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F78A10" w14:textId="77777777" w:rsidR="0031006C" w:rsidRPr="00214516" w:rsidRDefault="0031006C" w:rsidP="0031006C">
      <w:pPr>
        <w:spacing w:after="0" w:line="240" w:lineRule="auto"/>
        <w:jc w:val="center"/>
        <w:rPr>
          <w:b/>
        </w:rPr>
      </w:pPr>
      <w:r w:rsidRPr="00214516">
        <w:rPr>
          <w:b/>
        </w:rPr>
        <w:t>FALL SEMESTER 2025: August 1</w:t>
      </w:r>
      <w:r>
        <w:rPr>
          <w:b/>
        </w:rPr>
        <w:t>1</w:t>
      </w:r>
      <w:r w:rsidRPr="00214516">
        <w:rPr>
          <w:b/>
        </w:rPr>
        <w:t>, 2025 -December 31, 2025</w:t>
      </w:r>
    </w:p>
    <w:p w14:paraId="2A7883F8" w14:textId="77777777" w:rsidR="0031006C" w:rsidRPr="00214516" w:rsidRDefault="0031006C" w:rsidP="0031006C">
      <w:pPr>
        <w:spacing w:after="0" w:line="240" w:lineRule="auto"/>
        <w:jc w:val="center"/>
        <w:rPr>
          <w:b/>
        </w:rPr>
      </w:pPr>
      <w:r w:rsidRPr="00214516">
        <w:rPr>
          <w:b/>
        </w:rPr>
        <w:t>78 Instructional Days-10 Faculty Duty Days</w:t>
      </w:r>
    </w:p>
    <w:p w14:paraId="6C6B9A1B" w14:textId="77777777" w:rsidR="0031006C" w:rsidRPr="00214516" w:rsidRDefault="0031006C" w:rsidP="0031006C">
      <w:pPr>
        <w:rPr>
          <w:b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350"/>
        <w:gridCol w:w="6480"/>
      </w:tblGrid>
      <w:tr w:rsidR="0031006C" w:rsidRPr="00214516" w14:paraId="480A67FC" w14:textId="77777777" w:rsidTr="008C0F95">
        <w:trPr>
          <w:jc w:val="center"/>
        </w:trPr>
        <w:tc>
          <w:tcPr>
            <w:tcW w:w="1350" w:type="dxa"/>
          </w:tcPr>
          <w:p w14:paraId="7703F5EA" w14:textId="77777777" w:rsidR="0031006C" w:rsidRPr="00214516" w:rsidRDefault="0031006C" w:rsidP="008C0F95">
            <w:pPr>
              <w:shd w:val="clear" w:color="auto" w:fill="FFFFFF" w:themeFill="background1"/>
              <w:jc w:val="both"/>
            </w:pPr>
            <w:r w:rsidRPr="00214516">
              <w:t xml:space="preserve">Aug </w:t>
            </w:r>
            <w:r>
              <w:t>11</w:t>
            </w:r>
          </w:p>
        </w:tc>
        <w:tc>
          <w:tcPr>
            <w:tcW w:w="6480" w:type="dxa"/>
          </w:tcPr>
          <w:p w14:paraId="6DFE18CD" w14:textId="77777777" w:rsidR="0031006C" w:rsidRPr="00214516" w:rsidRDefault="0031006C" w:rsidP="008C0F95">
            <w:pPr>
              <w:shd w:val="clear" w:color="auto" w:fill="FFFFFF" w:themeFill="background1"/>
              <w:jc w:val="both"/>
            </w:pPr>
            <w:r w:rsidRPr="00214516">
              <w:t>Registration (FDD) (College open; no classes)</w:t>
            </w:r>
          </w:p>
        </w:tc>
      </w:tr>
      <w:tr w:rsidR="0031006C" w:rsidRPr="00214516" w14:paraId="50B1A959" w14:textId="77777777" w:rsidTr="008C0F95">
        <w:trPr>
          <w:jc w:val="center"/>
        </w:trPr>
        <w:tc>
          <w:tcPr>
            <w:tcW w:w="1350" w:type="dxa"/>
          </w:tcPr>
          <w:p w14:paraId="5243FD98" w14:textId="77777777" w:rsidR="0031006C" w:rsidRPr="00214516" w:rsidRDefault="0031006C" w:rsidP="008C0F95">
            <w:pPr>
              <w:shd w:val="clear" w:color="auto" w:fill="FFFFFF" w:themeFill="background1"/>
              <w:jc w:val="both"/>
            </w:pPr>
            <w:r w:rsidRPr="00214516">
              <w:t>Aug 12-13</w:t>
            </w:r>
          </w:p>
        </w:tc>
        <w:tc>
          <w:tcPr>
            <w:tcW w:w="6480" w:type="dxa"/>
          </w:tcPr>
          <w:p w14:paraId="1564A243" w14:textId="77777777" w:rsidR="0031006C" w:rsidRPr="00214516" w:rsidRDefault="0031006C" w:rsidP="008C0F95">
            <w:pPr>
              <w:shd w:val="clear" w:color="auto" w:fill="FFFFFF" w:themeFill="background1"/>
              <w:jc w:val="both"/>
            </w:pPr>
            <w:r w:rsidRPr="00214516">
              <w:t>Local Professional Development (FDD) (college open; no classes)</w:t>
            </w:r>
          </w:p>
        </w:tc>
      </w:tr>
      <w:tr w:rsidR="0031006C" w:rsidRPr="00214516" w14:paraId="1944CA22" w14:textId="77777777" w:rsidTr="008C0F95">
        <w:trPr>
          <w:trHeight w:val="260"/>
          <w:jc w:val="center"/>
        </w:trPr>
        <w:tc>
          <w:tcPr>
            <w:tcW w:w="1350" w:type="dxa"/>
          </w:tcPr>
          <w:p w14:paraId="4ABAA056" w14:textId="77777777" w:rsidR="0031006C" w:rsidRPr="00214516" w:rsidRDefault="0031006C" w:rsidP="008C0F95">
            <w:pPr>
              <w:shd w:val="clear" w:color="auto" w:fill="FFFFFF" w:themeFill="background1"/>
              <w:jc w:val="both"/>
            </w:pPr>
            <w:r w:rsidRPr="00214516">
              <w:t>August 14</w:t>
            </w:r>
          </w:p>
        </w:tc>
        <w:tc>
          <w:tcPr>
            <w:tcW w:w="6480" w:type="dxa"/>
          </w:tcPr>
          <w:p w14:paraId="74A5D762" w14:textId="77777777" w:rsidR="0031006C" w:rsidRPr="00214516" w:rsidRDefault="0031006C" w:rsidP="008C0F95">
            <w:pPr>
              <w:shd w:val="clear" w:color="auto" w:fill="FFFFFF" w:themeFill="background1"/>
              <w:jc w:val="both"/>
            </w:pPr>
            <w:r w:rsidRPr="00214516">
              <w:t>Late Registration (FDD)</w:t>
            </w:r>
          </w:p>
        </w:tc>
      </w:tr>
      <w:tr w:rsidR="0031006C" w:rsidRPr="00214516" w14:paraId="219E23BB" w14:textId="77777777" w:rsidTr="008C0F95">
        <w:trPr>
          <w:jc w:val="center"/>
        </w:trPr>
        <w:tc>
          <w:tcPr>
            <w:tcW w:w="1350" w:type="dxa"/>
          </w:tcPr>
          <w:p w14:paraId="7F0B33D1" w14:textId="77777777" w:rsidR="0031006C" w:rsidRPr="00214516" w:rsidRDefault="0031006C" w:rsidP="008C0F95">
            <w:pPr>
              <w:shd w:val="clear" w:color="auto" w:fill="FFFFFF" w:themeFill="background1"/>
              <w:jc w:val="both"/>
            </w:pPr>
            <w:r w:rsidRPr="00214516">
              <w:t>Aug 15</w:t>
            </w:r>
          </w:p>
        </w:tc>
        <w:tc>
          <w:tcPr>
            <w:tcW w:w="6480" w:type="dxa"/>
          </w:tcPr>
          <w:p w14:paraId="6BCFE557" w14:textId="77777777" w:rsidR="0031006C" w:rsidRPr="00214516" w:rsidRDefault="0031006C" w:rsidP="008C0F95">
            <w:pPr>
              <w:shd w:val="clear" w:color="auto" w:fill="FFFFFF" w:themeFill="background1"/>
              <w:jc w:val="both"/>
            </w:pPr>
            <w:r w:rsidRPr="00214516">
              <w:t>Classes Begin</w:t>
            </w:r>
          </w:p>
        </w:tc>
      </w:tr>
      <w:tr w:rsidR="0031006C" w:rsidRPr="00214516" w14:paraId="3F490515" w14:textId="77777777" w:rsidTr="00E32DEF">
        <w:trPr>
          <w:jc w:val="center"/>
        </w:trPr>
        <w:tc>
          <w:tcPr>
            <w:tcW w:w="1350" w:type="dxa"/>
            <w:tcBorders>
              <w:bottom w:val="single" w:sz="4" w:space="0" w:color="auto"/>
            </w:tcBorders>
          </w:tcPr>
          <w:p w14:paraId="4ACD90C7" w14:textId="77777777" w:rsidR="0031006C" w:rsidRPr="00214516" w:rsidRDefault="0031006C" w:rsidP="008C0F95">
            <w:pPr>
              <w:shd w:val="clear" w:color="auto" w:fill="FFFFFF" w:themeFill="background1"/>
              <w:jc w:val="both"/>
            </w:pPr>
            <w:r w:rsidRPr="00214516">
              <w:t>Aug 22</w:t>
            </w:r>
          </w:p>
        </w:tc>
        <w:tc>
          <w:tcPr>
            <w:tcW w:w="6480" w:type="dxa"/>
            <w:tcBorders>
              <w:bottom w:val="single" w:sz="4" w:space="0" w:color="auto"/>
            </w:tcBorders>
          </w:tcPr>
          <w:p w14:paraId="4B3805F2" w14:textId="77777777" w:rsidR="0031006C" w:rsidRPr="00214516" w:rsidRDefault="0031006C" w:rsidP="008C0F95">
            <w:pPr>
              <w:shd w:val="clear" w:color="auto" w:fill="FFFFFF" w:themeFill="background1"/>
              <w:jc w:val="both"/>
            </w:pPr>
            <w:r w:rsidRPr="00214516">
              <w:t>Drop/Add period end</w:t>
            </w:r>
          </w:p>
        </w:tc>
      </w:tr>
      <w:tr w:rsidR="00E32DEF" w:rsidRPr="00E32DEF" w14:paraId="390909DF" w14:textId="77777777" w:rsidTr="00E32DEF">
        <w:trPr>
          <w:jc w:val="center"/>
        </w:trPr>
        <w:tc>
          <w:tcPr>
            <w:tcW w:w="1350" w:type="dxa"/>
            <w:shd w:val="solid" w:color="4C94D8" w:themeColor="text2" w:themeTint="80" w:fill="4C94D8" w:themeFill="text2" w:themeFillTint="80"/>
          </w:tcPr>
          <w:p w14:paraId="6F54CD3E" w14:textId="77777777" w:rsidR="0031006C" w:rsidRPr="00E32DEF" w:rsidRDefault="0031006C" w:rsidP="00E32DEF">
            <w:pPr>
              <w:jc w:val="both"/>
              <w:rPr>
                <w:b/>
                <w:bCs/>
                <w:color w:val="FFFFFF" w:themeColor="background1"/>
              </w:rPr>
            </w:pPr>
            <w:r w:rsidRPr="00E32DEF">
              <w:rPr>
                <w:b/>
                <w:bCs/>
                <w:color w:val="FFFFFF" w:themeColor="background1"/>
              </w:rPr>
              <w:t>Sept. 1</w:t>
            </w:r>
          </w:p>
        </w:tc>
        <w:tc>
          <w:tcPr>
            <w:tcW w:w="6480" w:type="dxa"/>
            <w:shd w:val="solid" w:color="4C94D8" w:themeColor="text2" w:themeTint="80" w:fill="4C94D8" w:themeFill="text2" w:themeFillTint="80"/>
          </w:tcPr>
          <w:p w14:paraId="2352C2D4" w14:textId="77777777" w:rsidR="0031006C" w:rsidRPr="00E32DEF" w:rsidRDefault="0031006C" w:rsidP="00E32DEF">
            <w:pPr>
              <w:jc w:val="both"/>
              <w:rPr>
                <w:b/>
                <w:bCs/>
                <w:color w:val="FFFFFF" w:themeColor="background1"/>
              </w:rPr>
            </w:pPr>
            <w:r w:rsidRPr="00E32DEF">
              <w:rPr>
                <w:b/>
                <w:bCs/>
                <w:color w:val="FFFFFF" w:themeColor="background1"/>
              </w:rPr>
              <w:t>HOLIDAY/ (Labor Day) (College closed)</w:t>
            </w:r>
          </w:p>
        </w:tc>
      </w:tr>
      <w:tr w:rsidR="0031006C" w:rsidRPr="00214516" w14:paraId="3BA82753" w14:textId="77777777" w:rsidTr="008C0F95">
        <w:trPr>
          <w:jc w:val="center"/>
        </w:trPr>
        <w:tc>
          <w:tcPr>
            <w:tcW w:w="1350" w:type="dxa"/>
          </w:tcPr>
          <w:p w14:paraId="2ACC7519" w14:textId="77777777" w:rsidR="0031006C" w:rsidRPr="00214516" w:rsidRDefault="0031006C" w:rsidP="008C0F95">
            <w:pPr>
              <w:shd w:val="clear" w:color="auto" w:fill="FFFFFF" w:themeFill="background1"/>
              <w:jc w:val="both"/>
            </w:pPr>
            <w:r w:rsidRPr="006F34CF">
              <w:t>Sept. 9</w:t>
            </w:r>
          </w:p>
        </w:tc>
        <w:tc>
          <w:tcPr>
            <w:tcW w:w="6480" w:type="dxa"/>
          </w:tcPr>
          <w:p w14:paraId="00B505B2" w14:textId="77777777" w:rsidR="0031006C" w:rsidRPr="00214516" w:rsidRDefault="0031006C" w:rsidP="008C0F95">
            <w:pPr>
              <w:shd w:val="clear" w:color="auto" w:fill="FFFFFF" w:themeFill="background1"/>
              <w:jc w:val="both"/>
            </w:pPr>
            <w:r>
              <w:t>Attendance Verification/</w:t>
            </w:r>
            <w:r w:rsidRPr="006F34CF">
              <w:t>Financial Aid Freeze Date</w:t>
            </w:r>
          </w:p>
        </w:tc>
      </w:tr>
      <w:tr w:rsidR="0031006C" w:rsidRPr="00214516" w14:paraId="693112F4" w14:textId="77777777" w:rsidTr="008C0F95">
        <w:trPr>
          <w:jc w:val="center"/>
        </w:trPr>
        <w:tc>
          <w:tcPr>
            <w:tcW w:w="1350" w:type="dxa"/>
          </w:tcPr>
          <w:p w14:paraId="3CF974B1" w14:textId="77777777" w:rsidR="0031006C" w:rsidRPr="006F34CF" w:rsidRDefault="0031006C" w:rsidP="008C0F95">
            <w:pPr>
              <w:shd w:val="clear" w:color="auto" w:fill="FFFFFF" w:themeFill="background1"/>
              <w:jc w:val="both"/>
            </w:pPr>
            <w:r>
              <w:t>Sept. 16</w:t>
            </w:r>
          </w:p>
        </w:tc>
        <w:tc>
          <w:tcPr>
            <w:tcW w:w="6480" w:type="dxa"/>
          </w:tcPr>
          <w:p w14:paraId="48FE91ED" w14:textId="77777777" w:rsidR="0031006C" w:rsidRDefault="0031006C" w:rsidP="008C0F95">
            <w:pPr>
              <w:shd w:val="clear" w:color="auto" w:fill="FFFFFF" w:themeFill="background1"/>
              <w:jc w:val="both"/>
            </w:pPr>
            <w:r>
              <w:t>Attendance Verification Appeal Deadline</w:t>
            </w:r>
          </w:p>
        </w:tc>
      </w:tr>
      <w:tr w:rsidR="0031006C" w:rsidRPr="006F34CF" w14:paraId="596377FB" w14:textId="77777777" w:rsidTr="008C0F95">
        <w:trPr>
          <w:jc w:val="center"/>
        </w:trPr>
        <w:tc>
          <w:tcPr>
            <w:tcW w:w="1350" w:type="dxa"/>
          </w:tcPr>
          <w:p w14:paraId="1AB0FD06" w14:textId="77777777" w:rsidR="0031006C" w:rsidRPr="006F34CF" w:rsidRDefault="0031006C" w:rsidP="008C0F95">
            <w:pPr>
              <w:shd w:val="clear" w:color="auto" w:fill="FFFFFF" w:themeFill="background1"/>
              <w:jc w:val="both"/>
            </w:pPr>
            <w:r w:rsidRPr="00214516">
              <w:t>Oct</w:t>
            </w:r>
            <w:r>
              <w:t xml:space="preserve">. </w:t>
            </w:r>
            <w:r w:rsidRPr="00214516">
              <w:t xml:space="preserve"> 9</w:t>
            </w:r>
          </w:p>
        </w:tc>
        <w:tc>
          <w:tcPr>
            <w:tcW w:w="6480" w:type="dxa"/>
          </w:tcPr>
          <w:p w14:paraId="12E7959E" w14:textId="77777777" w:rsidR="0031006C" w:rsidRPr="006F34CF" w:rsidRDefault="0031006C" w:rsidP="008C0F95">
            <w:pPr>
              <w:shd w:val="clear" w:color="auto" w:fill="FFFFFF" w:themeFill="background1"/>
              <w:jc w:val="both"/>
            </w:pPr>
            <w:r w:rsidRPr="00214516">
              <w:t>Mid-Term</w:t>
            </w:r>
          </w:p>
        </w:tc>
      </w:tr>
      <w:tr w:rsidR="0031006C" w:rsidRPr="006F34CF" w14:paraId="2ADC6A36" w14:textId="77777777" w:rsidTr="008C0F95">
        <w:trPr>
          <w:jc w:val="center"/>
        </w:trPr>
        <w:tc>
          <w:tcPr>
            <w:tcW w:w="1350" w:type="dxa"/>
            <w:tcBorders>
              <w:bottom w:val="single" w:sz="4" w:space="0" w:color="auto"/>
            </w:tcBorders>
          </w:tcPr>
          <w:p w14:paraId="57FED11E" w14:textId="77777777" w:rsidR="0031006C" w:rsidRPr="006F34CF" w:rsidRDefault="0031006C" w:rsidP="008C0F95">
            <w:pPr>
              <w:shd w:val="clear" w:color="auto" w:fill="FFFFFF" w:themeFill="background1"/>
              <w:jc w:val="both"/>
            </w:pPr>
            <w:r w:rsidRPr="006F34CF">
              <w:t>Oct. 15</w:t>
            </w:r>
          </w:p>
        </w:tc>
        <w:tc>
          <w:tcPr>
            <w:tcW w:w="6480" w:type="dxa"/>
            <w:tcBorders>
              <w:bottom w:val="single" w:sz="4" w:space="0" w:color="auto"/>
            </w:tcBorders>
          </w:tcPr>
          <w:p w14:paraId="65A94C2E" w14:textId="77777777" w:rsidR="0031006C" w:rsidRPr="006F34CF" w:rsidRDefault="0031006C" w:rsidP="008C0F95">
            <w:pPr>
              <w:shd w:val="clear" w:color="auto" w:fill="FFFFFF" w:themeFill="background1"/>
              <w:jc w:val="both"/>
            </w:pPr>
            <w:r w:rsidRPr="006F34CF">
              <w:t>Financial Aid 60% Date</w:t>
            </w:r>
          </w:p>
        </w:tc>
      </w:tr>
      <w:tr w:rsidR="0031006C" w:rsidRPr="00214516" w14:paraId="42BDA2BB" w14:textId="77777777" w:rsidTr="00E32DEF">
        <w:trPr>
          <w:trHeight w:val="242"/>
          <w:jc w:val="center"/>
        </w:trPr>
        <w:tc>
          <w:tcPr>
            <w:tcW w:w="1350" w:type="dxa"/>
            <w:tcBorders>
              <w:bottom w:val="single" w:sz="4" w:space="0" w:color="auto"/>
            </w:tcBorders>
          </w:tcPr>
          <w:p w14:paraId="64E369DD" w14:textId="77777777" w:rsidR="0031006C" w:rsidRPr="00214516" w:rsidRDefault="0031006C" w:rsidP="008C0F95">
            <w:pPr>
              <w:shd w:val="clear" w:color="auto" w:fill="FFFFFF" w:themeFill="background1"/>
              <w:jc w:val="both"/>
            </w:pPr>
            <w:r w:rsidRPr="00214516">
              <w:t>Oct</w:t>
            </w:r>
            <w:r>
              <w:t xml:space="preserve">. </w:t>
            </w:r>
            <w:r w:rsidRPr="00214516">
              <w:t xml:space="preserve"> 22</w:t>
            </w:r>
          </w:p>
        </w:tc>
        <w:tc>
          <w:tcPr>
            <w:tcW w:w="6480" w:type="dxa"/>
            <w:tcBorders>
              <w:bottom w:val="single" w:sz="4" w:space="0" w:color="auto"/>
            </w:tcBorders>
          </w:tcPr>
          <w:p w14:paraId="036131BC" w14:textId="77777777" w:rsidR="0031006C" w:rsidRPr="00214516" w:rsidRDefault="0031006C" w:rsidP="008C0F95">
            <w:pPr>
              <w:shd w:val="clear" w:color="auto" w:fill="FFFFFF" w:themeFill="background1"/>
              <w:jc w:val="both"/>
            </w:pPr>
            <w:r w:rsidRPr="00214516">
              <w:t>Early Registration</w:t>
            </w:r>
          </w:p>
        </w:tc>
      </w:tr>
      <w:tr w:rsidR="00E32DEF" w:rsidRPr="00E32DEF" w14:paraId="481C504C" w14:textId="77777777" w:rsidTr="00E32DEF">
        <w:trPr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C94D8" w:themeFill="text2" w:themeFillTint="80"/>
          </w:tcPr>
          <w:p w14:paraId="0018CAEF" w14:textId="77777777" w:rsidR="0031006C" w:rsidRPr="00E32DEF" w:rsidRDefault="0031006C" w:rsidP="008C0F95">
            <w:pPr>
              <w:jc w:val="both"/>
              <w:rPr>
                <w:b/>
                <w:bCs/>
                <w:color w:val="FFFFFF" w:themeColor="background1"/>
              </w:rPr>
            </w:pPr>
            <w:r w:rsidRPr="00E32DEF">
              <w:rPr>
                <w:b/>
                <w:bCs/>
                <w:color w:val="FFFFFF" w:themeColor="background1"/>
              </w:rPr>
              <w:t>Nov.11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C94D8" w:themeFill="text2" w:themeFillTint="80"/>
          </w:tcPr>
          <w:p w14:paraId="522DF4FC" w14:textId="77777777" w:rsidR="0031006C" w:rsidRPr="00E32DEF" w:rsidRDefault="0031006C" w:rsidP="008C0F95">
            <w:pPr>
              <w:jc w:val="both"/>
              <w:rPr>
                <w:b/>
                <w:bCs/>
                <w:color w:val="FFFFFF" w:themeColor="background1"/>
              </w:rPr>
            </w:pPr>
            <w:r w:rsidRPr="00E32DEF">
              <w:rPr>
                <w:b/>
                <w:bCs/>
                <w:color w:val="FFFFFF" w:themeColor="background1"/>
              </w:rPr>
              <w:t>HOLIDAY/ (Veterans Day) (College closed)</w:t>
            </w:r>
          </w:p>
        </w:tc>
      </w:tr>
      <w:tr w:rsidR="0031006C" w:rsidRPr="006F34CF" w14:paraId="50CA7AFC" w14:textId="77777777" w:rsidTr="008C0F95">
        <w:trPr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1588B" w14:textId="77777777" w:rsidR="0031006C" w:rsidRPr="006F34CF" w:rsidRDefault="0031006C" w:rsidP="008C0F95">
            <w:pPr>
              <w:jc w:val="both"/>
            </w:pPr>
            <w:r w:rsidRPr="006F34CF">
              <w:t>Nov.  20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E734F" w14:textId="77777777" w:rsidR="0031006C" w:rsidRPr="006F34CF" w:rsidRDefault="0031006C" w:rsidP="008C0F95">
            <w:pPr>
              <w:jc w:val="both"/>
            </w:pPr>
            <w:r w:rsidRPr="006F34CF">
              <w:t>Last Day to Withdraw without Penalty</w:t>
            </w:r>
          </w:p>
        </w:tc>
      </w:tr>
      <w:tr w:rsidR="0031006C" w:rsidRPr="00214516" w14:paraId="160F13E6" w14:textId="77777777" w:rsidTr="008C0F95">
        <w:trPr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D0053" w14:textId="77777777" w:rsidR="0031006C" w:rsidRPr="00214516" w:rsidRDefault="0031006C" w:rsidP="008C0F95">
            <w:pPr>
              <w:jc w:val="both"/>
            </w:pPr>
            <w:r w:rsidRPr="00214516">
              <w:t>Nov. 24-25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21D68" w14:textId="77777777" w:rsidR="0031006C" w:rsidRPr="00214516" w:rsidRDefault="0031006C" w:rsidP="008C0F95">
            <w:pPr>
              <w:jc w:val="both"/>
            </w:pPr>
            <w:r w:rsidRPr="00214516">
              <w:t>State Professional Development (FDD) (College open, no classes</w:t>
            </w:r>
          </w:p>
        </w:tc>
      </w:tr>
      <w:tr w:rsidR="0031006C" w:rsidRPr="00214516" w14:paraId="44B454F2" w14:textId="77777777" w:rsidTr="00E32DEF">
        <w:trPr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B255C" w14:textId="77777777" w:rsidR="0031006C" w:rsidRPr="00214516" w:rsidRDefault="0031006C" w:rsidP="008C0F95">
            <w:pPr>
              <w:jc w:val="both"/>
            </w:pPr>
            <w:r w:rsidRPr="00214516">
              <w:t>Nov. 26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52D37" w14:textId="77777777" w:rsidR="0031006C" w:rsidRPr="00214516" w:rsidRDefault="0031006C" w:rsidP="008C0F95">
            <w:pPr>
              <w:jc w:val="both"/>
            </w:pPr>
            <w:r w:rsidRPr="00214516">
              <w:t>Local Professional Development (FDD) (College open; no classes</w:t>
            </w:r>
          </w:p>
        </w:tc>
      </w:tr>
      <w:tr w:rsidR="00E32DEF" w:rsidRPr="00E32DEF" w14:paraId="3008F446" w14:textId="77777777" w:rsidTr="00E32DEF">
        <w:trPr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C94D8" w:themeFill="text2" w:themeFillTint="80"/>
          </w:tcPr>
          <w:p w14:paraId="552BAA12" w14:textId="77777777" w:rsidR="0031006C" w:rsidRPr="00E32DEF" w:rsidRDefault="0031006C" w:rsidP="008C0F95">
            <w:pPr>
              <w:jc w:val="both"/>
              <w:rPr>
                <w:b/>
                <w:bCs/>
                <w:color w:val="FFFFFF" w:themeColor="background1"/>
              </w:rPr>
            </w:pPr>
            <w:r w:rsidRPr="00E32DEF">
              <w:rPr>
                <w:b/>
                <w:bCs/>
                <w:color w:val="FFFFFF" w:themeColor="background1"/>
              </w:rPr>
              <w:t>Nov. 27-28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C94D8" w:themeFill="text2" w:themeFillTint="80"/>
          </w:tcPr>
          <w:p w14:paraId="07284C6F" w14:textId="77777777" w:rsidR="0031006C" w:rsidRPr="00E32DEF" w:rsidRDefault="0031006C" w:rsidP="008C0F95">
            <w:pPr>
              <w:jc w:val="both"/>
              <w:rPr>
                <w:b/>
                <w:bCs/>
                <w:color w:val="FFFFFF" w:themeColor="background1"/>
              </w:rPr>
            </w:pPr>
            <w:proofErr w:type="gramStart"/>
            <w:r w:rsidRPr="00E32DEF">
              <w:rPr>
                <w:b/>
                <w:bCs/>
                <w:color w:val="FFFFFF" w:themeColor="background1"/>
              </w:rPr>
              <w:t>HOLIDAY/(</w:t>
            </w:r>
            <w:proofErr w:type="gramEnd"/>
            <w:r w:rsidRPr="00E32DEF">
              <w:rPr>
                <w:b/>
                <w:bCs/>
                <w:color w:val="FFFFFF" w:themeColor="background1"/>
              </w:rPr>
              <w:t>Thanksgiving) (College closed)</w:t>
            </w:r>
          </w:p>
        </w:tc>
      </w:tr>
      <w:tr w:rsidR="0031006C" w:rsidRPr="00214516" w14:paraId="180F734C" w14:textId="77777777" w:rsidTr="008C0F95">
        <w:trPr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FF2E0" w14:textId="77777777" w:rsidR="0031006C" w:rsidRPr="00214516" w:rsidRDefault="0031006C" w:rsidP="008C0F95">
            <w:pPr>
              <w:jc w:val="both"/>
            </w:pPr>
            <w:r w:rsidRPr="00214516">
              <w:t>Dec</w:t>
            </w:r>
            <w:r>
              <w:t xml:space="preserve">. </w:t>
            </w:r>
            <w:r w:rsidRPr="00214516">
              <w:t xml:space="preserve"> 4</w:t>
            </w:r>
            <w:r w:rsidRPr="00214516">
              <w:tab/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56639" w14:textId="77777777" w:rsidR="0031006C" w:rsidRPr="00214516" w:rsidRDefault="0031006C" w:rsidP="008C0F95">
            <w:pPr>
              <w:jc w:val="both"/>
            </w:pPr>
            <w:r w:rsidRPr="00214516">
              <w:t xml:space="preserve">Graduate Workshop Reid </w:t>
            </w:r>
            <w:proofErr w:type="gramStart"/>
            <w:r w:rsidRPr="00214516">
              <w:t>Campus @</w:t>
            </w:r>
            <w:proofErr w:type="gramEnd"/>
            <w:r w:rsidRPr="00214516">
              <w:t xml:space="preserve"> 9 a.m. and </w:t>
            </w:r>
            <w:proofErr w:type="gramStart"/>
            <w:r w:rsidRPr="00214516">
              <w:t>Virtual @</w:t>
            </w:r>
            <w:proofErr w:type="gramEnd"/>
            <w:r w:rsidRPr="00214516">
              <w:t xml:space="preserve"> 9 a.m.</w:t>
            </w:r>
          </w:p>
        </w:tc>
      </w:tr>
      <w:tr w:rsidR="0031006C" w:rsidRPr="00214516" w14:paraId="7A56FA5C" w14:textId="77777777" w:rsidTr="008C0F95">
        <w:trPr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6F53D" w14:textId="77777777" w:rsidR="0031006C" w:rsidRPr="00214516" w:rsidRDefault="0031006C" w:rsidP="008C0F95">
            <w:pPr>
              <w:jc w:val="both"/>
            </w:pPr>
            <w:r w:rsidRPr="00214516">
              <w:t>Dec</w:t>
            </w:r>
            <w:r>
              <w:t xml:space="preserve">. </w:t>
            </w:r>
            <w:r w:rsidRPr="00214516">
              <w:t xml:space="preserve"> </w:t>
            </w:r>
            <w:r>
              <w:t>4-5, 8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AFBB4" w14:textId="77777777" w:rsidR="0031006C" w:rsidRPr="00214516" w:rsidRDefault="0031006C" w:rsidP="008C0F95">
            <w:pPr>
              <w:jc w:val="both"/>
            </w:pPr>
            <w:r w:rsidRPr="00214516">
              <w:t xml:space="preserve">Final exams </w:t>
            </w:r>
          </w:p>
        </w:tc>
      </w:tr>
      <w:tr w:rsidR="0031006C" w:rsidRPr="00214516" w14:paraId="73F55968" w14:textId="77777777" w:rsidTr="008C0F95">
        <w:trPr>
          <w:trHeight w:val="206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F90AF" w14:textId="77777777" w:rsidR="0031006C" w:rsidRPr="00214516" w:rsidRDefault="0031006C" w:rsidP="008C0F95">
            <w:pPr>
              <w:jc w:val="both"/>
            </w:pPr>
            <w:r w:rsidRPr="00214516">
              <w:t xml:space="preserve">Dec. </w:t>
            </w:r>
            <w:r>
              <w:t>9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E6DC1" w14:textId="77777777" w:rsidR="0031006C" w:rsidRPr="00214516" w:rsidRDefault="0031006C" w:rsidP="008C0F95">
            <w:pPr>
              <w:jc w:val="both"/>
            </w:pPr>
            <w:r w:rsidRPr="00214516">
              <w:t>End of Fall Semester</w:t>
            </w:r>
            <w:r>
              <w:t>/</w:t>
            </w:r>
            <w:r w:rsidRPr="00214516">
              <w:t>Grades Due (FDD) (College open; no classes)</w:t>
            </w:r>
          </w:p>
        </w:tc>
      </w:tr>
      <w:tr w:rsidR="0031006C" w:rsidRPr="00214516" w14:paraId="0B33875D" w14:textId="77777777" w:rsidTr="008C0F95">
        <w:trPr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3D1E2" w14:textId="77777777" w:rsidR="0031006C" w:rsidRPr="00214516" w:rsidRDefault="0031006C" w:rsidP="008C0F95">
            <w:r w:rsidRPr="00214516">
              <w:t>Dec</w:t>
            </w:r>
            <w:r>
              <w:t>.</w:t>
            </w:r>
            <w:r w:rsidRPr="00214516">
              <w:t xml:space="preserve"> </w:t>
            </w:r>
            <w:r>
              <w:t>9-12, 15-16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7A28B" w14:textId="77777777" w:rsidR="0031006C" w:rsidRPr="00214516" w:rsidRDefault="0031006C" w:rsidP="008C0F95">
            <w:pPr>
              <w:jc w:val="both"/>
            </w:pPr>
            <w:r>
              <w:t xml:space="preserve">Faculty Duty Days </w:t>
            </w:r>
            <w:r w:rsidRPr="00214516">
              <w:t>(College open; no classes)</w:t>
            </w:r>
          </w:p>
        </w:tc>
      </w:tr>
      <w:tr w:rsidR="0031006C" w:rsidRPr="00214516" w14:paraId="0CB402A6" w14:textId="77777777" w:rsidTr="00E32DEF">
        <w:trPr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CBE98" w14:textId="77777777" w:rsidR="0031006C" w:rsidRPr="00214516" w:rsidRDefault="0031006C" w:rsidP="008C0F95">
            <w:pPr>
              <w:jc w:val="both"/>
            </w:pPr>
            <w:r w:rsidRPr="00214516">
              <w:t>Dec. 1</w:t>
            </w:r>
            <w:r>
              <w:t>7</w:t>
            </w:r>
            <w:r w:rsidRPr="00214516">
              <w:t>-23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8B5D1" w14:textId="77777777" w:rsidR="0031006C" w:rsidRPr="00214516" w:rsidRDefault="0031006C" w:rsidP="008C0F95">
            <w:pPr>
              <w:jc w:val="both"/>
            </w:pPr>
            <w:r w:rsidRPr="00214516">
              <w:t>Duty Day for Non-Instructional Personnel (College open; no classes)</w:t>
            </w:r>
          </w:p>
        </w:tc>
      </w:tr>
      <w:tr w:rsidR="00E32DEF" w:rsidRPr="00E32DEF" w14:paraId="2D87E0AE" w14:textId="77777777" w:rsidTr="00E32DEF">
        <w:trPr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C94D8" w:themeFill="text2" w:themeFillTint="80"/>
          </w:tcPr>
          <w:p w14:paraId="70D6472F" w14:textId="77777777" w:rsidR="0031006C" w:rsidRPr="00E32DEF" w:rsidRDefault="0031006C" w:rsidP="008C0F95">
            <w:pPr>
              <w:jc w:val="both"/>
              <w:rPr>
                <w:b/>
                <w:bCs/>
                <w:color w:val="FFFFFF" w:themeColor="background1"/>
              </w:rPr>
            </w:pPr>
            <w:r w:rsidRPr="00E32DEF">
              <w:rPr>
                <w:b/>
                <w:bCs/>
                <w:color w:val="FFFFFF" w:themeColor="background1"/>
              </w:rPr>
              <w:t>Dec. 24-31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C94D8" w:themeFill="text2" w:themeFillTint="80"/>
          </w:tcPr>
          <w:p w14:paraId="6775CEB5" w14:textId="77777777" w:rsidR="0031006C" w:rsidRPr="00E32DEF" w:rsidRDefault="0031006C" w:rsidP="008C0F95">
            <w:pPr>
              <w:jc w:val="both"/>
              <w:rPr>
                <w:b/>
                <w:bCs/>
                <w:color w:val="FFFFFF" w:themeColor="background1"/>
              </w:rPr>
            </w:pPr>
            <w:r w:rsidRPr="00E32DEF">
              <w:rPr>
                <w:b/>
                <w:bCs/>
                <w:color w:val="FFFFFF" w:themeColor="background1"/>
              </w:rPr>
              <w:t>Winter Break (College closed)</w:t>
            </w:r>
          </w:p>
        </w:tc>
      </w:tr>
    </w:tbl>
    <w:p w14:paraId="50C32E67" w14:textId="77777777" w:rsidR="0031006C" w:rsidRPr="006F34CF" w:rsidRDefault="0031006C" w:rsidP="0031006C">
      <w:pPr>
        <w:spacing w:after="0" w:line="240" w:lineRule="auto"/>
        <w:jc w:val="center"/>
        <w:rPr>
          <w:b/>
        </w:rPr>
      </w:pPr>
    </w:p>
    <w:p w14:paraId="6AD81249" w14:textId="77777777" w:rsidR="0031006C" w:rsidRDefault="0031006C" w:rsidP="0031006C">
      <w:pPr>
        <w:rPr>
          <w:b/>
        </w:rPr>
      </w:pPr>
      <w:r>
        <w:rPr>
          <w:b/>
        </w:rPr>
        <w:br w:type="page"/>
      </w:r>
    </w:p>
    <w:p w14:paraId="7E4277CC" w14:textId="77777777" w:rsidR="0031006C" w:rsidRPr="00214516" w:rsidRDefault="0031006C" w:rsidP="0031006C">
      <w:pPr>
        <w:shd w:val="clear" w:color="auto" w:fill="FFFFFF" w:themeFill="background1"/>
        <w:spacing w:after="0" w:line="240" w:lineRule="auto"/>
        <w:jc w:val="center"/>
        <w:rPr>
          <w:b/>
        </w:rPr>
      </w:pPr>
      <w:r w:rsidRPr="00214516">
        <w:rPr>
          <w:b/>
        </w:rPr>
        <w:lastRenderedPageBreak/>
        <w:t>SPRING SEMESTER 2026: January 1, 2026– May 15, 2026</w:t>
      </w:r>
    </w:p>
    <w:p w14:paraId="56FAC1EC" w14:textId="77777777" w:rsidR="0031006C" w:rsidRDefault="0031006C" w:rsidP="0031006C">
      <w:pPr>
        <w:shd w:val="clear" w:color="auto" w:fill="FFFFFF" w:themeFill="background1"/>
        <w:spacing w:after="0" w:line="240" w:lineRule="auto"/>
        <w:jc w:val="center"/>
        <w:rPr>
          <w:b/>
        </w:rPr>
      </w:pPr>
      <w:r w:rsidRPr="00214516">
        <w:rPr>
          <w:b/>
        </w:rPr>
        <w:t>78 Instructional Days-9 Faculty Duty Days</w:t>
      </w:r>
    </w:p>
    <w:p w14:paraId="6CEE5B77" w14:textId="77777777" w:rsidR="0031006C" w:rsidRPr="00214516" w:rsidRDefault="0031006C" w:rsidP="0031006C">
      <w:pPr>
        <w:shd w:val="clear" w:color="auto" w:fill="FFFFFF" w:themeFill="background1"/>
        <w:spacing w:after="0" w:line="240" w:lineRule="auto"/>
        <w:jc w:val="center"/>
        <w:rPr>
          <w:b/>
        </w:rPr>
      </w:pPr>
    </w:p>
    <w:tbl>
      <w:tblPr>
        <w:tblStyle w:val="TableGrid"/>
        <w:tblW w:w="7830" w:type="dxa"/>
        <w:tblInd w:w="715" w:type="dxa"/>
        <w:tblLook w:val="04A0" w:firstRow="1" w:lastRow="0" w:firstColumn="1" w:lastColumn="0" w:noHBand="0" w:noVBand="1"/>
      </w:tblPr>
      <w:tblGrid>
        <w:gridCol w:w="1350"/>
        <w:gridCol w:w="6480"/>
      </w:tblGrid>
      <w:tr w:rsidR="00E32DEF" w:rsidRPr="00E32DEF" w14:paraId="71834CDD" w14:textId="77777777" w:rsidTr="00E32DEF">
        <w:tc>
          <w:tcPr>
            <w:tcW w:w="1350" w:type="dxa"/>
            <w:shd w:val="clear" w:color="auto" w:fill="4C94D8" w:themeFill="text2" w:themeFillTint="80"/>
          </w:tcPr>
          <w:p w14:paraId="0F37D12E" w14:textId="77777777" w:rsidR="0031006C" w:rsidRPr="00E32DEF" w:rsidRDefault="0031006C" w:rsidP="00E32DEF">
            <w:pPr>
              <w:jc w:val="both"/>
              <w:rPr>
                <w:b/>
                <w:bCs/>
                <w:color w:val="FFFFFF" w:themeColor="background1"/>
              </w:rPr>
            </w:pPr>
            <w:r w:rsidRPr="00E32DEF">
              <w:rPr>
                <w:b/>
                <w:bCs/>
                <w:color w:val="FFFFFF" w:themeColor="background1"/>
              </w:rPr>
              <w:t>Jan 1</w:t>
            </w:r>
          </w:p>
        </w:tc>
        <w:tc>
          <w:tcPr>
            <w:tcW w:w="6480" w:type="dxa"/>
            <w:shd w:val="clear" w:color="auto" w:fill="4C94D8" w:themeFill="text2" w:themeFillTint="80"/>
          </w:tcPr>
          <w:p w14:paraId="6B608961" w14:textId="77777777" w:rsidR="0031006C" w:rsidRPr="00E32DEF" w:rsidRDefault="0031006C" w:rsidP="00E32DEF">
            <w:pPr>
              <w:jc w:val="both"/>
              <w:rPr>
                <w:b/>
                <w:bCs/>
                <w:color w:val="FFFFFF" w:themeColor="background1"/>
              </w:rPr>
            </w:pPr>
            <w:r w:rsidRPr="00E32DEF">
              <w:rPr>
                <w:b/>
                <w:bCs/>
                <w:color w:val="FFFFFF" w:themeColor="background1"/>
              </w:rPr>
              <w:t>HOLIDAY/ (New Year’s) (College closed)</w:t>
            </w:r>
          </w:p>
        </w:tc>
      </w:tr>
      <w:tr w:rsidR="0031006C" w:rsidRPr="00214516" w14:paraId="2D762B34" w14:textId="77777777" w:rsidTr="008C0F95">
        <w:tc>
          <w:tcPr>
            <w:tcW w:w="1350" w:type="dxa"/>
          </w:tcPr>
          <w:p w14:paraId="5528B996" w14:textId="77777777" w:rsidR="0031006C" w:rsidRPr="00214516" w:rsidRDefault="0031006C" w:rsidP="008C0F95">
            <w:pPr>
              <w:shd w:val="clear" w:color="auto" w:fill="FFFFFF" w:themeFill="background1"/>
            </w:pPr>
            <w:r w:rsidRPr="00214516">
              <w:t>Jan 2;5-7</w:t>
            </w:r>
          </w:p>
        </w:tc>
        <w:tc>
          <w:tcPr>
            <w:tcW w:w="6480" w:type="dxa"/>
          </w:tcPr>
          <w:p w14:paraId="1664A0B6" w14:textId="77777777" w:rsidR="0031006C" w:rsidRPr="00214516" w:rsidRDefault="0031006C" w:rsidP="008C0F95">
            <w:pPr>
              <w:shd w:val="clear" w:color="auto" w:fill="FFFFFF" w:themeFill="background1"/>
            </w:pPr>
            <w:r w:rsidRPr="00214516">
              <w:t>(FDD) (College open; no classes)</w:t>
            </w:r>
          </w:p>
        </w:tc>
      </w:tr>
      <w:tr w:rsidR="0031006C" w:rsidRPr="00214516" w14:paraId="3CD01B38" w14:textId="77777777" w:rsidTr="008C0F95">
        <w:tc>
          <w:tcPr>
            <w:tcW w:w="1350" w:type="dxa"/>
          </w:tcPr>
          <w:p w14:paraId="29642F80" w14:textId="77777777" w:rsidR="0031006C" w:rsidRPr="00214516" w:rsidRDefault="0031006C" w:rsidP="008C0F95">
            <w:pPr>
              <w:shd w:val="clear" w:color="auto" w:fill="FFFFFF" w:themeFill="background1"/>
            </w:pPr>
            <w:r w:rsidRPr="00214516">
              <w:t>Jan 7</w:t>
            </w:r>
          </w:p>
        </w:tc>
        <w:tc>
          <w:tcPr>
            <w:tcW w:w="6480" w:type="dxa"/>
          </w:tcPr>
          <w:p w14:paraId="037F1187" w14:textId="77777777" w:rsidR="0031006C" w:rsidRPr="00214516" w:rsidRDefault="0031006C" w:rsidP="008C0F95">
            <w:pPr>
              <w:shd w:val="clear" w:color="auto" w:fill="FFFFFF" w:themeFill="background1"/>
            </w:pPr>
            <w:r w:rsidRPr="00214516">
              <w:t>Late Registration</w:t>
            </w:r>
          </w:p>
        </w:tc>
      </w:tr>
      <w:tr w:rsidR="0031006C" w:rsidRPr="00214516" w14:paraId="792B6C62" w14:textId="77777777" w:rsidTr="008C0F95">
        <w:tc>
          <w:tcPr>
            <w:tcW w:w="1350" w:type="dxa"/>
          </w:tcPr>
          <w:p w14:paraId="16B10F82" w14:textId="77777777" w:rsidR="0031006C" w:rsidRPr="00214516" w:rsidRDefault="0031006C" w:rsidP="008C0F95">
            <w:pPr>
              <w:shd w:val="clear" w:color="auto" w:fill="FFFFFF" w:themeFill="background1"/>
            </w:pPr>
            <w:r w:rsidRPr="00214516">
              <w:t>Jan. 8</w:t>
            </w:r>
          </w:p>
        </w:tc>
        <w:tc>
          <w:tcPr>
            <w:tcW w:w="6480" w:type="dxa"/>
          </w:tcPr>
          <w:p w14:paraId="21ACB1BD" w14:textId="77777777" w:rsidR="0031006C" w:rsidRPr="00214516" w:rsidRDefault="0031006C" w:rsidP="008C0F95">
            <w:pPr>
              <w:shd w:val="clear" w:color="auto" w:fill="FFFFFF" w:themeFill="background1"/>
            </w:pPr>
            <w:r w:rsidRPr="00214516">
              <w:t>Class Begin</w:t>
            </w:r>
          </w:p>
        </w:tc>
      </w:tr>
      <w:tr w:rsidR="0031006C" w:rsidRPr="00214516" w14:paraId="0E4AA77D" w14:textId="77777777" w:rsidTr="00E32DEF">
        <w:tc>
          <w:tcPr>
            <w:tcW w:w="1350" w:type="dxa"/>
            <w:tcBorders>
              <w:bottom w:val="single" w:sz="4" w:space="0" w:color="auto"/>
            </w:tcBorders>
          </w:tcPr>
          <w:p w14:paraId="11E9EBCF" w14:textId="77777777" w:rsidR="0031006C" w:rsidRPr="00214516" w:rsidRDefault="0031006C" w:rsidP="008C0F95">
            <w:pPr>
              <w:shd w:val="clear" w:color="auto" w:fill="FFFFFF" w:themeFill="background1"/>
            </w:pPr>
            <w:r w:rsidRPr="00214516">
              <w:t>Jan</w:t>
            </w:r>
            <w:r>
              <w:t>.</w:t>
            </w:r>
            <w:r w:rsidRPr="00214516">
              <w:t xml:space="preserve"> 15</w:t>
            </w:r>
          </w:p>
        </w:tc>
        <w:tc>
          <w:tcPr>
            <w:tcW w:w="6480" w:type="dxa"/>
            <w:tcBorders>
              <w:bottom w:val="single" w:sz="4" w:space="0" w:color="auto"/>
            </w:tcBorders>
          </w:tcPr>
          <w:p w14:paraId="56080F95" w14:textId="77777777" w:rsidR="0031006C" w:rsidRPr="00214516" w:rsidRDefault="0031006C" w:rsidP="008C0F95">
            <w:pPr>
              <w:shd w:val="clear" w:color="auto" w:fill="FFFFFF" w:themeFill="background1"/>
            </w:pPr>
            <w:r w:rsidRPr="00214516">
              <w:t>Drop/Add period ends</w:t>
            </w:r>
          </w:p>
        </w:tc>
      </w:tr>
      <w:tr w:rsidR="00E32DEF" w:rsidRPr="00E32DEF" w14:paraId="56BB6215" w14:textId="77777777" w:rsidTr="00E32DEF">
        <w:tc>
          <w:tcPr>
            <w:tcW w:w="1350" w:type="dxa"/>
            <w:shd w:val="clear" w:color="auto" w:fill="4C94D8" w:themeFill="text2" w:themeFillTint="80"/>
          </w:tcPr>
          <w:p w14:paraId="61083083" w14:textId="77777777" w:rsidR="0031006C" w:rsidRPr="00E32DEF" w:rsidRDefault="0031006C" w:rsidP="00E32DEF">
            <w:pPr>
              <w:jc w:val="both"/>
              <w:rPr>
                <w:b/>
                <w:bCs/>
                <w:color w:val="FFFFFF" w:themeColor="background1"/>
              </w:rPr>
            </w:pPr>
            <w:r w:rsidRPr="00E32DEF">
              <w:rPr>
                <w:b/>
                <w:bCs/>
                <w:color w:val="FFFFFF" w:themeColor="background1"/>
              </w:rPr>
              <w:t>Jan. 19</w:t>
            </w:r>
          </w:p>
        </w:tc>
        <w:tc>
          <w:tcPr>
            <w:tcW w:w="6480" w:type="dxa"/>
            <w:shd w:val="clear" w:color="auto" w:fill="4C94D8" w:themeFill="text2" w:themeFillTint="80"/>
          </w:tcPr>
          <w:p w14:paraId="123A0415" w14:textId="77777777" w:rsidR="0031006C" w:rsidRPr="00E32DEF" w:rsidRDefault="0031006C" w:rsidP="00E32DEF">
            <w:pPr>
              <w:jc w:val="both"/>
              <w:rPr>
                <w:b/>
                <w:bCs/>
                <w:color w:val="FFFFFF" w:themeColor="background1"/>
              </w:rPr>
            </w:pPr>
            <w:r w:rsidRPr="00E32DEF">
              <w:rPr>
                <w:b/>
                <w:bCs/>
                <w:color w:val="FFFFFF" w:themeColor="background1"/>
              </w:rPr>
              <w:t>HOLIDAY/ (M.L. King/R. E. Lee Birthday) (College Closed)</w:t>
            </w:r>
          </w:p>
        </w:tc>
      </w:tr>
      <w:tr w:rsidR="0031006C" w:rsidRPr="00214516" w14:paraId="48CB8DFA" w14:textId="77777777" w:rsidTr="008C0F95">
        <w:tc>
          <w:tcPr>
            <w:tcW w:w="1350" w:type="dxa"/>
          </w:tcPr>
          <w:p w14:paraId="6DAEB244" w14:textId="77777777" w:rsidR="0031006C" w:rsidRPr="00214516" w:rsidRDefault="0031006C" w:rsidP="008C0F95">
            <w:pPr>
              <w:shd w:val="clear" w:color="auto" w:fill="FFFFFF" w:themeFill="background1"/>
            </w:pPr>
            <w:bookmarkStart w:id="0" w:name="_Hlk202784689"/>
            <w:r>
              <w:t>Jan. 22</w:t>
            </w:r>
          </w:p>
        </w:tc>
        <w:tc>
          <w:tcPr>
            <w:tcW w:w="6480" w:type="dxa"/>
          </w:tcPr>
          <w:p w14:paraId="61F9D775" w14:textId="77777777" w:rsidR="0031006C" w:rsidRPr="00214516" w:rsidRDefault="0031006C" w:rsidP="008C0F95">
            <w:pPr>
              <w:shd w:val="clear" w:color="auto" w:fill="FFFFFF" w:themeFill="background1"/>
            </w:pPr>
            <w:r>
              <w:t>Attendance Verification/</w:t>
            </w:r>
            <w:r w:rsidRPr="006F34CF">
              <w:t>Financial Aid Freeze Date</w:t>
            </w:r>
          </w:p>
        </w:tc>
      </w:tr>
      <w:tr w:rsidR="0031006C" w:rsidRPr="00214516" w14:paraId="07C8FB56" w14:textId="77777777" w:rsidTr="008C0F95">
        <w:tc>
          <w:tcPr>
            <w:tcW w:w="1350" w:type="dxa"/>
          </w:tcPr>
          <w:p w14:paraId="44128DEE" w14:textId="77777777" w:rsidR="0031006C" w:rsidRDefault="0031006C" w:rsidP="008C0F95">
            <w:pPr>
              <w:shd w:val="clear" w:color="auto" w:fill="FFFFFF" w:themeFill="background1"/>
            </w:pPr>
            <w:r>
              <w:t>Jan. 29</w:t>
            </w:r>
          </w:p>
        </w:tc>
        <w:tc>
          <w:tcPr>
            <w:tcW w:w="6480" w:type="dxa"/>
          </w:tcPr>
          <w:p w14:paraId="16DBC2B3" w14:textId="77777777" w:rsidR="0031006C" w:rsidRDefault="0031006C" w:rsidP="008C0F95">
            <w:pPr>
              <w:shd w:val="clear" w:color="auto" w:fill="FFFFFF" w:themeFill="background1"/>
            </w:pPr>
            <w:r>
              <w:t>Attendance Verification Appeal Deadline</w:t>
            </w:r>
          </w:p>
        </w:tc>
      </w:tr>
      <w:bookmarkEnd w:id="0"/>
      <w:tr w:rsidR="0031006C" w:rsidRPr="00214516" w14:paraId="18406822" w14:textId="77777777" w:rsidTr="008C0F95">
        <w:tc>
          <w:tcPr>
            <w:tcW w:w="1350" w:type="dxa"/>
          </w:tcPr>
          <w:p w14:paraId="445ECF75" w14:textId="77777777" w:rsidR="0031006C" w:rsidRPr="00214516" w:rsidRDefault="0031006C" w:rsidP="008C0F95">
            <w:pPr>
              <w:shd w:val="clear" w:color="auto" w:fill="FFFFFF" w:themeFill="background1"/>
            </w:pPr>
            <w:r w:rsidRPr="00214516">
              <w:t>Mar</w:t>
            </w:r>
            <w:r>
              <w:t xml:space="preserve">ch </w:t>
            </w:r>
            <w:r w:rsidRPr="00214516">
              <w:t>4</w:t>
            </w:r>
          </w:p>
        </w:tc>
        <w:tc>
          <w:tcPr>
            <w:tcW w:w="6480" w:type="dxa"/>
          </w:tcPr>
          <w:p w14:paraId="0449A4B5" w14:textId="77777777" w:rsidR="0031006C" w:rsidRPr="00214516" w:rsidRDefault="0031006C" w:rsidP="008C0F95">
            <w:pPr>
              <w:shd w:val="clear" w:color="auto" w:fill="FFFFFF" w:themeFill="background1"/>
            </w:pPr>
            <w:r w:rsidRPr="00214516">
              <w:t>Mid-Term</w:t>
            </w:r>
          </w:p>
        </w:tc>
      </w:tr>
      <w:tr w:rsidR="0031006C" w:rsidRPr="00214516" w14:paraId="214A1A43" w14:textId="77777777" w:rsidTr="008C0F95">
        <w:tc>
          <w:tcPr>
            <w:tcW w:w="1350" w:type="dxa"/>
          </w:tcPr>
          <w:p w14:paraId="79E7928D" w14:textId="77777777" w:rsidR="0031006C" w:rsidRPr="00214516" w:rsidRDefault="0031006C" w:rsidP="008C0F95">
            <w:pPr>
              <w:shd w:val="clear" w:color="auto" w:fill="FFFFFF" w:themeFill="background1"/>
            </w:pPr>
            <w:r>
              <w:t>March 9</w:t>
            </w:r>
          </w:p>
        </w:tc>
        <w:tc>
          <w:tcPr>
            <w:tcW w:w="6480" w:type="dxa"/>
          </w:tcPr>
          <w:p w14:paraId="43EE1FE3" w14:textId="77777777" w:rsidR="0031006C" w:rsidRPr="00214516" w:rsidRDefault="0031006C" w:rsidP="008C0F95">
            <w:pPr>
              <w:shd w:val="clear" w:color="auto" w:fill="FFFFFF" w:themeFill="background1"/>
            </w:pPr>
            <w:r w:rsidRPr="006F34CF">
              <w:t>Financial Aid 60% Date</w:t>
            </w:r>
          </w:p>
        </w:tc>
      </w:tr>
      <w:tr w:rsidR="0031006C" w:rsidRPr="00214516" w14:paraId="4BE95F10" w14:textId="77777777" w:rsidTr="008C0F95">
        <w:tc>
          <w:tcPr>
            <w:tcW w:w="1350" w:type="dxa"/>
          </w:tcPr>
          <w:p w14:paraId="32DE4B2A" w14:textId="77777777" w:rsidR="0031006C" w:rsidRPr="00214516" w:rsidRDefault="0031006C" w:rsidP="008C0F95">
            <w:pPr>
              <w:shd w:val="clear" w:color="auto" w:fill="FFFFFF" w:themeFill="background1"/>
            </w:pPr>
            <w:r w:rsidRPr="00214516">
              <w:t>Mar</w:t>
            </w:r>
            <w:r>
              <w:t>ch</w:t>
            </w:r>
            <w:r w:rsidRPr="00214516">
              <w:t xml:space="preserve"> </w:t>
            </w:r>
            <w:r>
              <w:t>23-27</w:t>
            </w:r>
          </w:p>
        </w:tc>
        <w:tc>
          <w:tcPr>
            <w:tcW w:w="6480" w:type="dxa"/>
          </w:tcPr>
          <w:p w14:paraId="14F66766" w14:textId="77777777" w:rsidR="0031006C" w:rsidRPr="00214516" w:rsidRDefault="0031006C" w:rsidP="008C0F95">
            <w:pPr>
              <w:shd w:val="clear" w:color="auto" w:fill="FFFFFF" w:themeFill="background1"/>
            </w:pPr>
            <w:r w:rsidRPr="00214516">
              <w:t>Spring Break (College open; no classes)</w:t>
            </w:r>
          </w:p>
        </w:tc>
      </w:tr>
      <w:tr w:rsidR="0031006C" w:rsidRPr="00214516" w14:paraId="6B071A57" w14:textId="77777777" w:rsidTr="00E32DEF">
        <w:tc>
          <w:tcPr>
            <w:tcW w:w="1350" w:type="dxa"/>
            <w:tcBorders>
              <w:bottom w:val="single" w:sz="4" w:space="0" w:color="auto"/>
            </w:tcBorders>
          </w:tcPr>
          <w:p w14:paraId="52F0CCB1" w14:textId="77777777" w:rsidR="0031006C" w:rsidRPr="00214516" w:rsidRDefault="0031006C" w:rsidP="008C0F95">
            <w:pPr>
              <w:shd w:val="clear" w:color="auto" w:fill="FFFFFF" w:themeFill="background1"/>
            </w:pPr>
            <w:r w:rsidRPr="00214516">
              <w:t>April 2</w:t>
            </w:r>
          </w:p>
        </w:tc>
        <w:tc>
          <w:tcPr>
            <w:tcW w:w="6480" w:type="dxa"/>
            <w:tcBorders>
              <w:bottom w:val="single" w:sz="4" w:space="0" w:color="auto"/>
            </w:tcBorders>
          </w:tcPr>
          <w:p w14:paraId="7AE98102" w14:textId="77777777" w:rsidR="0031006C" w:rsidRPr="00214516" w:rsidRDefault="0031006C" w:rsidP="008C0F95">
            <w:pPr>
              <w:shd w:val="clear" w:color="auto" w:fill="FFFFFF" w:themeFill="background1"/>
            </w:pPr>
            <w:r w:rsidRPr="00214516">
              <w:t>Early Registration</w:t>
            </w:r>
          </w:p>
        </w:tc>
      </w:tr>
      <w:tr w:rsidR="00E32DEF" w:rsidRPr="00E32DEF" w14:paraId="7D851CD5" w14:textId="77777777" w:rsidTr="00E32DEF">
        <w:tc>
          <w:tcPr>
            <w:tcW w:w="1350" w:type="dxa"/>
            <w:shd w:val="clear" w:color="auto" w:fill="4C94D8" w:themeFill="text2" w:themeFillTint="80"/>
          </w:tcPr>
          <w:p w14:paraId="0A8A7C1C" w14:textId="77777777" w:rsidR="0031006C" w:rsidRPr="00E32DEF" w:rsidRDefault="0031006C" w:rsidP="00E32DEF">
            <w:pPr>
              <w:jc w:val="both"/>
              <w:rPr>
                <w:b/>
                <w:bCs/>
                <w:color w:val="FFFFFF" w:themeColor="background1"/>
              </w:rPr>
            </w:pPr>
            <w:r w:rsidRPr="00E32DEF">
              <w:rPr>
                <w:b/>
                <w:bCs/>
                <w:color w:val="FFFFFF" w:themeColor="background1"/>
              </w:rPr>
              <w:t>April 3</w:t>
            </w:r>
          </w:p>
        </w:tc>
        <w:tc>
          <w:tcPr>
            <w:tcW w:w="6480" w:type="dxa"/>
            <w:shd w:val="clear" w:color="auto" w:fill="4C94D8" w:themeFill="text2" w:themeFillTint="80"/>
          </w:tcPr>
          <w:p w14:paraId="7DC8056D" w14:textId="77777777" w:rsidR="0031006C" w:rsidRPr="00E32DEF" w:rsidRDefault="0031006C" w:rsidP="00E32DEF">
            <w:pPr>
              <w:jc w:val="both"/>
              <w:rPr>
                <w:b/>
                <w:bCs/>
                <w:color w:val="FFFFFF" w:themeColor="background1"/>
              </w:rPr>
            </w:pPr>
            <w:r w:rsidRPr="00E32DEF">
              <w:rPr>
                <w:b/>
                <w:bCs/>
                <w:color w:val="FFFFFF" w:themeColor="background1"/>
              </w:rPr>
              <w:t>HOLIDAY</w:t>
            </w:r>
            <w:proofErr w:type="gramStart"/>
            <w:r w:rsidRPr="00E32DEF">
              <w:rPr>
                <w:b/>
                <w:bCs/>
                <w:color w:val="FFFFFF" w:themeColor="background1"/>
              </w:rPr>
              <w:t>/(</w:t>
            </w:r>
            <w:proofErr w:type="gramEnd"/>
            <w:r w:rsidRPr="00E32DEF">
              <w:rPr>
                <w:b/>
                <w:bCs/>
                <w:color w:val="FFFFFF" w:themeColor="background1"/>
              </w:rPr>
              <w:t xml:space="preserve">Good </w:t>
            </w:r>
            <w:proofErr w:type="gramStart"/>
            <w:r w:rsidRPr="00E32DEF">
              <w:rPr>
                <w:b/>
                <w:bCs/>
                <w:color w:val="FFFFFF" w:themeColor="background1"/>
              </w:rPr>
              <w:t>Friday )</w:t>
            </w:r>
            <w:proofErr w:type="gramEnd"/>
            <w:r w:rsidRPr="00E32DEF">
              <w:rPr>
                <w:b/>
                <w:bCs/>
                <w:color w:val="FFFFFF" w:themeColor="background1"/>
              </w:rPr>
              <w:t xml:space="preserve"> (College Closed)</w:t>
            </w:r>
          </w:p>
        </w:tc>
      </w:tr>
      <w:tr w:rsidR="0031006C" w:rsidRPr="00214516" w14:paraId="0CF82E5E" w14:textId="77777777" w:rsidTr="008C0F95">
        <w:trPr>
          <w:trHeight w:val="197"/>
        </w:trPr>
        <w:tc>
          <w:tcPr>
            <w:tcW w:w="1350" w:type="dxa"/>
          </w:tcPr>
          <w:p w14:paraId="76B0097E" w14:textId="77777777" w:rsidR="0031006C" w:rsidRPr="00214516" w:rsidRDefault="0031006C" w:rsidP="008C0F95">
            <w:pPr>
              <w:shd w:val="clear" w:color="auto" w:fill="FFFFFF" w:themeFill="background1"/>
            </w:pPr>
            <w:r>
              <w:t>April 6</w:t>
            </w:r>
          </w:p>
        </w:tc>
        <w:tc>
          <w:tcPr>
            <w:tcW w:w="6480" w:type="dxa"/>
          </w:tcPr>
          <w:p w14:paraId="5A691930" w14:textId="77777777" w:rsidR="0031006C" w:rsidRPr="00214516" w:rsidRDefault="0031006C" w:rsidP="008C0F95">
            <w:pPr>
              <w:shd w:val="clear" w:color="auto" w:fill="FFFFFF" w:themeFill="background1"/>
            </w:pPr>
            <w:r>
              <w:t>Classes resume</w:t>
            </w:r>
          </w:p>
        </w:tc>
      </w:tr>
      <w:tr w:rsidR="0031006C" w:rsidRPr="00214516" w14:paraId="4ACD3B1B" w14:textId="77777777" w:rsidTr="008C0F95">
        <w:trPr>
          <w:trHeight w:val="197"/>
        </w:trPr>
        <w:tc>
          <w:tcPr>
            <w:tcW w:w="1350" w:type="dxa"/>
          </w:tcPr>
          <w:p w14:paraId="28177D27" w14:textId="77777777" w:rsidR="0031006C" w:rsidRPr="00214516" w:rsidRDefault="0031006C" w:rsidP="008C0F95">
            <w:pPr>
              <w:shd w:val="clear" w:color="auto" w:fill="FFFFFF" w:themeFill="background1"/>
            </w:pPr>
            <w:r w:rsidRPr="00214516">
              <w:t>April 15</w:t>
            </w:r>
          </w:p>
        </w:tc>
        <w:tc>
          <w:tcPr>
            <w:tcW w:w="6480" w:type="dxa"/>
          </w:tcPr>
          <w:p w14:paraId="28291311" w14:textId="77777777" w:rsidR="0031006C" w:rsidRPr="00214516" w:rsidRDefault="0031006C" w:rsidP="008C0F95">
            <w:pPr>
              <w:shd w:val="clear" w:color="auto" w:fill="FFFFFF" w:themeFill="background1"/>
            </w:pPr>
            <w:r w:rsidRPr="00214516">
              <w:t>Fall 2025 Early Registration</w:t>
            </w:r>
          </w:p>
        </w:tc>
      </w:tr>
      <w:tr w:rsidR="0031006C" w:rsidRPr="00214516" w14:paraId="4667FC38" w14:textId="77777777" w:rsidTr="008C0F95">
        <w:trPr>
          <w:trHeight w:val="134"/>
        </w:trPr>
        <w:tc>
          <w:tcPr>
            <w:tcW w:w="1350" w:type="dxa"/>
          </w:tcPr>
          <w:p w14:paraId="3E616309" w14:textId="77777777" w:rsidR="0031006C" w:rsidRPr="00214516" w:rsidRDefault="0031006C" w:rsidP="008C0F95">
            <w:pPr>
              <w:shd w:val="clear" w:color="auto" w:fill="FFFFFF" w:themeFill="background1"/>
              <w:rPr>
                <w:b/>
                <w:bCs/>
              </w:rPr>
            </w:pPr>
            <w:r w:rsidRPr="00214516">
              <w:t>April 16</w:t>
            </w:r>
          </w:p>
        </w:tc>
        <w:tc>
          <w:tcPr>
            <w:tcW w:w="6480" w:type="dxa"/>
          </w:tcPr>
          <w:p w14:paraId="39211D26" w14:textId="77777777" w:rsidR="0031006C" w:rsidRPr="00214516" w:rsidRDefault="0031006C" w:rsidP="008C0F95">
            <w:pPr>
              <w:shd w:val="clear" w:color="auto" w:fill="FFFFFF" w:themeFill="background1"/>
              <w:rPr>
                <w:b/>
                <w:bCs/>
              </w:rPr>
            </w:pPr>
            <w:r w:rsidRPr="00214516">
              <w:t xml:space="preserve">Graduate Workshop Reid </w:t>
            </w:r>
            <w:proofErr w:type="gramStart"/>
            <w:r w:rsidRPr="00214516">
              <w:t>Campus @</w:t>
            </w:r>
            <w:proofErr w:type="gramEnd"/>
            <w:r w:rsidRPr="00214516">
              <w:t xml:space="preserve"> 9 a.m. and </w:t>
            </w:r>
            <w:proofErr w:type="gramStart"/>
            <w:r w:rsidRPr="00214516">
              <w:t>Virtual @</w:t>
            </w:r>
            <w:proofErr w:type="gramEnd"/>
            <w:r w:rsidRPr="00214516">
              <w:t xml:space="preserve"> 9 a.m.</w:t>
            </w:r>
          </w:p>
        </w:tc>
      </w:tr>
      <w:tr w:rsidR="0031006C" w:rsidRPr="00214516" w14:paraId="132768B9" w14:textId="77777777" w:rsidTr="008C0F95">
        <w:trPr>
          <w:trHeight w:val="134"/>
        </w:trPr>
        <w:tc>
          <w:tcPr>
            <w:tcW w:w="1350" w:type="dxa"/>
          </w:tcPr>
          <w:p w14:paraId="1E43B9C7" w14:textId="77777777" w:rsidR="0031006C" w:rsidRPr="00214516" w:rsidRDefault="0031006C" w:rsidP="008C0F95">
            <w:pPr>
              <w:shd w:val="clear" w:color="auto" w:fill="FFFFFF" w:themeFill="background1"/>
            </w:pPr>
            <w:r>
              <w:t>April 20</w:t>
            </w:r>
          </w:p>
        </w:tc>
        <w:tc>
          <w:tcPr>
            <w:tcW w:w="6480" w:type="dxa"/>
          </w:tcPr>
          <w:p w14:paraId="273ABB12" w14:textId="77777777" w:rsidR="0031006C" w:rsidRPr="00214516" w:rsidRDefault="0031006C" w:rsidP="008C0F95">
            <w:pPr>
              <w:shd w:val="clear" w:color="auto" w:fill="FFFFFF" w:themeFill="background1"/>
            </w:pPr>
            <w:r w:rsidRPr="006F34CF">
              <w:t>Last Day to Withdraw without Penalty</w:t>
            </w:r>
          </w:p>
        </w:tc>
      </w:tr>
      <w:tr w:rsidR="0031006C" w:rsidRPr="00214516" w14:paraId="160F6A02" w14:textId="77777777" w:rsidTr="008C0F95">
        <w:trPr>
          <w:trHeight w:val="287"/>
        </w:trPr>
        <w:tc>
          <w:tcPr>
            <w:tcW w:w="1350" w:type="dxa"/>
          </w:tcPr>
          <w:p w14:paraId="69E94A1C" w14:textId="77777777" w:rsidR="0031006C" w:rsidRPr="00214516" w:rsidRDefault="0031006C" w:rsidP="008C0F95">
            <w:pPr>
              <w:shd w:val="clear" w:color="auto" w:fill="FFFFFF" w:themeFill="background1"/>
            </w:pPr>
            <w:r w:rsidRPr="00214516">
              <w:t xml:space="preserve">May </w:t>
            </w:r>
            <w:r>
              <w:t>4-6</w:t>
            </w:r>
          </w:p>
        </w:tc>
        <w:tc>
          <w:tcPr>
            <w:tcW w:w="6480" w:type="dxa"/>
            <w:vAlign w:val="center"/>
          </w:tcPr>
          <w:p w14:paraId="35CD0A43" w14:textId="77777777" w:rsidR="0031006C" w:rsidRPr="00214516" w:rsidRDefault="0031006C" w:rsidP="008C0F95">
            <w:pPr>
              <w:shd w:val="clear" w:color="auto" w:fill="FFFFFF" w:themeFill="background1"/>
            </w:pPr>
            <w:r w:rsidRPr="00214516">
              <w:t>Final Exams</w:t>
            </w:r>
          </w:p>
        </w:tc>
      </w:tr>
      <w:tr w:rsidR="0031006C" w:rsidRPr="00214516" w14:paraId="4D22FE42" w14:textId="77777777" w:rsidTr="008C0F95">
        <w:trPr>
          <w:trHeight w:val="70"/>
        </w:trPr>
        <w:tc>
          <w:tcPr>
            <w:tcW w:w="1350" w:type="dxa"/>
          </w:tcPr>
          <w:p w14:paraId="68629502" w14:textId="77777777" w:rsidR="0031006C" w:rsidRPr="00214516" w:rsidRDefault="0031006C" w:rsidP="008C0F95">
            <w:pPr>
              <w:shd w:val="clear" w:color="auto" w:fill="FFFFFF" w:themeFill="background1"/>
            </w:pPr>
            <w:r w:rsidRPr="00214516">
              <w:t xml:space="preserve">May </w:t>
            </w:r>
            <w:r>
              <w:t>7</w:t>
            </w:r>
          </w:p>
        </w:tc>
        <w:tc>
          <w:tcPr>
            <w:tcW w:w="6480" w:type="dxa"/>
          </w:tcPr>
          <w:p w14:paraId="28FB561A" w14:textId="77777777" w:rsidR="0031006C" w:rsidRPr="00214516" w:rsidRDefault="0031006C" w:rsidP="008C0F95">
            <w:pPr>
              <w:shd w:val="clear" w:color="auto" w:fill="FFFFFF" w:themeFill="background1"/>
            </w:pPr>
            <w:r w:rsidRPr="00214516">
              <w:t xml:space="preserve">End of </w:t>
            </w:r>
            <w:r>
              <w:t>Spring</w:t>
            </w:r>
            <w:r w:rsidRPr="00214516">
              <w:t xml:space="preserve"> Semester</w:t>
            </w:r>
            <w:r>
              <w:t>/</w:t>
            </w:r>
            <w:r w:rsidRPr="00214516">
              <w:t>Grades Due (FDD) (College open; no classes)</w:t>
            </w:r>
          </w:p>
        </w:tc>
      </w:tr>
      <w:tr w:rsidR="0031006C" w:rsidRPr="00214516" w14:paraId="07C848AA" w14:textId="77777777" w:rsidTr="008C0F95">
        <w:trPr>
          <w:trHeight w:val="242"/>
        </w:trPr>
        <w:tc>
          <w:tcPr>
            <w:tcW w:w="1350" w:type="dxa"/>
          </w:tcPr>
          <w:p w14:paraId="52810982" w14:textId="77777777" w:rsidR="0031006C" w:rsidRPr="00214516" w:rsidRDefault="0031006C" w:rsidP="008C0F95">
            <w:pPr>
              <w:shd w:val="clear" w:color="auto" w:fill="FFFFFF" w:themeFill="background1"/>
            </w:pPr>
            <w:r w:rsidRPr="00214516">
              <w:t>May 8</w:t>
            </w:r>
          </w:p>
        </w:tc>
        <w:tc>
          <w:tcPr>
            <w:tcW w:w="6480" w:type="dxa"/>
          </w:tcPr>
          <w:p w14:paraId="3B56B0C5" w14:textId="77777777" w:rsidR="0031006C" w:rsidRPr="00214516" w:rsidRDefault="0031006C" w:rsidP="008C0F95">
            <w:pPr>
              <w:shd w:val="clear" w:color="auto" w:fill="FFFFFF" w:themeFill="background1"/>
            </w:pPr>
            <w:r w:rsidRPr="00214516">
              <w:t>Graduation (FDD) (College open; no classes)</w:t>
            </w:r>
          </w:p>
        </w:tc>
      </w:tr>
      <w:tr w:rsidR="0031006C" w:rsidRPr="00214516" w14:paraId="2503D662" w14:textId="77777777" w:rsidTr="008C0F95">
        <w:trPr>
          <w:trHeight w:val="242"/>
        </w:trPr>
        <w:tc>
          <w:tcPr>
            <w:tcW w:w="1350" w:type="dxa"/>
          </w:tcPr>
          <w:p w14:paraId="29986618" w14:textId="77777777" w:rsidR="0031006C" w:rsidRPr="00214516" w:rsidRDefault="0031006C" w:rsidP="008C0F95">
            <w:pPr>
              <w:shd w:val="clear" w:color="auto" w:fill="FFFFFF" w:themeFill="background1"/>
            </w:pPr>
            <w:r w:rsidRPr="00214516">
              <w:t>May 11-12</w:t>
            </w:r>
          </w:p>
        </w:tc>
        <w:tc>
          <w:tcPr>
            <w:tcW w:w="6480" w:type="dxa"/>
          </w:tcPr>
          <w:p w14:paraId="5691735F" w14:textId="77777777" w:rsidR="0031006C" w:rsidRPr="00214516" w:rsidRDefault="0031006C" w:rsidP="008C0F95">
            <w:pPr>
              <w:shd w:val="clear" w:color="auto" w:fill="FFFFFF" w:themeFill="background1"/>
            </w:pPr>
            <w:r w:rsidRPr="00214516">
              <w:t>Local Professional Development (College open; no classes)</w:t>
            </w:r>
          </w:p>
        </w:tc>
      </w:tr>
      <w:tr w:rsidR="0031006C" w:rsidRPr="00214516" w14:paraId="0AA3BB81" w14:textId="77777777" w:rsidTr="008C0F95">
        <w:tc>
          <w:tcPr>
            <w:tcW w:w="1350" w:type="dxa"/>
          </w:tcPr>
          <w:p w14:paraId="1F444366" w14:textId="77777777" w:rsidR="0031006C" w:rsidRPr="00214516" w:rsidRDefault="0031006C" w:rsidP="008C0F95">
            <w:pPr>
              <w:shd w:val="clear" w:color="auto" w:fill="FFFFFF" w:themeFill="background1"/>
            </w:pPr>
            <w:r w:rsidRPr="00214516">
              <w:t>May 13-15</w:t>
            </w:r>
          </w:p>
        </w:tc>
        <w:tc>
          <w:tcPr>
            <w:tcW w:w="6480" w:type="dxa"/>
          </w:tcPr>
          <w:p w14:paraId="18DA52B5" w14:textId="77777777" w:rsidR="0031006C" w:rsidRPr="00214516" w:rsidRDefault="0031006C" w:rsidP="008C0F95">
            <w:pPr>
              <w:shd w:val="clear" w:color="auto" w:fill="FFFFFF" w:themeFill="background1"/>
            </w:pPr>
            <w:r w:rsidRPr="00214516">
              <w:t>Duty Day for Non-Instructional Personnel (College open; no classes</w:t>
            </w:r>
            <w:r>
              <w:t>)</w:t>
            </w:r>
          </w:p>
        </w:tc>
      </w:tr>
    </w:tbl>
    <w:p w14:paraId="465CFDDC" w14:textId="77777777" w:rsidR="0031006C" w:rsidRPr="006F34CF" w:rsidRDefault="0031006C" w:rsidP="0031006C">
      <w:pPr>
        <w:shd w:val="clear" w:color="auto" w:fill="FFFFFF" w:themeFill="background1"/>
        <w:spacing w:after="0" w:line="240" w:lineRule="auto"/>
        <w:jc w:val="center"/>
        <w:rPr>
          <w:b/>
        </w:rPr>
      </w:pPr>
    </w:p>
    <w:p w14:paraId="7883AB06" w14:textId="77777777" w:rsidR="0031006C" w:rsidRDefault="0031006C" w:rsidP="0031006C">
      <w:pPr>
        <w:rPr>
          <w:b/>
        </w:rPr>
      </w:pPr>
      <w:r>
        <w:rPr>
          <w:b/>
        </w:rPr>
        <w:br w:type="page"/>
      </w:r>
    </w:p>
    <w:p w14:paraId="6E44F7AB" w14:textId="77777777" w:rsidR="0031006C" w:rsidRPr="00214516" w:rsidRDefault="0031006C" w:rsidP="0031006C">
      <w:pPr>
        <w:shd w:val="clear" w:color="auto" w:fill="FFFFFF" w:themeFill="background1"/>
        <w:spacing w:after="0" w:line="240" w:lineRule="auto"/>
        <w:jc w:val="center"/>
        <w:rPr>
          <w:b/>
        </w:rPr>
      </w:pPr>
      <w:r w:rsidRPr="00214516">
        <w:rPr>
          <w:b/>
        </w:rPr>
        <w:lastRenderedPageBreak/>
        <w:t>SUMMER SEMESTER 2026: MAY 18, 2026-AUGUST 7, 2026</w:t>
      </w:r>
    </w:p>
    <w:p w14:paraId="66DE49F0" w14:textId="77777777" w:rsidR="0031006C" w:rsidRDefault="0031006C" w:rsidP="0031006C">
      <w:pPr>
        <w:shd w:val="clear" w:color="auto" w:fill="FFFFFF" w:themeFill="background1"/>
        <w:spacing w:after="0" w:line="240" w:lineRule="auto"/>
        <w:jc w:val="center"/>
        <w:rPr>
          <w:b/>
        </w:rPr>
      </w:pPr>
      <w:r w:rsidRPr="00214516">
        <w:rPr>
          <w:b/>
        </w:rPr>
        <w:t>50 Instructional Days-4 Faculty Duty Days</w:t>
      </w:r>
    </w:p>
    <w:p w14:paraId="78C76EE6" w14:textId="77777777" w:rsidR="0031006C" w:rsidRPr="00214516" w:rsidRDefault="0031006C" w:rsidP="0031006C">
      <w:pPr>
        <w:shd w:val="clear" w:color="auto" w:fill="FFFFFF" w:themeFill="background1"/>
        <w:spacing w:after="0" w:line="240" w:lineRule="auto"/>
        <w:jc w:val="center"/>
        <w:rPr>
          <w:b/>
        </w:rPr>
      </w:pP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1350"/>
        <w:gridCol w:w="6480"/>
      </w:tblGrid>
      <w:tr w:rsidR="0031006C" w:rsidRPr="00214516" w14:paraId="700A24CB" w14:textId="77777777" w:rsidTr="008C0F95">
        <w:tc>
          <w:tcPr>
            <w:tcW w:w="1350" w:type="dxa"/>
          </w:tcPr>
          <w:p w14:paraId="15F67148" w14:textId="77777777" w:rsidR="0031006C" w:rsidRPr="00214516" w:rsidRDefault="0031006C" w:rsidP="008C0F95">
            <w:pPr>
              <w:shd w:val="clear" w:color="auto" w:fill="FFFFFF" w:themeFill="background1"/>
            </w:pPr>
            <w:r w:rsidRPr="00214516">
              <w:t>May 18-19</w:t>
            </w:r>
          </w:p>
        </w:tc>
        <w:tc>
          <w:tcPr>
            <w:tcW w:w="6480" w:type="dxa"/>
          </w:tcPr>
          <w:p w14:paraId="2A649739" w14:textId="77777777" w:rsidR="0031006C" w:rsidRPr="00214516" w:rsidRDefault="0031006C" w:rsidP="008C0F95">
            <w:pPr>
              <w:shd w:val="clear" w:color="auto" w:fill="FFFFFF" w:themeFill="background1"/>
            </w:pPr>
            <w:r w:rsidRPr="00214516">
              <w:t>(FDD) (College open; no classes)</w:t>
            </w:r>
          </w:p>
        </w:tc>
      </w:tr>
      <w:tr w:rsidR="0031006C" w:rsidRPr="00214516" w14:paraId="5F00E0D1" w14:textId="77777777" w:rsidTr="008C0F95">
        <w:tc>
          <w:tcPr>
            <w:tcW w:w="1350" w:type="dxa"/>
          </w:tcPr>
          <w:p w14:paraId="50327DB3" w14:textId="77777777" w:rsidR="0031006C" w:rsidRPr="00214516" w:rsidRDefault="0031006C" w:rsidP="008C0F95">
            <w:pPr>
              <w:shd w:val="clear" w:color="auto" w:fill="FFFFFF" w:themeFill="background1"/>
            </w:pPr>
            <w:r w:rsidRPr="00214516">
              <w:t>May 19</w:t>
            </w:r>
          </w:p>
        </w:tc>
        <w:tc>
          <w:tcPr>
            <w:tcW w:w="6480" w:type="dxa"/>
          </w:tcPr>
          <w:p w14:paraId="3C0D22E8" w14:textId="77777777" w:rsidR="0031006C" w:rsidRPr="00214516" w:rsidRDefault="0031006C" w:rsidP="008C0F95">
            <w:pPr>
              <w:shd w:val="clear" w:color="auto" w:fill="FFFFFF" w:themeFill="background1"/>
            </w:pPr>
            <w:r w:rsidRPr="00214516">
              <w:t>Late Registration</w:t>
            </w:r>
          </w:p>
        </w:tc>
      </w:tr>
      <w:tr w:rsidR="0031006C" w:rsidRPr="00214516" w14:paraId="66E1DD25" w14:textId="77777777" w:rsidTr="008C0F95">
        <w:tc>
          <w:tcPr>
            <w:tcW w:w="1350" w:type="dxa"/>
          </w:tcPr>
          <w:p w14:paraId="3FBD9727" w14:textId="77777777" w:rsidR="0031006C" w:rsidRPr="00214516" w:rsidRDefault="0031006C" w:rsidP="008C0F95">
            <w:pPr>
              <w:shd w:val="clear" w:color="auto" w:fill="FFFFFF" w:themeFill="background1"/>
            </w:pPr>
            <w:r w:rsidRPr="00214516">
              <w:t>May 20</w:t>
            </w:r>
          </w:p>
        </w:tc>
        <w:tc>
          <w:tcPr>
            <w:tcW w:w="6480" w:type="dxa"/>
          </w:tcPr>
          <w:p w14:paraId="675C9C37" w14:textId="77777777" w:rsidR="0031006C" w:rsidRPr="00214516" w:rsidRDefault="0031006C" w:rsidP="008C0F95">
            <w:pPr>
              <w:shd w:val="clear" w:color="auto" w:fill="FFFFFF" w:themeFill="background1"/>
            </w:pPr>
            <w:r w:rsidRPr="00214516">
              <w:t>Class Begin</w:t>
            </w:r>
          </w:p>
        </w:tc>
      </w:tr>
      <w:tr w:rsidR="0031006C" w:rsidRPr="00214516" w14:paraId="526A033D" w14:textId="77777777" w:rsidTr="00E32DEF">
        <w:tc>
          <w:tcPr>
            <w:tcW w:w="1350" w:type="dxa"/>
            <w:tcBorders>
              <w:bottom w:val="single" w:sz="4" w:space="0" w:color="auto"/>
            </w:tcBorders>
          </w:tcPr>
          <w:p w14:paraId="01EDB541" w14:textId="77777777" w:rsidR="0031006C" w:rsidRPr="00214516" w:rsidRDefault="0031006C" w:rsidP="008C0F95">
            <w:pPr>
              <w:shd w:val="clear" w:color="auto" w:fill="FFFFFF" w:themeFill="background1"/>
            </w:pPr>
            <w:r w:rsidRPr="00214516">
              <w:t>May 22</w:t>
            </w:r>
          </w:p>
        </w:tc>
        <w:tc>
          <w:tcPr>
            <w:tcW w:w="6480" w:type="dxa"/>
            <w:tcBorders>
              <w:bottom w:val="single" w:sz="4" w:space="0" w:color="auto"/>
            </w:tcBorders>
          </w:tcPr>
          <w:p w14:paraId="174F25CE" w14:textId="77777777" w:rsidR="0031006C" w:rsidRPr="00214516" w:rsidRDefault="0031006C" w:rsidP="008C0F95">
            <w:pPr>
              <w:shd w:val="clear" w:color="auto" w:fill="FFFFFF" w:themeFill="background1"/>
            </w:pPr>
            <w:r w:rsidRPr="00214516">
              <w:t>Drop/Add period end</w:t>
            </w:r>
            <w:r>
              <w:t>s</w:t>
            </w:r>
          </w:p>
        </w:tc>
      </w:tr>
      <w:tr w:rsidR="00E32DEF" w:rsidRPr="00E32DEF" w14:paraId="7AEA7864" w14:textId="77777777" w:rsidTr="00E32DEF">
        <w:tc>
          <w:tcPr>
            <w:tcW w:w="1350" w:type="dxa"/>
            <w:shd w:val="clear" w:color="auto" w:fill="4C94D8" w:themeFill="text2" w:themeFillTint="80"/>
          </w:tcPr>
          <w:p w14:paraId="480B1CDE" w14:textId="77777777" w:rsidR="0031006C" w:rsidRPr="00E32DEF" w:rsidRDefault="0031006C" w:rsidP="00E32DEF">
            <w:pPr>
              <w:jc w:val="both"/>
              <w:rPr>
                <w:b/>
                <w:bCs/>
                <w:color w:val="FFFFFF" w:themeColor="background1"/>
              </w:rPr>
            </w:pPr>
            <w:r w:rsidRPr="00E32DEF">
              <w:rPr>
                <w:b/>
                <w:bCs/>
                <w:color w:val="FFFFFF" w:themeColor="background1"/>
              </w:rPr>
              <w:t>May 25</w:t>
            </w:r>
          </w:p>
        </w:tc>
        <w:tc>
          <w:tcPr>
            <w:tcW w:w="6480" w:type="dxa"/>
            <w:shd w:val="clear" w:color="auto" w:fill="4C94D8" w:themeFill="text2" w:themeFillTint="80"/>
          </w:tcPr>
          <w:p w14:paraId="6D5F4517" w14:textId="77777777" w:rsidR="0031006C" w:rsidRPr="00E32DEF" w:rsidRDefault="0031006C" w:rsidP="00E32DEF">
            <w:pPr>
              <w:jc w:val="both"/>
              <w:rPr>
                <w:b/>
                <w:bCs/>
                <w:color w:val="FFFFFF" w:themeColor="background1"/>
              </w:rPr>
            </w:pPr>
            <w:r w:rsidRPr="00E32DEF">
              <w:rPr>
                <w:b/>
                <w:bCs/>
                <w:color w:val="FFFFFF" w:themeColor="background1"/>
              </w:rPr>
              <w:t xml:space="preserve">HOLIDAY/ (Memorial </w:t>
            </w:r>
            <w:proofErr w:type="gramStart"/>
            <w:r w:rsidRPr="00E32DEF">
              <w:rPr>
                <w:b/>
                <w:bCs/>
                <w:color w:val="FFFFFF" w:themeColor="background1"/>
              </w:rPr>
              <w:t>Day )</w:t>
            </w:r>
            <w:proofErr w:type="gramEnd"/>
            <w:r w:rsidRPr="00E32DEF">
              <w:rPr>
                <w:b/>
                <w:bCs/>
                <w:color w:val="FFFFFF" w:themeColor="background1"/>
              </w:rPr>
              <w:t>(College closed)</w:t>
            </w:r>
          </w:p>
        </w:tc>
      </w:tr>
      <w:tr w:rsidR="0031006C" w:rsidRPr="00214516" w14:paraId="078B8AD6" w14:textId="77777777" w:rsidTr="008C0F95">
        <w:tc>
          <w:tcPr>
            <w:tcW w:w="1350" w:type="dxa"/>
          </w:tcPr>
          <w:p w14:paraId="10198A0B" w14:textId="77777777" w:rsidR="0031006C" w:rsidRPr="000A0950" w:rsidRDefault="0031006C" w:rsidP="008C0F95">
            <w:pPr>
              <w:shd w:val="clear" w:color="auto" w:fill="FFFFFF" w:themeFill="background1"/>
            </w:pPr>
            <w:r w:rsidRPr="000A0950">
              <w:t>June 2</w:t>
            </w:r>
          </w:p>
        </w:tc>
        <w:tc>
          <w:tcPr>
            <w:tcW w:w="6480" w:type="dxa"/>
          </w:tcPr>
          <w:p w14:paraId="3ED18942" w14:textId="77777777" w:rsidR="0031006C" w:rsidRPr="00214516" w:rsidRDefault="0031006C" w:rsidP="008C0F95">
            <w:pPr>
              <w:shd w:val="clear" w:color="auto" w:fill="FFFFFF" w:themeFill="background1"/>
              <w:rPr>
                <w:b/>
                <w:bCs/>
              </w:rPr>
            </w:pPr>
            <w:r>
              <w:t>Attendance Verification/</w:t>
            </w:r>
            <w:r w:rsidRPr="006F34CF">
              <w:t>Financial Aid Freeze Date</w:t>
            </w:r>
          </w:p>
        </w:tc>
      </w:tr>
      <w:tr w:rsidR="0031006C" w:rsidRPr="00214516" w14:paraId="79429760" w14:textId="77777777" w:rsidTr="00E32DEF">
        <w:tc>
          <w:tcPr>
            <w:tcW w:w="1350" w:type="dxa"/>
            <w:tcBorders>
              <w:bottom w:val="single" w:sz="4" w:space="0" w:color="auto"/>
            </w:tcBorders>
          </w:tcPr>
          <w:p w14:paraId="0F59EFC3" w14:textId="77777777" w:rsidR="0031006C" w:rsidRPr="000A0950" w:rsidRDefault="0031006C" w:rsidP="008C0F95">
            <w:pPr>
              <w:shd w:val="clear" w:color="auto" w:fill="FFFFFF" w:themeFill="background1"/>
            </w:pPr>
            <w:r w:rsidRPr="000A0950">
              <w:t>June 9</w:t>
            </w:r>
          </w:p>
        </w:tc>
        <w:tc>
          <w:tcPr>
            <w:tcW w:w="6480" w:type="dxa"/>
            <w:tcBorders>
              <w:bottom w:val="single" w:sz="4" w:space="0" w:color="auto"/>
            </w:tcBorders>
          </w:tcPr>
          <w:p w14:paraId="084FD247" w14:textId="77777777" w:rsidR="0031006C" w:rsidRPr="00214516" w:rsidRDefault="0031006C" w:rsidP="008C0F95">
            <w:pPr>
              <w:shd w:val="clear" w:color="auto" w:fill="FFFFFF" w:themeFill="background1"/>
              <w:rPr>
                <w:b/>
                <w:bCs/>
              </w:rPr>
            </w:pPr>
            <w:r>
              <w:t>Attendance Verification Appeal Deadline</w:t>
            </w:r>
          </w:p>
        </w:tc>
      </w:tr>
      <w:tr w:rsidR="00E32DEF" w:rsidRPr="00E32DEF" w14:paraId="3703AEED" w14:textId="77777777" w:rsidTr="00E32DEF">
        <w:tc>
          <w:tcPr>
            <w:tcW w:w="1350" w:type="dxa"/>
            <w:shd w:val="clear" w:color="auto" w:fill="4C94D8" w:themeFill="text2" w:themeFillTint="80"/>
          </w:tcPr>
          <w:p w14:paraId="0AB636D0" w14:textId="77777777" w:rsidR="0031006C" w:rsidRPr="00E32DEF" w:rsidRDefault="0031006C" w:rsidP="00E32DEF">
            <w:pPr>
              <w:jc w:val="both"/>
              <w:rPr>
                <w:b/>
                <w:bCs/>
                <w:color w:val="FFFFFF" w:themeColor="background1"/>
              </w:rPr>
            </w:pPr>
            <w:r w:rsidRPr="00E32DEF">
              <w:rPr>
                <w:b/>
                <w:bCs/>
                <w:color w:val="FFFFFF" w:themeColor="background1"/>
              </w:rPr>
              <w:t>June 19</w:t>
            </w:r>
          </w:p>
        </w:tc>
        <w:tc>
          <w:tcPr>
            <w:tcW w:w="6480" w:type="dxa"/>
            <w:shd w:val="clear" w:color="auto" w:fill="4C94D8" w:themeFill="text2" w:themeFillTint="80"/>
          </w:tcPr>
          <w:p w14:paraId="0B6183A3" w14:textId="77777777" w:rsidR="0031006C" w:rsidRPr="00E32DEF" w:rsidRDefault="0031006C" w:rsidP="00E32DEF">
            <w:pPr>
              <w:jc w:val="both"/>
              <w:rPr>
                <w:b/>
                <w:bCs/>
                <w:color w:val="FFFFFF" w:themeColor="background1"/>
              </w:rPr>
            </w:pPr>
            <w:r w:rsidRPr="00E32DEF">
              <w:rPr>
                <w:b/>
                <w:bCs/>
                <w:color w:val="FFFFFF" w:themeColor="background1"/>
              </w:rPr>
              <w:t>HOLIDAY/ (Juneteenth Day) (College closed)</w:t>
            </w:r>
          </w:p>
        </w:tc>
      </w:tr>
      <w:tr w:rsidR="0031006C" w:rsidRPr="00214516" w14:paraId="01C47256" w14:textId="77777777" w:rsidTr="008C0F95">
        <w:tc>
          <w:tcPr>
            <w:tcW w:w="1350" w:type="dxa"/>
          </w:tcPr>
          <w:p w14:paraId="235A821B" w14:textId="77777777" w:rsidR="0031006C" w:rsidRPr="00214516" w:rsidRDefault="0031006C" w:rsidP="008C0F95">
            <w:pPr>
              <w:shd w:val="clear" w:color="auto" w:fill="FFFFFF" w:themeFill="background1"/>
            </w:pPr>
            <w:r w:rsidRPr="00214516">
              <w:t>June 25</w:t>
            </w:r>
          </w:p>
        </w:tc>
        <w:tc>
          <w:tcPr>
            <w:tcW w:w="6480" w:type="dxa"/>
          </w:tcPr>
          <w:p w14:paraId="623E0EA3" w14:textId="77777777" w:rsidR="0031006C" w:rsidRPr="00214516" w:rsidRDefault="0031006C" w:rsidP="008C0F95">
            <w:pPr>
              <w:shd w:val="clear" w:color="auto" w:fill="FFFFFF" w:themeFill="background1"/>
            </w:pPr>
            <w:r w:rsidRPr="00214516">
              <w:t>Mid-Term</w:t>
            </w:r>
          </w:p>
        </w:tc>
      </w:tr>
      <w:tr w:rsidR="0031006C" w:rsidRPr="00214516" w14:paraId="4AE90D76" w14:textId="77777777" w:rsidTr="00E32DEF">
        <w:tc>
          <w:tcPr>
            <w:tcW w:w="1350" w:type="dxa"/>
            <w:tcBorders>
              <w:bottom w:val="single" w:sz="4" w:space="0" w:color="auto"/>
            </w:tcBorders>
          </w:tcPr>
          <w:p w14:paraId="68630F07" w14:textId="77777777" w:rsidR="0031006C" w:rsidRPr="00214516" w:rsidRDefault="0031006C" w:rsidP="008C0F95">
            <w:pPr>
              <w:shd w:val="clear" w:color="auto" w:fill="FFFFFF" w:themeFill="background1"/>
            </w:pPr>
            <w:r>
              <w:t>July 1</w:t>
            </w:r>
          </w:p>
        </w:tc>
        <w:tc>
          <w:tcPr>
            <w:tcW w:w="6480" w:type="dxa"/>
            <w:tcBorders>
              <w:bottom w:val="single" w:sz="4" w:space="0" w:color="auto"/>
            </w:tcBorders>
          </w:tcPr>
          <w:p w14:paraId="3B446BD1" w14:textId="77777777" w:rsidR="0031006C" w:rsidRPr="00214516" w:rsidRDefault="0031006C" w:rsidP="008C0F95">
            <w:pPr>
              <w:shd w:val="clear" w:color="auto" w:fill="FFFFFF" w:themeFill="background1"/>
            </w:pPr>
            <w:r w:rsidRPr="006F34CF">
              <w:t>Financial Aid 60% Date</w:t>
            </w:r>
          </w:p>
        </w:tc>
      </w:tr>
      <w:tr w:rsidR="00E32DEF" w:rsidRPr="00E32DEF" w14:paraId="636AD8BA" w14:textId="77777777" w:rsidTr="00E32DEF">
        <w:tc>
          <w:tcPr>
            <w:tcW w:w="1350" w:type="dxa"/>
            <w:shd w:val="clear" w:color="auto" w:fill="4C94D8" w:themeFill="text2" w:themeFillTint="80"/>
          </w:tcPr>
          <w:p w14:paraId="69B64E38" w14:textId="77777777" w:rsidR="0031006C" w:rsidRPr="00E32DEF" w:rsidRDefault="0031006C" w:rsidP="00E32DEF">
            <w:pPr>
              <w:jc w:val="both"/>
              <w:rPr>
                <w:b/>
                <w:bCs/>
                <w:color w:val="FFFFFF" w:themeColor="background1"/>
              </w:rPr>
            </w:pPr>
            <w:r w:rsidRPr="00E32DEF">
              <w:rPr>
                <w:b/>
                <w:bCs/>
                <w:color w:val="FFFFFF" w:themeColor="background1"/>
              </w:rPr>
              <w:t>July 3</w:t>
            </w:r>
          </w:p>
        </w:tc>
        <w:tc>
          <w:tcPr>
            <w:tcW w:w="6480" w:type="dxa"/>
            <w:shd w:val="clear" w:color="auto" w:fill="4C94D8" w:themeFill="text2" w:themeFillTint="80"/>
          </w:tcPr>
          <w:p w14:paraId="11E398D5" w14:textId="77777777" w:rsidR="0031006C" w:rsidRPr="00E32DEF" w:rsidRDefault="0031006C" w:rsidP="00E32DEF">
            <w:pPr>
              <w:jc w:val="both"/>
              <w:rPr>
                <w:b/>
                <w:bCs/>
                <w:color w:val="FFFFFF" w:themeColor="background1"/>
              </w:rPr>
            </w:pPr>
            <w:r w:rsidRPr="00E32DEF">
              <w:rPr>
                <w:b/>
                <w:bCs/>
                <w:color w:val="FFFFFF" w:themeColor="background1"/>
              </w:rPr>
              <w:t>HOLIDAY/ (Independence Day) (College closed)</w:t>
            </w:r>
          </w:p>
        </w:tc>
      </w:tr>
      <w:tr w:rsidR="0031006C" w:rsidRPr="00214516" w14:paraId="3D94DCB7" w14:textId="77777777" w:rsidTr="008C0F95">
        <w:tc>
          <w:tcPr>
            <w:tcW w:w="1350" w:type="dxa"/>
          </w:tcPr>
          <w:p w14:paraId="15093E00" w14:textId="77777777" w:rsidR="0031006C" w:rsidRPr="00214516" w:rsidRDefault="0031006C" w:rsidP="008C0F95">
            <w:pPr>
              <w:shd w:val="clear" w:color="auto" w:fill="FFFFFF" w:themeFill="background1"/>
            </w:pPr>
            <w:r w:rsidRPr="00214516">
              <w:t>July 16</w:t>
            </w:r>
          </w:p>
        </w:tc>
        <w:tc>
          <w:tcPr>
            <w:tcW w:w="6480" w:type="dxa"/>
          </w:tcPr>
          <w:p w14:paraId="1E9C4518" w14:textId="77777777" w:rsidR="0031006C" w:rsidRDefault="0031006C" w:rsidP="008C0F95">
            <w:pPr>
              <w:shd w:val="clear" w:color="auto" w:fill="FFFFFF" w:themeFill="background1"/>
            </w:pPr>
            <w:r>
              <w:t>Last Day to Withdraw without Penalty</w:t>
            </w:r>
          </w:p>
          <w:p w14:paraId="6C135AF2" w14:textId="77777777" w:rsidR="0031006C" w:rsidRPr="00214516" w:rsidRDefault="0031006C" w:rsidP="008C0F95">
            <w:pPr>
              <w:shd w:val="clear" w:color="auto" w:fill="FFFFFF" w:themeFill="background1"/>
            </w:pPr>
            <w:r w:rsidRPr="00214516">
              <w:t xml:space="preserve">Graduate Workshop Reid </w:t>
            </w:r>
            <w:proofErr w:type="gramStart"/>
            <w:r w:rsidRPr="00214516">
              <w:t>Campus @</w:t>
            </w:r>
            <w:proofErr w:type="gramEnd"/>
            <w:r w:rsidRPr="00214516">
              <w:t xml:space="preserve"> 9 a.m. and </w:t>
            </w:r>
            <w:proofErr w:type="gramStart"/>
            <w:r w:rsidRPr="00214516">
              <w:t>Virtual @</w:t>
            </w:r>
            <w:proofErr w:type="gramEnd"/>
            <w:r w:rsidRPr="00214516">
              <w:t xml:space="preserve"> 9 a.m.</w:t>
            </w:r>
          </w:p>
        </w:tc>
      </w:tr>
      <w:tr w:rsidR="0031006C" w:rsidRPr="00214516" w14:paraId="4F094573" w14:textId="77777777" w:rsidTr="008C0F95">
        <w:tc>
          <w:tcPr>
            <w:tcW w:w="1350" w:type="dxa"/>
          </w:tcPr>
          <w:p w14:paraId="12E43A6A" w14:textId="77777777" w:rsidR="0031006C" w:rsidRPr="00214516" w:rsidRDefault="0031006C" w:rsidP="008C0F95">
            <w:pPr>
              <w:shd w:val="clear" w:color="auto" w:fill="FFFFFF" w:themeFill="background1"/>
            </w:pPr>
            <w:r w:rsidRPr="00214516">
              <w:t>July 30-31</w:t>
            </w:r>
          </w:p>
        </w:tc>
        <w:tc>
          <w:tcPr>
            <w:tcW w:w="6480" w:type="dxa"/>
          </w:tcPr>
          <w:p w14:paraId="58A1B77E" w14:textId="77777777" w:rsidR="0031006C" w:rsidRPr="00214516" w:rsidRDefault="0031006C" w:rsidP="008C0F95">
            <w:pPr>
              <w:shd w:val="clear" w:color="auto" w:fill="FFFFFF" w:themeFill="background1"/>
            </w:pPr>
            <w:r w:rsidRPr="00214516">
              <w:t>Final Exams</w:t>
            </w:r>
          </w:p>
        </w:tc>
      </w:tr>
      <w:tr w:rsidR="0031006C" w:rsidRPr="00214516" w14:paraId="0072FCD2" w14:textId="77777777" w:rsidTr="008C0F95">
        <w:tc>
          <w:tcPr>
            <w:tcW w:w="1350" w:type="dxa"/>
          </w:tcPr>
          <w:p w14:paraId="31BA1D1A" w14:textId="77777777" w:rsidR="0031006C" w:rsidRPr="00214516" w:rsidRDefault="0031006C" w:rsidP="008C0F95">
            <w:pPr>
              <w:shd w:val="clear" w:color="auto" w:fill="FFFFFF" w:themeFill="background1"/>
            </w:pPr>
            <w:r w:rsidRPr="00214516">
              <w:t>Aug 3</w:t>
            </w:r>
          </w:p>
        </w:tc>
        <w:tc>
          <w:tcPr>
            <w:tcW w:w="6480" w:type="dxa"/>
          </w:tcPr>
          <w:p w14:paraId="4BFB3D7F" w14:textId="77777777" w:rsidR="0031006C" w:rsidRPr="00214516" w:rsidRDefault="0031006C" w:rsidP="008C0F95">
            <w:pPr>
              <w:shd w:val="clear" w:color="auto" w:fill="FFFFFF" w:themeFill="background1"/>
            </w:pPr>
            <w:r w:rsidRPr="00214516">
              <w:t xml:space="preserve">End of </w:t>
            </w:r>
            <w:r>
              <w:t>Summer</w:t>
            </w:r>
            <w:r w:rsidRPr="00214516">
              <w:t xml:space="preserve"> Semester</w:t>
            </w:r>
            <w:r>
              <w:t>/</w:t>
            </w:r>
            <w:r w:rsidRPr="00214516">
              <w:t>Grades Due (FDD) (College open; no classes)</w:t>
            </w:r>
          </w:p>
        </w:tc>
      </w:tr>
      <w:tr w:rsidR="0031006C" w:rsidRPr="00214516" w14:paraId="0DB697A1" w14:textId="77777777" w:rsidTr="008C0F95">
        <w:tc>
          <w:tcPr>
            <w:tcW w:w="1350" w:type="dxa"/>
          </w:tcPr>
          <w:p w14:paraId="5659A2EF" w14:textId="77777777" w:rsidR="0031006C" w:rsidRPr="00214516" w:rsidRDefault="0031006C" w:rsidP="008C0F95">
            <w:pPr>
              <w:shd w:val="clear" w:color="auto" w:fill="FFFFFF" w:themeFill="background1"/>
            </w:pPr>
            <w:r>
              <w:t>Aug. 4</w:t>
            </w:r>
          </w:p>
        </w:tc>
        <w:tc>
          <w:tcPr>
            <w:tcW w:w="6480" w:type="dxa"/>
          </w:tcPr>
          <w:p w14:paraId="47CC8FD4" w14:textId="77777777" w:rsidR="0031006C" w:rsidRPr="00214516" w:rsidRDefault="0031006C" w:rsidP="008C0F95">
            <w:pPr>
              <w:shd w:val="clear" w:color="auto" w:fill="FFFFFF" w:themeFill="background1"/>
            </w:pPr>
            <w:r>
              <w:t>Faculty Duty Day</w:t>
            </w:r>
            <w:r w:rsidRPr="00214516">
              <w:t xml:space="preserve"> (College open; no classes)</w:t>
            </w:r>
          </w:p>
        </w:tc>
      </w:tr>
      <w:tr w:rsidR="0031006C" w:rsidRPr="00214516" w14:paraId="36264C7E" w14:textId="77777777" w:rsidTr="008C0F95">
        <w:tc>
          <w:tcPr>
            <w:tcW w:w="1350" w:type="dxa"/>
          </w:tcPr>
          <w:p w14:paraId="30E3A646" w14:textId="77777777" w:rsidR="0031006C" w:rsidRPr="00214516" w:rsidRDefault="0031006C" w:rsidP="008C0F95">
            <w:pPr>
              <w:shd w:val="clear" w:color="auto" w:fill="FFFFFF" w:themeFill="background1"/>
            </w:pPr>
            <w:r w:rsidRPr="00214516">
              <w:t>Aug 5-7</w:t>
            </w:r>
          </w:p>
        </w:tc>
        <w:tc>
          <w:tcPr>
            <w:tcW w:w="6480" w:type="dxa"/>
          </w:tcPr>
          <w:p w14:paraId="286E9A68" w14:textId="77777777" w:rsidR="0031006C" w:rsidRPr="00214516" w:rsidRDefault="0031006C" w:rsidP="008C0F95">
            <w:pPr>
              <w:shd w:val="clear" w:color="auto" w:fill="FFFFFF" w:themeFill="background1"/>
            </w:pPr>
            <w:r w:rsidRPr="00214516">
              <w:t>Duty Day for Non-Instructional Personnel (College open; no classes)</w:t>
            </w:r>
          </w:p>
        </w:tc>
      </w:tr>
    </w:tbl>
    <w:p w14:paraId="765146E7" w14:textId="77777777" w:rsidR="0031006C" w:rsidRDefault="0031006C" w:rsidP="0031006C">
      <w:pPr>
        <w:shd w:val="clear" w:color="auto" w:fill="FFFFFF" w:themeFill="background1"/>
      </w:pPr>
    </w:p>
    <w:p w14:paraId="0C3244F8" w14:textId="691A1162" w:rsidR="00C958E1" w:rsidRPr="0031006C" w:rsidRDefault="00C958E1" w:rsidP="0031006C"/>
    <w:sectPr w:rsidR="00C958E1" w:rsidRPr="0031006C" w:rsidSect="00E32DEF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7D6778" w14:textId="77777777" w:rsidR="009B6B24" w:rsidRDefault="009B6B24" w:rsidP="00561686">
      <w:pPr>
        <w:spacing w:after="0" w:line="240" w:lineRule="auto"/>
      </w:pPr>
      <w:r>
        <w:separator/>
      </w:r>
    </w:p>
  </w:endnote>
  <w:endnote w:type="continuationSeparator" w:id="0">
    <w:p w14:paraId="1D363696" w14:textId="77777777" w:rsidR="009B6B24" w:rsidRDefault="009B6B24" w:rsidP="005616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5C1C72" w14:textId="2414FB15" w:rsidR="00561686" w:rsidRDefault="00561686">
    <w:pPr>
      <w:pStyle w:val="Footer"/>
    </w:pPr>
    <w:r>
      <w:t>Revised for College Catalog 070725</w:t>
    </w:r>
  </w:p>
  <w:p w14:paraId="35EEF8F8" w14:textId="77777777" w:rsidR="00561686" w:rsidRDefault="005616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2C8BB3" w14:textId="77777777" w:rsidR="009B6B24" w:rsidRDefault="009B6B24" w:rsidP="00561686">
      <w:pPr>
        <w:spacing w:after="0" w:line="240" w:lineRule="auto"/>
      </w:pPr>
      <w:r>
        <w:separator/>
      </w:r>
    </w:p>
  </w:footnote>
  <w:footnote w:type="continuationSeparator" w:id="0">
    <w:p w14:paraId="0F430B33" w14:textId="77777777" w:rsidR="009B6B24" w:rsidRDefault="009B6B24" w:rsidP="005616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F74"/>
    <w:rsid w:val="0010619D"/>
    <w:rsid w:val="001E2008"/>
    <w:rsid w:val="00232B88"/>
    <w:rsid w:val="00234EDF"/>
    <w:rsid w:val="00234F74"/>
    <w:rsid w:val="0031006C"/>
    <w:rsid w:val="00311D0C"/>
    <w:rsid w:val="00432C58"/>
    <w:rsid w:val="00561686"/>
    <w:rsid w:val="005A6AE0"/>
    <w:rsid w:val="006A4FD1"/>
    <w:rsid w:val="00772696"/>
    <w:rsid w:val="009B6B24"/>
    <w:rsid w:val="00C47FA3"/>
    <w:rsid w:val="00C70C3A"/>
    <w:rsid w:val="00C958E1"/>
    <w:rsid w:val="00E012F0"/>
    <w:rsid w:val="00E32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80B6E2"/>
  <w15:chartTrackingRefBased/>
  <w15:docId w15:val="{850D9466-CF0D-4A43-81A1-836D125D1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4F74"/>
    <w:pPr>
      <w:spacing w:after="120" w:line="264" w:lineRule="auto"/>
    </w:pPr>
    <w:rPr>
      <w:rFonts w:eastAsiaTheme="minorEastAsia"/>
      <w:kern w:val="0"/>
      <w:sz w:val="21"/>
      <w:szCs w:val="21"/>
      <w:lang w:eastAsia="ja-JP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34F74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34F74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34F74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34F74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34F74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34F74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34F74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34F74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34F74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4F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34F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34F7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34F7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34F7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34F7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34F7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34F7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34F7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34F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234F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4F74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234F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34F74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34F7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34F74"/>
    <w:pPr>
      <w:spacing w:after="160" w:line="278" w:lineRule="auto"/>
      <w:ind w:left="720"/>
      <w:contextualSpacing/>
    </w:pPr>
    <w:rPr>
      <w:rFonts w:eastAsiaTheme="minorHAnsi"/>
      <w:kern w:val="2"/>
      <w:sz w:val="24"/>
      <w:szCs w:val="24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234F7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4F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34F7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34F7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34F74"/>
    <w:pPr>
      <w:spacing w:after="0" w:line="240" w:lineRule="auto"/>
    </w:pPr>
    <w:rPr>
      <w:rFonts w:eastAsiaTheme="minorEastAsia"/>
      <w:kern w:val="0"/>
      <w:sz w:val="21"/>
      <w:szCs w:val="21"/>
      <w:lang w:eastAsia="ja-JP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616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1686"/>
    <w:rPr>
      <w:rFonts w:eastAsiaTheme="minorEastAsia"/>
      <w:kern w:val="0"/>
      <w:sz w:val="21"/>
      <w:szCs w:val="21"/>
      <w:lang w:eastAsia="ja-JP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616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1686"/>
    <w:rPr>
      <w:rFonts w:eastAsiaTheme="minorEastAsia"/>
      <w:kern w:val="0"/>
      <w:sz w:val="21"/>
      <w:szCs w:val="21"/>
      <w:lang w:eastAsia="ja-JP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491</Words>
  <Characters>2657</Characters>
  <Application>Microsoft Office Word</Application>
  <DocSecurity>0</DocSecurity>
  <Lines>147</Lines>
  <Paragraphs>149</Paragraphs>
  <ScaleCrop>false</ScaleCrop>
  <Company/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Ginger Glass</dc:creator>
  <cp:keywords/>
  <dc:description/>
  <cp:lastModifiedBy>Daniel, Jason</cp:lastModifiedBy>
  <cp:revision>2</cp:revision>
  <cp:lastPrinted>2025-08-11T19:17:00Z</cp:lastPrinted>
  <dcterms:created xsi:type="dcterms:W3CDTF">2025-08-11T19:22:00Z</dcterms:created>
  <dcterms:modified xsi:type="dcterms:W3CDTF">2025-08-11T19:22:00Z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d6205d5c-82a6-4c6e-b712-8e4b2f80fe9d</vt:lpwstr>
  </property>
</Properties>
</file>