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658" w:rsidRPr="004B50F0" w:rsidRDefault="00963ADD">
      <w:pPr>
        <w:pStyle w:val="BodyText"/>
        <w:kinsoku w:val="0"/>
        <w:overflowPunct w:val="0"/>
        <w:spacing w:before="22" w:line="307" w:lineRule="exact"/>
        <w:ind w:left="123"/>
        <w:rPr>
          <w:rFonts w:ascii="Arial Black" w:hAnsi="Arial Black" w:cs="Arial Black"/>
          <w:color w:val="000000"/>
          <w:sz w:val="21"/>
          <w:szCs w:val="21"/>
        </w:rPr>
      </w:pPr>
      <w:r>
        <w:rPr>
          <w:rFonts w:ascii="Arial Black" w:hAnsi="Arial Black" w:cs="Arial Black"/>
          <w:b/>
          <w:bCs/>
          <w:color w:val="231F20"/>
          <w:sz w:val="21"/>
          <w:szCs w:val="21"/>
        </w:rPr>
        <w:t>202</w:t>
      </w:r>
      <w:r w:rsidR="00515457">
        <w:rPr>
          <w:rFonts w:ascii="Arial Black" w:hAnsi="Arial Black" w:cs="Arial Black"/>
          <w:b/>
          <w:bCs/>
          <w:color w:val="231F20"/>
          <w:sz w:val="21"/>
          <w:szCs w:val="21"/>
        </w:rPr>
        <w:t>5</w:t>
      </w:r>
      <w:r>
        <w:rPr>
          <w:rFonts w:ascii="Arial Black" w:hAnsi="Arial Black" w:cs="Arial Black"/>
          <w:b/>
          <w:bCs/>
          <w:color w:val="231F20"/>
          <w:sz w:val="21"/>
          <w:szCs w:val="21"/>
        </w:rPr>
        <w:t>-202</w:t>
      </w:r>
      <w:r w:rsidR="00515457">
        <w:rPr>
          <w:rFonts w:ascii="Arial Black" w:hAnsi="Arial Black" w:cs="Arial Black"/>
          <w:b/>
          <w:bCs/>
          <w:color w:val="231F20"/>
          <w:sz w:val="21"/>
          <w:szCs w:val="21"/>
        </w:rPr>
        <w:t>6</w:t>
      </w:r>
      <w:r w:rsidR="006A6658" w:rsidRPr="004B50F0">
        <w:rPr>
          <w:rFonts w:ascii="Arial Black" w:hAnsi="Arial Black" w:cs="Arial Black"/>
          <w:b/>
          <w:bCs/>
          <w:color w:val="231F20"/>
          <w:sz w:val="21"/>
          <w:szCs w:val="21"/>
        </w:rPr>
        <w:t xml:space="preserve"> </w:t>
      </w:r>
      <w:r w:rsidR="00824501">
        <w:rPr>
          <w:rFonts w:ascii="Arial Black" w:hAnsi="Arial Black" w:cs="Arial Black"/>
          <w:b/>
          <w:bCs/>
          <w:color w:val="231F20"/>
          <w:sz w:val="21"/>
          <w:szCs w:val="21"/>
        </w:rPr>
        <w:t>Franklin County School District</w:t>
      </w:r>
      <w:r w:rsidR="006A6658" w:rsidRPr="004B50F0">
        <w:rPr>
          <w:rFonts w:ascii="Arial Black" w:hAnsi="Arial Black" w:cs="Arial Black"/>
          <w:b/>
          <w:bCs/>
          <w:color w:val="231F20"/>
          <w:sz w:val="21"/>
          <w:szCs w:val="21"/>
        </w:rPr>
        <w:t xml:space="preserve"> Household Application for Fre</w:t>
      </w:r>
      <w:r w:rsidR="00D54AB3">
        <w:rPr>
          <w:rFonts w:ascii="Arial Black" w:hAnsi="Arial Black" w:cs="Arial Black"/>
          <w:b/>
          <w:bCs/>
          <w:color w:val="231F20"/>
          <w:sz w:val="21"/>
          <w:szCs w:val="21"/>
        </w:rPr>
        <w:t>e and Reduced Price School Meals</w:t>
      </w:r>
      <w:r w:rsidR="00824501">
        <w:rPr>
          <w:rFonts w:ascii="Arial Black" w:hAnsi="Arial Black" w:cs="Arial Black"/>
          <w:b/>
          <w:bCs/>
          <w:color w:val="231F20"/>
          <w:sz w:val="21"/>
          <w:szCs w:val="21"/>
        </w:rPr>
        <w:t xml:space="preserve"> – </w:t>
      </w:r>
      <w:r w:rsidR="00824501" w:rsidRPr="00963ADD">
        <w:rPr>
          <w:rFonts w:ascii="Arial Black" w:hAnsi="Arial Black" w:cs="Arial Black"/>
          <w:b/>
          <w:bCs/>
          <w:color w:val="231F20"/>
          <w:sz w:val="21"/>
          <w:szCs w:val="21"/>
          <w:u w:val="single"/>
        </w:rPr>
        <w:t>One Per Household</w:t>
      </w:r>
    </w:p>
    <w:p w:rsidR="006A6658" w:rsidRPr="00963ADD" w:rsidRDefault="006A6658">
      <w:pPr>
        <w:pStyle w:val="Heading2"/>
        <w:kinsoku w:val="0"/>
        <w:overflowPunct w:val="0"/>
        <w:spacing w:line="204" w:lineRule="exact"/>
        <w:ind w:left="123"/>
        <w:rPr>
          <w:b/>
          <w:color w:val="000000"/>
        </w:rPr>
      </w:pPr>
      <w:r w:rsidRPr="00963ADD">
        <w:rPr>
          <w:b/>
          <w:color w:val="231F20"/>
        </w:rPr>
        <w:t>Complete one application per household. Please use a pen (not a pencil).</w:t>
      </w:r>
      <w:r w:rsidR="00627D0A">
        <w:rPr>
          <w:b/>
          <w:color w:val="231F20"/>
        </w:rPr>
        <w:t xml:space="preserve"> Return completed application to School Café </w:t>
      </w:r>
      <w:r w:rsidR="00F72230">
        <w:rPr>
          <w:b/>
          <w:color w:val="231F20"/>
        </w:rPr>
        <w:t xml:space="preserve">or FC BOE/SNP or email: </w:t>
      </w:r>
      <w:r w:rsidR="00D57AE2">
        <w:rPr>
          <w:b/>
          <w:color w:val="231F20"/>
        </w:rPr>
        <w:t>vonda.bradford</w:t>
      </w:r>
      <w:r w:rsidR="00F72230">
        <w:rPr>
          <w:b/>
          <w:color w:val="231F20"/>
        </w:rPr>
        <w:t>@fcstn.net</w:t>
      </w:r>
    </w:p>
    <w:p w:rsidR="006A6658" w:rsidRDefault="006A6658">
      <w:pPr>
        <w:pStyle w:val="BodyText"/>
        <w:kinsoku w:val="0"/>
        <w:overflowPunct w:val="0"/>
        <w:spacing w:before="2"/>
        <w:ind w:left="0"/>
        <w:rPr>
          <w:sz w:val="13"/>
          <w:szCs w:val="13"/>
        </w:rPr>
      </w:pPr>
    </w:p>
    <w:p w:rsidR="006A6658" w:rsidRDefault="00990A07">
      <w:pPr>
        <w:pStyle w:val="BodyText"/>
        <w:kinsoku w:val="0"/>
        <w:overflowPunct w:val="0"/>
        <w:spacing w:before="0" w:line="200" w:lineRule="atLeast"/>
        <w:ind w:left="120"/>
        <w:rPr>
          <w:sz w:val="20"/>
          <w:szCs w:val="20"/>
        </w:rPr>
      </w:pPr>
      <w:r>
        <w:rPr>
          <w:noProof/>
          <w:sz w:val="20"/>
          <w:szCs w:val="20"/>
        </w:rPr>
        <mc:AlternateContent>
          <mc:Choice Requires="wps">
            <w:drawing>
              <wp:anchor distT="0" distB="0" distL="114300" distR="114300" simplePos="0" relativeHeight="251697152" behindDoc="0" locked="0" layoutInCell="1" allowOverlap="1">
                <wp:simplePos x="0" y="0"/>
                <wp:positionH relativeFrom="column">
                  <wp:posOffset>7293582</wp:posOffset>
                </wp:positionH>
                <wp:positionV relativeFrom="paragraph">
                  <wp:posOffset>268605</wp:posOffset>
                </wp:positionV>
                <wp:extent cx="755374" cy="255711"/>
                <wp:effectExtent l="0" t="0" r="0" b="0"/>
                <wp:wrapNone/>
                <wp:docPr id="593" name="Text Box 593"/>
                <wp:cNvGraphicFramePr/>
                <a:graphic xmlns:a="http://schemas.openxmlformats.org/drawingml/2006/main">
                  <a:graphicData uri="http://schemas.microsoft.com/office/word/2010/wordprocessingShape">
                    <wps:wsp>
                      <wps:cNvSpPr txBox="1"/>
                      <wps:spPr>
                        <a:xfrm>
                          <a:off x="0" y="0"/>
                          <a:ext cx="755374" cy="255711"/>
                        </a:xfrm>
                        <a:prstGeom prst="rect">
                          <a:avLst/>
                        </a:prstGeom>
                        <a:noFill/>
                        <a:ln w="6350">
                          <a:noFill/>
                        </a:ln>
                      </wps:spPr>
                      <wps:txbx>
                        <w:txbxContent>
                          <w:p w:rsidR="00990A07" w:rsidRPr="00F72230" w:rsidRDefault="00990A07">
                            <w:pPr>
                              <w:rPr>
                                <w:rFonts w:ascii="Arial Black" w:hAnsi="Arial Black"/>
                              </w:rPr>
                            </w:pPr>
                            <w:r w:rsidRPr="00F72230">
                              <w:rPr>
                                <w:rFonts w:ascii="Arial Black" w:hAnsi="Arial Black" w:cs="Arial"/>
                                <w:b/>
                                <w:bCs/>
                                <w:color w:val="231F20"/>
                                <w:sz w:val="16"/>
                                <w:szCs w:val="16"/>
                              </w:rPr>
                              <w:t>Grade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93" o:spid="_x0000_s1026" type="#_x0000_t202" style="position:absolute;left:0;text-align:left;margin-left:574.3pt;margin-top:21.15pt;width:59.5pt;height:20.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" filled="f" stroked="f" strokeweight=".5pt">
                <v:textbox>
                  <w:txbxContent>
                    <w:p w:rsidR="00990A07" w:rsidRPr="00F72230" w:rsidRDefault="00990A07">
                      <w:pPr>
                        <w:rPr>
                          <w:rFonts w:ascii="Arial Black" w:hAnsi="Arial Black"/>
                        </w:rPr>
                      </w:pPr>
                      <w:r w:rsidRPr="00F72230">
                        <w:rPr>
                          <w:rFonts w:ascii="Arial Black" w:hAnsi="Arial Black" w:cs="Arial"/>
                          <w:b/>
                          <w:bCs/>
                          <w:color w:val="231F20"/>
                          <w:sz w:val="16"/>
                          <w:szCs w:val="16"/>
                        </w:rPr>
                        <w:t>Grade</w:t>
                      </w:r>
                    </w:p>
                  </w:txbxContent>
                </v:textbox>
              </v:shape>
            </w:pict>
          </mc:Fallback>
        </mc:AlternateContent>
      </w:r>
      <w:r w:rsidR="00EB3104">
        <w:rPr>
          <w:noProof/>
          <w:sz w:val="20"/>
          <w:szCs w:val="20"/>
        </w:rPr>
        <mc:AlternateContent>
          <mc:Choice Requires="wps">
            <w:drawing>
              <wp:anchor distT="0" distB="0" distL="114300" distR="114300" simplePos="0" relativeHeight="251677696" behindDoc="0" locked="0" layoutInCell="1" allowOverlap="1">
                <wp:simplePos x="0" y="0"/>
                <wp:positionH relativeFrom="column">
                  <wp:posOffset>5740400</wp:posOffset>
                </wp:positionH>
                <wp:positionV relativeFrom="paragraph">
                  <wp:posOffset>286164</wp:posOffset>
                </wp:positionV>
                <wp:extent cx="1546832" cy="238125"/>
                <wp:effectExtent l="0" t="0" r="0" b="0"/>
                <wp:wrapNone/>
                <wp:docPr id="618"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6832"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3A64" w:rsidRPr="00824501" w:rsidRDefault="00873A64">
                            <w:pPr>
                              <w:rPr>
                                <w:sz w:val="15"/>
                                <w:szCs w:val="15"/>
                              </w:rPr>
                            </w:pPr>
                            <w:r>
                              <w:rPr>
                                <w:rFonts w:ascii="Arial Black" w:hAnsi="Arial Black"/>
                                <w:color w:val="231F20"/>
                                <w:sz w:val="15"/>
                                <w:szCs w:val="15"/>
                              </w:rPr>
                              <w:t xml:space="preserve">  </w:t>
                            </w:r>
                            <w:r w:rsidR="009470CD">
                              <w:rPr>
                                <w:rFonts w:ascii="Arial Black" w:hAnsi="Arial Black"/>
                                <w:color w:val="231F20"/>
                                <w:sz w:val="15"/>
                                <w:szCs w:val="15"/>
                              </w:rPr>
                              <w:t xml:space="preserve">   </w:t>
                            </w:r>
                            <w:r w:rsidR="00990A07">
                              <w:rPr>
                                <w:rFonts w:ascii="Arial Black" w:hAnsi="Arial Black"/>
                                <w:color w:val="231F20"/>
                                <w:sz w:val="15"/>
                                <w:szCs w:val="15"/>
                              </w:rPr>
                              <w:t xml:space="preserve">    </w:t>
                            </w:r>
                            <w:r w:rsidR="00963ADD">
                              <w:rPr>
                                <w:rFonts w:ascii="Arial Black" w:hAnsi="Arial Black"/>
                                <w:color w:val="231F20"/>
                                <w:sz w:val="15"/>
                                <w:szCs w:val="15"/>
                              </w:rPr>
                              <w:t>School Enrolled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8" o:spid="_x0000_s1027" type="#_x0000_t202" style="position:absolute;left:0;text-align:left;margin-left:452pt;margin-top:22.55pt;width:121.8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" filled="f" stroked="f" strokeweight=".5pt">
                <v:path arrowok="t"/>
                <v:textbox>
                  <w:txbxContent>
                    <w:p w:rsidR="00873A64" w:rsidRPr="00824501" w:rsidRDefault="00873A64">
                      <w:pPr>
                        <w:rPr>
                          <w:sz w:val="15"/>
                          <w:szCs w:val="15"/>
                        </w:rPr>
                      </w:pPr>
                      <w:r>
                        <w:rPr>
                          <w:rFonts w:ascii="Arial Black" w:hAnsi="Arial Black"/>
                          <w:color w:val="231F20"/>
                          <w:sz w:val="15"/>
                          <w:szCs w:val="15"/>
                        </w:rPr>
                        <w:t xml:space="preserve">  </w:t>
                      </w:r>
                      <w:r w:rsidR="009470CD">
                        <w:rPr>
                          <w:rFonts w:ascii="Arial Black" w:hAnsi="Arial Black"/>
                          <w:color w:val="231F20"/>
                          <w:sz w:val="15"/>
                          <w:szCs w:val="15"/>
                        </w:rPr>
                        <w:t xml:space="preserve">   </w:t>
                      </w:r>
                      <w:r w:rsidR="00990A07">
                        <w:rPr>
                          <w:rFonts w:ascii="Arial Black" w:hAnsi="Arial Black"/>
                          <w:color w:val="231F20"/>
                          <w:sz w:val="15"/>
                          <w:szCs w:val="15"/>
                        </w:rPr>
                        <w:t xml:space="preserve">    </w:t>
                      </w:r>
                      <w:r w:rsidR="00963ADD">
                        <w:rPr>
                          <w:rFonts w:ascii="Arial Black" w:hAnsi="Arial Black"/>
                          <w:color w:val="231F20"/>
                          <w:sz w:val="15"/>
                          <w:szCs w:val="15"/>
                        </w:rPr>
                        <w:t>School Enrolled In</w:t>
                      </w:r>
                    </w:p>
                  </w:txbxContent>
                </v:textbox>
              </v:shape>
            </w:pict>
          </mc:Fallback>
        </mc:AlternateContent>
      </w:r>
      <w:r w:rsidR="00EB3104">
        <w:rPr>
          <w:noProof/>
          <w:sz w:val="20"/>
          <w:szCs w:val="20"/>
        </w:rPr>
        <mc:AlternateContent>
          <mc:Choice Requires="wpg">
            <w:drawing>
              <wp:inline distT="0" distB="0" distL="0" distR="0">
                <wp:extent cx="9603105" cy="209550"/>
                <wp:effectExtent l="0" t="0" r="0" b="0"/>
                <wp:docPr id="587" name="Group 2" descr="Step 1 List ALL Household Members who are infants, children, and students up to and including grade 12 (if more spaces are required for additional names, attach another sheet of pap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3105" cy="209550"/>
                          <a:chOff x="0" y="0"/>
                          <a:chExt cx="15123" cy="414"/>
                        </a:xfrm>
                      </wpg:grpSpPr>
                      <wps:wsp>
                        <wps:cNvPr id="588" name="Freeform 3"/>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42" h="414">
                                <a:moveTo>
                                  <a:pt x="0" y="414"/>
                                </a:moveTo>
                                <a:lnTo>
                                  <a:pt x="14141" y="414"/>
                                </a:lnTo>
                                <a:lnTo>
                                  <a:pt x="14141"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9" name="Freeform 4"/>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82" h="414">
                                <a:moveTo>
                                  <a:pt x="0" y="414"/>
                                </a:moveTo>
                                <a:lnTo>
                                  <a:pt x="981" y="414"/>
                                </a:lnTo>
                                <a:lnTo>
                                  <a:pt x="981"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0" name="Text Box 5"/>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A64" w:rsidRPr="006B05B6" w:rsidRDefault="00873A64">
                              <w:pPr>
                                <w:pStyle w:val="BodyText"/>
                                <w:kinsoku w:val="0"/>
                                <w:overflowPunct w:val="0"/>
                                <w:spacing w:before="0" w:line="190" w:lineRule="exact"/>
                                <w:ind w:left="0"/>
                                <w:rPr>
                                  <w:sz w:val="19"/>
                                  <w:szCs w:val="19"/>
                                </w:rPr>
                              </w:pPr>
                              <w:r w:rsidRPr="006B05B6">
                                <w:rPr>
                                  <w:b/>
                                  <w:bCs/>
                                  <w:sz w:val="19"/>
                                  <w:szCs w:val="19"/>
                                </w:rPr>
                                <w:t>STEP 1</w:t>
                              </w:r>
                            </w:p>
                          </w:txbxContent>
                        </wps:txbx>
                        <wps:bodyPr rot="0" vert="horz" wrap="square" lIns="0" tIns="0" rIns="0" bIns="0" anchor="t" anchorCtr="0" upright="1">
                          <a:noAutofit/>
                        </wps:bodyPr>
                      </wps:wsp>
                      <wps:wsp>
                        <wps:cNvPr id="591" name="Text Box 6" descr="Step 1 "/>
                        <wps:cNvSpPr txBox="1">
                          <a:spLocks noChangeArrowheads="1"/>
                        </wps:cNvSpPr>
                        <wps:spPr bwMode="auto">
                          <a:xfrm>
                            <a:off x="1148" y="128"/>
                            <a:ext cx="13329"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A64" w:rsidRPr="006B05B6" w:rsidRDefault="00873A64">
                              <w:pPr>
                                <w:pStyle w:val="BodyText"/>
                                <w:kinsoku w:val="0"/>
                                <w:overflowPunct w:val="0"/>
                                <w:spacing w:before="0" w:line="160" w:lineRule="exact"/>
                                <w:ind w:left="0"/>
                                <w:rPr>
                                  <w:sz w:val="16"/>
                                  <w:szCs w:val="16"/>
                                </w:rPr>
                              </w:pPr>
                              <w:r w:rsidRPr="006B05B6">
                                <w:rPr>
                                  <w:b/>
                                  <w:bCs/>
                                  <w:spacing w:val="-2"/>
                                  <w:sz w:val="16"/>
                                  <w:szCs w:val="16"/>
                                </w:rPr>
                                <w:t>List</w:t>
                              </w:r>
                              <w:r w:rsidRPr="006B05B6">
                                <w:rPr>
                                  <w:b/>
                                  <w:bCs/>
                                  <w:spacing w:val="-4"/>
                                  <w:sz w:val="16"/>
                                  <w:szCs w:val="16"/>
                                </w:rPr>
                                <w:t xml:space="preserve"> </w:t>
                              </w:r>
                              <w:r w:rsidRPr="006B05B6">
                                <w:rPr>
                                  <w:b/>
                                  <w:bCs/>
                                  <w:spacing w:val="-2"/>
                                  <w:sz w:val="16"/>
                                  <w:szCs w:val="16"/>
                                </w:rPr>
                                <w:t>ALL</w:t>
                              </w:r>
                              <w:r w:rsidRPr="006B05B6">
                                <w:rPr>
                                  <w:b/>
                                  <w:bCs/>
                                  <w:spacing w:val="-4"/>
                                  <w:sz w:val="16"/>
                                  <w:szCs w:val="16"/>
                                </w:rPr>
                                <w:t xml:space="preserve"> </w:t>
                              </w:r>
                              <w:r w:rsidRPr="006B05B6">
                                <w:rPr>
                                  <w:b/>
                                  <w:bCs/>
                                  <w:spacing w:val="-2"/>
                                  <w:sz w:val="16"/>
                                  <w:szCs w:val="16"/>
                                </w:rPr>
                                <w:t>Household</w:t>
                              </w:r>
                              <w:r w:rsidRPr="006B05B6">
                                <w:rPr>
                                  <w:b/>
                                  <w:bCs/>
                                  <w:spacing w:val="-4"/>
                                  <w:sz w:val="16"/>
                                  <w:szCs w:val="16"/>
                                </w:rPr>
                                <w:t xml:space="preserve"> </w:t>
                              </w:r>
                              <w:r w:rsidRPr="006B05B6">
                                <w:rPr>
                                  <w:b/>
                                  <w:bCs/>
                                  <w:spacing w:val="-2"/>
                                  <w:sz w:val="16"/>
                                  <w:szCs w:val="16"/>
                                </w:rPr>
                                <w:t>Members</w:t>
                              </w:r>
                              <w:r w:rsidRPr="006B05B6">
                                <w:rPr>
                                  <w:b/>
                                  <w:bCs/>
                                  <w:spacing w:val="-4"/>
                                  <w:sz w:val="16"/>
                                  <w:szCs w:val="16"/>
                                </w:rPr>
                                <w:t xml:space="preserve"> </w:t>
                              </w:r>
                              <w:r w:rsidRPr="006B05B6">
                                <w:rPr>
                                  <w:b/>
                                  <w:bCs/>
                                  <w:spacing w:val="-2"/>
                                  <w:sz w:val="16"/>
                                  <w:szCs w:val="16"/>
                                </w:rPr>
                                <w:t>who</w:t>
                              </w:r>
                              <w:r w:rsidRPr="006B05B6">
                                <w:rPr>
                                  <w:b/>
                                  <w:bCs/>
                                  <w:spacing w:val="-4"/>
                                  <w:sz w:val="16"/>
                                  <w:szCs w:val="16"/>
                                </w:rPr>
                                <w:t xml:space="preserve"> </w:t>
                              </w:r>
                              <w:r w:rsidRPr="006B05B6">
                                <w:rPr>
                                  <w:b/>
                                  <w:bCs/>
                                  <w:spacing w:val="-2"/>
                                  <w:sz w:val="16"/>
                                  <w:szCs w:val="16"/>
                                </w:rPr>
                                <w:t>are</w:t>
                              </w:r>
                              <w:r w:rsidRPr="006B05B6">
                                <w:rPr>
                                  <w:b/>
                                  <w:bCs/>
                                  <w:spacing w:val="-4"/>
                                  <w:sz w:val="16"/>
                                  <w:szCs w:val="16"/>
                                </w:rPr>
                                <w:t xml:space="preserve"> </w:t>
                              </w:r>
                              <w:r w:rsidRPr="006B05B6">
                                <w:rPr>
                                  <w:b/>
                                  <w:bCs/>
                                  <w:spacing w:val="-2"/>
                                  <w:sz w:val="16"/>
                                  <w:szCs w:val="16"/>
                                </w:rPr>
                                <w:t>infants,</w:t>
                              </w:r>
                              <w:r w:rsidRPr="006B05B6">
                                <w:rPr>
                                  <w:b/>
                                  <w:bCs/>
                                  <w:spacing w:val="-4"/>
                                  <w:sz w:val="16"/>
                                  <w:szCs w:val="16"/>
                                </w:rPr>
                                <w:t xml:space="preserve"> </w:t>
                              </w:r>
                              <w:r w:rsidRPr="006B05B6">
                                <w:rPr>
                                  <w:b/>
                                  <w:bCs/>
                                  <w:spacing w:val="-2"/>
                                  <w:sz w:val="16"/>
                                  <w:szCs w:val="16"/>
                                </w:rPr>
                                <w:t>children,</w:t>
                              </w:r>
                              <w:r w:rsidRPr="006B05B6">
                                <w:rPr>
                                  <w:b/>
                                  <w:bCs/>
                                  <w:spacing w:val="-4"/>
                                  <w:sz w:val="16"/>
                                  <w:szCs w:val="16"/>
                                </w:rPr>
                                <w:t xml:space="preserve"> </w:t>
                              </w:r>
                              <w:r w:rsidRPr="006B05B6">
                                <w:rPr>
                                  <w:b/>
                                  <w:bCs/>
                                  <w:spacing w:val="-2"/>
                                  <w:sz w:val="16"/>
                                  <w:szCs w:val="16"/>
                                </w:rPr>
                                <w:t>and</w:t>
                              </w:r>
                              <w:r w:rsidRPr="006B05B6">
                                <w:rPr>
                                  <w:b/>
                                  <w:bCs/>
                                  <w:spacing w:val="-4"/>
                                  <w:sz w:val="16"/>
                                  <w:szCs w:val="16"/>
                                </w:rPr>
                                <w:t xml:space="preserve"> </w:t>
                              </w:r>
                              <w:r w:rsidRPr="006B05B6">
                                <w:rPr>
                                  <w:b/>
                                  <w:bCs/>
                                  <w:spacing w:val="-2"/>
                                  <w:sz w:val="16"/>
                                  <w:szCs w:val="16"/>
                                </w:rPr>
                                <w:t>students</w:t>
                              </w:r>
                              <w:r w:rsidRPr="006B05B6">
                                <w:rPr>
                                  <w:b/>
                                  <w:bCs/>
                                  <w:spacing w:val="-4"/>
                                  <w:sz w:val="16"/>
                                  <w:szCs w:val="16"/>
                                </w:rPr>
                                <w:t xml:space="preserve"> </w:t>
                              </w:r>
                              <w:r w:rsidRPr="006B05B6">
                                <w:rPr>
                                  <w:b/>
                                  <w:bCs/>
                                  <w:spacing w:val="-1"/>
                                  <w:sz w:val="16"/>
                                  <w:szCs w:val="16"/>
                                </w:rPr>
                                <w:t>up</w:t>
                              </w:r>
                              <w:r w:rsidRPr="006B05B6">
                                <w:rPr>
                                  <w:b/>
                                  <w:bCs/>
                                  <w:spacing w:val="-4"/>
                                  <w:sz w:val="16"/>
                                  <w:szCs w:val="16"/>
                                </w:rPr>
                                <w:t xml:space="preserve"> </w:t>
                              </w:r>
                              <w:r w:rsidRPr="006B05B6">
                                <w:rPr>
                                  <w:b/>
                                  <w:bCs/>
                                  <w:spacing w:val="-1"/>
                                  <w:sz w:val="16"/>
                                  <w:szCs w:val="16"/>
                                </w:rPr>
                                <w:t>to</w:t>
                              </w:r>
                              <w:r w:rsidRPr="006B05B6">
                                <w:rPr>
                                  <w:b/>
                                  <w:bCs/>
                                  <w:spacing w:val="-4"/>
                                  <w:sz w:val="16"/>
                                  <w:szCs w:val="16"/>
                                </w:rPr>
                                <w:t xml:space="preserve"> </w:t>
                              </w:r>
                              <w:r w:rsidRPr="006B05B6">
                                <w:rPr>
                                  <w:b/>
                                  <w:bCs/>
                                  <w:spacing w:val="-2"/>
                                  <w:sz w:val="16"/>
                                  <w:szCs w:val="16"/>
                                </w:rPr>
                                <w:t>and</w:t>
                              </w:r>
                              <w:r w:rsidRPr="006B05B6">
                                <w:rPr>
                                  <w:b/>
                                  <w:bCs/>
                                  <w:spacing w:val="-4"/>
                                  <w:sz w:val="16"/>
                                  <w:szCs w:val="16"/>
                                </w:rPr>
                                <w:t xml:space="preserve"> </w:t>
                              </w:r>
                              <w:r w:rsidRPr="006B05B6">
                                <w:rPr>
                                  <w:b/>
                                  <w:bCs/>
                                  <w:spacing w:val="-2"/>
                                  <w:sz w:val="16"/>
                                  <w:szCs w:val="16"/>
                                </w:rPr>
                                <w:t>including</w:t>
                              </w:r>
                              <w:r w:rsidRPr="006B05B6">
                                <w:rPr>
                                  <w:b/>
                                  <w:bCs/>
                                  <w:spacing w:val="-4"/>
                                  <w:sz w:val="16"/>
                                  <w:szCs w:val="16"/>
                                </w:rPr>
                                <w:t xml:space="preserve"> </w:t>
                              </w:r>
                              <w:r w:rsidRPr="006B05B6">
                                <w:rPr>
                                  <w:b/>
                                  <w:bCs/>
                                  <w:spacing w:val="-2"/>
                                  <w:sz w:val="16"/>
                                  <w:szCs w:val="16"/>
                                </w:rPr>
                                <w:t>grade</w:t>
                              </w:r>
                              <w:r w:rsidRPr="006B05B6">
                                <w:rPr>
                                  <w:b/>
                                  <w:bCs/>
                                  <w:spacing w:val="-4"/>
                                  <w:sz w:val="16"/>
                                  <w:szCs w:val="16"/>
                                </w:rPr>
                                <w:t xml:space="preserve"> </w:t>
                              </w:r>
                              <w:r w:rsidRPr="006B05B6">
                                <w:rPr>
                                  <w:b/>
                                  <w:bCs/>
                                  <w:spacing w:val="-1"/>
                                  <w:sz w:val="16"/>
                                  <w:szCs w:val="16"/>
                                </w:rPr>
                                <w:t>12</w:t>
                              </w:r>
                              <w:r w:rsidRPr="006B05B6">
                                <w:rPr>
                                  <w:b/>
                                  <w:bCs/>
                                  <w:spacing w:val="-4"/>
                                  <w:sz w:val="16"/>
                                  <w:szCs w:val="16"/>
                                </w:rPr>
                                <w:t xml:space="preserve"> </w:t>
                              </w:r>
                              <w:r w:rsidRPr="006B05B6">
                                <w:rPr>
                                  <w:b/>
                                  <w:bCs/>
                                  <w:spacing w:val="-2"/>
                                  <w:sz w:val="16"/>
                                  <w:szCs w:val="16"/>
                                </w:rPr>
                                <w:t>(if</w:t>
                              </w:r>
                              <w:r w:rsidRPr="006B05B6">
                                <w:rPr>
                                  <w:b/>
                                  <w:bCs/>
                                  <w:spacing w:val="-4"/>
                                  <w:sz w:val="16"/>
                                  <w:szCs w:val="16"/>
                                </w:rPr>
                                <w:t xml:space="preserve"> </w:t>
                              </w:r>
                              <w:r w:rsidRPr="006B05B6">
                                <w:rPr>
                                  <w:b/>
                                  <w:bCs/>
                                  <w:spacing w:val="-2"/>
                                  <w:sz w:val="16"/>
                                  <w:szCs w:val="16"/>
                                </w:rPr>
                                <w:t>more</w:t>
                              </w:r>
                              <w:r w:rsidRPr="006B05B6">
                                <w:rPr>
                                  <w:b/>
                                  <w:bCs/>
                                  <w:spacing w:val="-4"/>
                                  <w:sz w:val="16"/>
                                  <w:szCs w:val="16"/>
                                </w:rPr>
                                <w:t xml:space="preserve"> </w:t>
                              </w:r>
                              <w:r w:rsidRPr="006B05B6">
                                <w:rPr>
                                  <w:b/>
                                  <w:bCs/>
                                  <w:spacing w:val="-2"/>
                                  <w:sz w:val="16"/>
                                  <w:szCs w:val="16"/>
                                </w:rPr>
                                <w:t>spaces</w:t>
                              </w:r>
                              <w:r w:rsidRPr="006B05B6">
                                <w:rPr>
                                  <w:b/>
                                  <w:bCs/>
                                  <w:spacing w:val="-4"/>
                                  <w:sz w:val="16"/>
                                  <w:szCs w:val="16"/>
                                </w:rPr>
                                <w:t xml:space="preserve"> </w:t>
                              </w:r>
                              <w:r w:rsidRPr="006B05B6">
                                <w:rPr>
                                  <w:b/>
                                  <w:bCs/>
                                  <w:spacing w:val="-2"/>
                                  <w:sz w:val="16"/>
                                  <w:szCs w:val="16"/>
                                </w:rPr>
                                <w:t>are</w:t>
                              </w:r>
                              <w:r w:rsidRPr="006B05B6">
                                <w:rPr>
                                  <w:b/>
                                  <w:bCs/>
                                  <w:spacing w:val="-4"/>
                                  <w:sz w:val="16"/>
                                  <w:szCs w:val="16"/>
                                </w:rPr>
                                <w:t xml:space="preserve"> </w:t>
                              </w:r>
                              <w:r w:rsidRPr="006B05B6">
                                <w:rPr>
                                  <w:b/>
                                  <w:bCs/>
                                  <w:spacing w:val="-2"/>
                                  <w:sz w:val="16"/>
                                  <w:szCs w:val="16"/>
                                </w:rPr>
                                <w:t>required</w:t>
                              </w:r>
                              <w:r w:rsidRPr="006B05B6">
                                <w:rPr>
                                  <w:b/>
                                  <w:bCs/>
                                  <w:spacing w:val="-4"/>
                                  <w:sz w:val="16"/>
                                  <w:szCs w:val="16"/>
                                </w:rPr>
                                <w:t xml:space="preserve"> </w:t>
                              </w:r>
                              <w:r w:rsidRPr="006B05B6">
                                <w:rPr>
                                  <w:b/>
                                  <w:bCs/>
                                  <w:spacing w:val="-2"/>
                                  <w:sz w:val="16"/>
                                  <w:szCs w:val="16"/>
                                </w:rPr>
                                <w:t>for</w:t>
                              </w:r>
                              <w:r w:rsidRPr="006B05B6">
                                <w:rPr>
                                  <w:b/>
                                  <w:bCs/>
                                  <w:spacing w:val="-4"/>
                                  <w:sz w:val="16"/>
                                  <w:szCs w:val="16"/>
                                </w:rPr>
                                <w:t xml:space="preserve"> </w:t>
                              </w:r>
                              <w:r w:rsidRPr="006B05B6">
                                <w:rPr>
                                  <w:b/>
                                  <w:bCs/>
                                  <w:spacing w:val="-2"/>
                                  <w:sz w:val="16"/>
                                  <w:szCs w:val="16"/>
                                </w:rPr>
                                <w:t>additional</w:t>
                              </w:r>
                              <w:r w:rsidRPr="006B05B6">
                                <w:rPr>
                                  <w:b/>
                                  <w:bCs/>
                                  <w:spacing w:val="-4"/>
                                  <w:sz w:val="16"/>
                                  <w:szCs w:val="16"/>
                                </w:rPr>
                                <w:t xml:space="preserve"> </w:t>
                              </w:r>
                              <w:r w:rsidRPr="006B05B6">
                                <w:rPr>
                                  <w:b/>
                                  <w:bCs/>
                                  <w:spacing w:val="-2"/>
                                  <w:sz w:val="16"/>
                                  <w:szCs w:val="16"/>
                                </w:rPr>
                                <w:t>names,</w:t>
                              </w:r>
                              <w:r w:rsidRPr="006B05B6">
                                <w:rPr>
                                  <w:b/>
                                  <w:bCs/>
                                  <w:spacing w:val="-4"/>
                                  <w:sz w:val="16"/>
                                  <w:szCs w:val="16"/>
                                </w:rPr>
                                <w:t xml:space="preserve"> </w:t>
                              </w:r>
                              <w:r w:rsidRPr="006B05B6">
                                <w:rPr>
                                  <w:b/>
                                  <w:bCs/>
                                  <w:spacing w:val="-2"/>
                                  <w:sz w:val="16"/>
                                  <w:szCs w:val="16"/>
                                </w:rPr>
                                <w:t>attach</w:t>
                              </w:r>
                              <w:r w:rsidRPr="006B05B6">
                                <w:rPr>
                                  <w:b/>
                                  <w:bCs/>
                                  <w:spacing w:val="-4"/>
                                  <w:sz w:val="16"/>
                                  <w:szCs w:val="16"/>
                                </w:rPr>
                                <w:t xml:space="preserve"> </w:t>
                              </w:r>
                              <w:r w:rsidRPr="006B05B6">
                                <w:rPr>
                                  <w:b/>
                                  <w:bCs/>
                                  <w:spacing w:val="-2"/>
                                  <w:sz w:val="16"/>
                                  <w:szCs w:val="16"/>
                                </w:rPr>
                                <w:t>another</w:t>
                              </w:r>
                              <w:r w:rsidRPr="006B05B6">
                                <w:rPr>
                                  <w:b/>
                                  <w:bCs/>
                                  <w:spacing w:val="-4"/>
                                  <w:sz w:val="16"/>
                                  <w:szCs w:val="16"/>
                                </w:rPr>
                                <w:t xml:space="preserve"> </w:t>
                              </w:r>
                              <w:r w:rsidRPr="006B05B6">
                                <w:rPr>
                                  <w:b/>
                                  <w:bCs/>
                                  <w:spacing w:val="-2"/>
                                  <w:sz w:val="16"/>
                                  <w:szCs w:val="16"/>
                                </w:rPr>
                                <w:t>sheet</w:t>
                              </w:r>
                              <w:r w:rsidRPr="006B05B6">
                                <w:rPr>
                                  <w:b/>
                                  <w:bCs/>
                                  <w:spacing w:val="-4"/>
                                  <w:sz w:val="16"/>
                                  <w:szCs w:val="16"/>
                                </w:rPr>
                                <w:t xml:space="preserve"> </w:t>
                              </w:r>
                              <w:r w:rsidRPr="006B05B6">
                                <w:rPr>
                                  <w:b/>
                                  <w:bCs/>
                                  <w:spacing w:val="-1"/>
                                  <w:sz w:val="16"/>
                                  <w:szCs w:val="16"/>
                                </w:rPr>
                                <w:t>of</w:t>
                              </w:r>
                              <w:r w:rsidRPr="006B05B6">
                                <w:rPr>
                                  <w:b/>
                                  <w:bCs/>
                                  <w:spacing w:val="-4"/>
                                  <w:sz w:val="16"/>
                                  <w:szCs w:val="16"/>
                                </w:rPr>
                                <w:t xml:space="preserve"> </w:t>
                              </w:r>
                              <w:r w:rsidRPr="006B05B6">
                                <w:rPr>
                                  <w:b/>
                                  <w:bCs/>
                                  <w:spacing w:val="-2"/>
                                  <w:sz w:val="16"/>
                                  <w:szCs w:val="16"/>
                                </w:rPr>
                                <w:t>paper)</w:t>
                              </w:r>
                            </w:p>
                          </w:txbxContent>
                        </wps:txbx>
                        <wps:bodyPr rot="0" vert="horz" wrap="square" lIns="0" tIns="0" rIns="0" bIns="0" anchor="t" anchorCtr="0" upright="1">
                          <a:noAutofit/>
                        </wps:bodyPr>
                      </wps:wsp>
                    </wpg:wgp>
                  </a:graphicData>
                </a:graphic>
              </wp:inline>
            </w:drawing>
          </mc:Choice>
          <mc:Fallback>
            <w:pict>
              <v:group id="Group 2" o:spid="_x0000_s1028" alt="Step 1 List ALL Household Members who are infants, children, and students up to and including grade 12 (if more spaces are required for additional names, attach another sheet of paper)" style="width:756.15pt;height:16.5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">
                <v:shape id="Freeform 3" o:spid="_x0000_s1029"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" path="m,414r14141,l14141,,,,,414xe" fillcolor="#33ae6f" stroked="f">
                  <v:path arrowok="t" o:connecttype="custom" o:connectlocs="0,414;14141,414;14141,0;0,0;0,414" o:connectangles="0,0,0,0,0"/>
                </v:shape>
                <v:shape id="Freeform 4" o:spid="_x0000_s1030"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" path="m,414r981,l981,,,,,414xe" fillcolor="#1f823f" stroked="f">
                  <v:path arrowok="t" o:connecttype="custom" o:connectlocs="0,414;981,414;981,0;0,0;0,414" o:connectangles="0,0,0,0,0"/>
                </v:shape>
                <v:shape id="Text Box 5" o:spid="_x0000_s1031"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2hxwwAAANwAAAAPAAAAZHJzL2Rvd25yZXYueG1sRE/Pa8Iw&#10;FL4L+x/CE3bTVGG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kltoccMAAADcAAAADwAA&#10;AAAAAAAAAAAAAAAHAgAAZHJzL2Rvd25yZXYueG1sUEsFBgAAAAADAAMAtwAAAPcCAAAAAA==&#10;" filled="f" stroked="f">
                  <v:textbox inset="0,0,0,0">
                    <w:txbxContent>
                      <w:p w:rsidR="00873A64" w:rsidRPr="006B05B6" w:rsidRDefault="00873A64">
                        <w:pPr>
                          <w:pStyle w:val="BodyText"/>
                          <w:kinsoku w:val="0"/>
                          <w:overflowPunct w:val="0"/>
                          <w:spacing w:before="0" w:line="190" w:lineRule="exact"/>
                          <w:ind w:left="0"/>
                          <w:rPr>
                            <w:sz w:val="19"/>
                            <w:szCs w:val="19"/>
                          </w:rPr>
                        </w:pPr>
                        <w:r w:rsidRPr="006B05B6">
                          <w:rPr>
                            <w:b/>
                            <w:bCs/>
                            <w:sz w:val="19"/>
                            <w:szCs w:val="19"/>
                          </w:rPr>
                          <w:t>STEP 1</w:t>
                        </w:r>
                      </w:p>
                    </w:txbxContent>
                  </v:textbox>
                </v:shape>
                <v:shape id="Text Box 6" o:spid="_x0000_s1032" type="#_x0000_t202" alt="Step 1 " style="position:absolute;left:1148;top:128;width:1332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83qxQAAANwAAAAPAAAAZHJzL2Rvd25yZXYueG1sRI9Ba8JA&#10;FITvQv/D8gq96Uah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D9F83qxQAAANwAAAAP&#10;AAAAAAAAAAAAAAAAAAcCAABkcnMvZG93bnJldi54bWxQSwUGAAAAAAMAAwC3AAAA+QIAAAAA&#10;" filled="f" stroked="f">
                  <v:textbox inset="0,0,0,0">
                    <w:txbxContent>
                      <w:p w:rsidR="00873A64" w:rsidRPr="006B05B6" w:rsidRDefault="00873A64">
                        <w:pPr>
                          <w:pStyle w:val="BodyText"/>
                          <w:kinsoku w:val="0"/>
                          <w:overflowPunct w:val="0"/>
                          <w:spacing w:before="0" w:line="160" w:lineRule="exact"/>
                          <w:ind w:left="0"/>
                          <w:rPr>
                            <w:sz w:val="16"/>
                            <w:szCs w:val="16"/>
                          </w:rPr>
                        </w:pPr>
                        <w:r w:rsidRPr="006B05B6">
                          <w:rPr>
                            <w:b/>
                            <w:bCs/>
                            <w:spacing w:val="-2"/>
                            <w:sz w:val="16"/>
                            <w:szCs w:val="16"/>
                          </w:rPr>
                          <w:t>List</w:t>
                        </w:r>
                        <w:r w:rsidRPr="006B05B6">
                          <w:rPr>
                            <w:b/>
                            <w:bCs/>
                            <w:spacing w:val="-4"/>
                            <w:sz w:val="16"/>
                            <w:szCs w:val="16"/>
                          </w:rPr>
                          <w:t xml:space="preserve"> </w:t>
                        </w:r>
                        <w:r w:rsidRPr="006B05B6">
                          <w:rPr>
                            <w:b/>
                            <w:bCs/>
                            <w:spacing w:val="-2"/>
                            <w:sz w:val="16"/>
                            <w:szCs w:val="16"/>
                          </w:rPr>
                          <w:t>ALL</w:t>
                        </w:r>
                        <w:r w:rsidRPr="006B05B6">
                          <w:rPr>
                            <w:b/>
                            <w:bCs/>
                            <w:spacing w:val="-4"/>
                            <w:sz w:val="16"/>
                            <w:szCs w:val="16"/>
                          </w:rPr>
                          <w:t xml:space="preserve"> </w:t>
                        </w:r>
                        <w:r w:rsidRPr="006B05B6">
                          <w:rPr>
                            <w:b/>
                            <w:bCs/>
                            <w:spacing w:val="-2"/>
                            <w:sz w:val="16"/>
                            <w:szCs w:val="16"/>
                          </w:rPr>
                          <w:t>Household</w:t>
                        </w:r>
                        <w:r w:rsidRPr="006B05B6">
                          <w:rPr>
                            <w:b/>
                            <w:bCs/>
                            <w:spacing w:val="-4"/>
                            <w:sz w:val="16"/>
                            <w:szCs w:val="16"/>
                          </w:rPr>
                          <w:t xml:space="preserve"> </w:t>
                        </w:r>
                        <w:r w:rsidRPr="006B05B6">
                          <w:rPr>
                            <w:b/>
                            <w:bCs/>
                            <w:spacing w:val="-2"/>
                            <w:sz w:val="16"/>
                            <w:szCs w:val="16"/>
                          </w:rPr>
                          <w:t>Members</w:t>
                        </w:r>
                        <w:r w:rsidRPr="006B05B6">
                          <w:rPr>
                            <w:b/>
                            <w:bCs/>
                            <w:spacing w:val="-4"/>
                            <w:sz w:val="16"/>
                            <w:szCs w:val="16"/>
                          </w:rPr>
                          <w:t xml:space="preserve"> </w:t>
                        </w:r>
                        <w:r w:rsidRPr="006B05B6">
                          <w:rPr>
                            <w:b/>
                            <w:bCs/>
                            <w:spacing w:val="-2"/>
                            <w:sz w:val="16"/>
                            <w:szCs w:val="16"/>
                          </w:rPr>
                          <w:t>who</w:t>
                        </w:r>
                        <w:r w:rsidRPr="006B05B6">
                          <w:rPr>
                            <w:b/>
                            <w:bCs/>
                            <w:spacing w:val="-4"/>
                            <w:sz w:val="16"/>
                            <w:szCs w:val="16"/>
                          </w:rPr>
                          <w:t xml:space="preserve"> </w:t>
                        </w:r>
                        <w:r w:rsidRPr="006B05B6">
                          <w:rPr>
                            <w:b/>
                            <w:bCs/>
                            <w:spacing w:val="-2"/>
                            <w:sz w:val="16"/>
                            <w:szCs w:val="16"/>
                          </w:rPr>
                          <w:t>are</w:t>
                        </w:r>
                        <w:r w:rsidRPr="006B05B6">
                          <w:rPr>
                            <w:b/>
                            <w:bCs/>
                            <w:spacing w:val="-4"/>
                            <w:sz w:val="16"/>
                            <w:szCs w:val="16"/>
                          </w:rPr>
                          <w:t xml:space="preserve"> </w:t>
                        </w:r>
                        <w:r w:rsidRPr="006B05B6">
                          <w:rPr>
                            <w:b/>
                            <w:bCs/>
                            <w:spacing w:val="-2"/>
                            <w:sz w:val="16"/>
                            <w:szCs w:val="16"/>
                          </w:rPr>
                          <w:t>infants,</w:t>
                        </w:r>
                        <w:r w:rsidRPr="006B05B6">
                          <w:rPr>
                            <w:b/>
                            <w:bCs/>
                            <w:spacing w:val="-4"/>
                            <w:sz w:val="16"/>
                            <w:szCs w:val="16"/>
                          </w:rPr>
                          <w:t xml:space="preserve"> </w:t>
                        </w:r>
                        <w:r w:rsidRPr="006B05B6">
                          <w:rPr>
                            <w:b/>
                            <w:bCs/>
                            <w:spacing w:val="-2"/>
                            <w:sz w:val="16"/>
                            <w:szCs w:val="16"/>
                          </w:rPr>
                          <w:t>children,</w:t>
                        </w:r>
                        <w:r w:rsidRPr="006B05B6">
                          <w:rPr>
                            <w:b/>
                            <w:bCs/>
                            <w:spacing w:val="-4"/>
                            <w:sz w:val="16"/>
                            <w:szCs w:val="16"/>
                          </w:rPr>
                          <w:t xml:space="preserve"> </w:t>
                        </w:r>
                        <w:r w:rsidRPr="006B05B6">
                          <w:rPr>
                            <w:b/>
                            <w:bCs/>
                            <w:spacing w:val="-2"/>
                            <w:sz w:val="16"/>
                            <w:szCs w:val="16"/>
                          </w:rPr>
                          <w:t>and</w:t>
                        </w:r>
                        <w:r w:rsidRPr="006B05B6">
                          <w:rPr>
                            <w:b/>
                            <w:bCs/>
                            <w:spacing w:val="-4"/>
                            <w:sz w:val="16"/>
                            <w:szCs w:val="16"/>
                          </w:rPr>
                          <w:t xml:space="preserve"> </w:t>
                        </w:r>
                        <w:r w:rsidRPr="006B05B6">
                          <w:rPr>
                            <w:b/>
                            <w:bCs/>
                            <w:spacing w:val="-2"/>
                            <w:sz w:val="16"/>
                            <w:szCs w:val="16"/>
                          </w:rPr>
                          <w:t>students</w:t>
                        </w:r>
                        <w:r w:rsidRPr="006B05B6">
                          <w:rPr>
                            <w:b/>
                            <w:bCs/>
                            <w:spacing w:val="-4"/>
                            <w:sz w:val="16"/>
                            <w:szCs w:val="16"/>
                          </w:rPr>
                          <w:t xml:space="preserve"> </w:t>
                        </w:r>
                        <w:r w:rsidRPr="006B05B6">
                          <w:rPr>
                            <w:b/>
                            <w:bCs/>
                            <w:spacing w:val="-1"/>
                            <w:sz w:val="16"/>
                            <w:szCs w:val="16"/>
                          </w:rPr>
                          <w:t>up</w:t>
                        </w:r>
                        <w:r w:rsidRPr="006B05B6">
                          <w:rPr>
                            <w:b/>
                            <w:bCs/>
                            <w:spacing w:val="-4"/>
                            <w:sz w:val="16"/>
                            <w:szCs w:val="16"/>
                          </w:rPr>
                          <w:t xml:space="preserve"> </w:t>
                        </w:r>
                        <w:r w:rsidRPr="006B05B6">
                          <w:rPr>
                            <w:b/>
                            <w:bCs/>
                            <w:spacing w:val="-1"/>
                            <w:sz w:val="16"/>
                            <w:szCs w:val="16"/>
                          </w:rPr>
                          <w:t>to</w:t>
                        </w:r>
                        <w:r w:rsidRPr="006B05B6">
                          <w:rPr>
                            <w:b/>
                            <w:bCs/>
                            <w:spacing w:val="-4"/>
                            <w:sz w:val="16"/>
                            <w:szCs w:val="16"/>
                          </w:rPr>
                          <w:t xml:space="preserve"> </w:t>
                        </w:r>
                        <w:r w:rsidRPr="006B05B6">
                          <w:rPr>
                            <w:b/>
                            <w:bCs/>
                            <w:spacing w:val="-2"/>
                            <w:sz w:val="16"/>
                            <w:szCs w:val="16"/>
                          </w:rPr>
                          <w:t>and</w:t>
                        </w:r>
                        <w:r w:rsidRPr="006B05B6">
                          <w:rPr>
                            <w:b/>
                            <w:bCs/>
                            <w:spacing w:val="-4"/>
                            <w:sz w:val="16"/>
                            <w:szCs w:val="16"/>
                          </w:rPr>
                          <w:t xml:space="preserve"> </w:t>
                        </w:r>
                        <w:r w:rsidRPr="006B05B6">
                          <w:rPr>
                            <w:b/>
                            <w:bCs/>
                            <w:spacing w:val="-2"/>
                            <w:sz w:val="16"/>
                            <w:szCs w:val="16"/>
                          </w:rPr>
                          <w:t>including</w:t>
                        </w:r>
                        <w:r w:rsidRPr="006B05B6">
                          <w:rPr>
                            <w:b/>
                            <w:bCs/>
                            <w:spacing w:val="-4"/>
                            <w:sz w:val="16"/>
                            <w:szCs w:val="16"/>
                          </w:rPr>
                          <w:t xml:space="preserve"> </w:t>
                        </w:r>
                        <w:r w:rsidRPr="006B05B6">
                          <w:rPr>
                            <w:b/>
                            <w:bCs/>
                            <w:spacing w:val="-2"/>
                            <w:sz w:val="16"/>
                            <w:szCs w:val="16"/>
                          </w:rPr>
                          <w:t>grade</w:t>
                        </w:r>
                        <w:r w:rsidRPr="006B05B6">
                          <w:rPr>
                            <w:b/>
                            <w:bCs/>
                            <w:spacing w:val="-4"/>
                            <w:sz w:val="16"/>
                            <w:szCs w:val="16"/>
                          </w:rPr>
                          <w:t xml:space="preserve"> </w:t>
                        </w:r>
                        <w:r w:rsidRPr="006B05B6">
                          <w:rPr>
                            <w:b/>
                            <w:bCs/>
                            <w:spacing w:val="-1"/>
                            <w:sz w:val="16"/>
                            <w:szCs w:val="16"/>
                          </w:rPr>
                          <w:t>12</w:t>
                        </w:r>
                        <w:r w:rsidRPr="006B05B6">
                          <w:rPr>
                            <w:b/>
                            <w:bCs/>
                            <w:spacing w:val="-4"/>
                            <w:sz w:val="16"/>
                            <w:szCs w:val="16"/>
                          </w:rPr>
                          <w:t xml:space="preserve"> </w:t>
                        </w:r>
                        <w:r w:rsidRPr="006B05B6">
                          <w:rPr>
                            <w:b/>
                            <w:bCs/>
                            <w:spacing w:val="-2"/>
                            <w:sz w:val="16"/>
                            <w:szCs w:val="16"/>
                          </w:rPr>
                          <w:t>(if</w:t>
                        </w:r>
                        <w:r w:rsidRPr="006B05B6">
                          <w:rPr>
                            <w:b/>
                            <w:bCs/>
                            <w:spacing w:val="-4"/>
                            <w:sz w:val="16"/>
                            <w:szCs w:val="16"/>
                          </w:rPr>
                          <w:t xml:space="preserve"> </w:t>
                        </w:r>
                        <w:r w:rsidRPr="006B05B6">
                          <w:rPr>
                            <w:b/>
                            <w:bCs/>
                            <w:spacing w:val="-2"/>
                            <w:sz w:val="16"/>
                            <w:szCs w:val="16"/>
                          </w:rPr>
                          <w:t>more</w:t>
                        </w:r>
                        <w:r w:rsidRPr="006B05B6">
                          <w:rPr>
                            <w:b/>
                            <w:bCs/>
                            <w:spacing w:val="-4"/>
                            <w:sz w:val="16"/>
                            <w:szCs w:val="16"/>
                          </w:rPr>
                          <w:t xml:space="preserve"> </w:t>
                        </w:r>
                        <w:r w:rsidRPr="006B05B6">
                          <w:rPr>
                            <w:b/>
                            <w:bCs/>
                            <w:spacing w:val="-2"/>
                            <w:sz w:val="16"/>
                            <w:szCs w:val="16"/>
                          </w:rPr>
                          <w:t>spaces</w:t>
                        </w:r>
                        <w:r w:rsidRPr="006B05B6">
                          <w:rPr>
                            <w:b/>
                            <w:bCs/>
                            <w:spacing w:val="-4"/>
                            <w:sz w:val="16"/>
                            <w:szCs w:val="16"/>
                          </w:rPr>
                          <w:t xml:space="preserve"> </w:t>
                        </w:r>
                        <w:r w:rsidRPr="006B05B6">
                          <w:rPr>
                            <w:b/>
                            <w:bCs/>
                            <w:spacing w:val="-2"/>
                            <w:sz w:val="16"/>
                            <w:szCs w:val="16"/>
                          </w:rPr>
                          <w:t>are</w:t>
                        </w:r>
                        <w:r w:rsidRPr="006B05B6">
                          <w:rPr>
                            <w:b/>
                            <w:bCs/>
                            <w:spacing w:val="-4"/>
                            <w:sz w:val="16"/>
                            <w:szCs w:val="16"/>
                          </w:rPr>
                          <w:t xml:space="preserve"> </w:t>
                        </w:r>
                        <w:r w:rsidRPr="006B05B6">
                          <w:rPr>
                            <w:b/>
                            <w:bCs/>
                            <w:spacing w:val="-2"/>
                            <w:sz w:val="16"/>
                            <w:szCs w:val="16"/>
                          </w:rPr>
                          <w:t>required</w:t>
                        </w:r>
                        <w:r w:rsidRPr="006B05B6">
                          <w:rPr>
                            <w:b/>
                            <w:bCs/>
                            <w:spacing w:val="-4"/>
                            <w:sz w:val="16"/>
                            <w:szCs w:val="16"/>
                          </w:rPr>
                          <w:t xml:space="preserve"> </w:t>
                        </w:r>
                        <w:r w:rsidRPr="006B05B6">
                          <w:rPr>
                            <w:b/>
                            <w:bCs/>
                            <w:spacing w:val="-2"/>
                            <w:sz w:val="16"/>
                            <w:szCs w:val="16"/>
                          </w:rPr>
                          <w:t>for</w:t>
                        </w:r>
                        <w:r w:rsidRPr="006B05B6">
                          <w:rPr>
                            <w:b/>
                            <w:bCs/>
                            <w:spacing w:val="-4"/>
                            <w:sz w:val="16"/>
                            <w:szCs w:val="16"/>
                          </w:rPr>
                          <w:t xml:space="preserve"> </w:t>
                        </w:r>
                        <w:r w:rsidRPr="006B05B6">
                          <w:rPr>
                            <w:b/>
                            <w:bCs/>
                            <w:spacing w:val="-2"/>
                            <w:sz w:val="16"/>
                            <w:szCs w:val="16"/>
                          </w:rPr>
                          <w:t>additional</w:t>
                        </w:r>
                        <w:r w:rsidRPr="006B05B6">
                          <w:rPr>
                            <w:b/>
                            <w:bCs/>
                            <w:spacing w:val="-4"/>
                            <w:sz w:val="16"/>
                            <w:szCs w:val="16"/>
                          </w:rPr>
                          <w:t xml:space="preserve"> </w:t>
                        </w:r>
                        <w:r w:rsidRPr="006B05B6">
                          <w:rPr>
                            <w:b/>
                            <w:bCs/>
                            <w:spacing w:val="-2"/>
                            <w:sz w:val="16"/>
                            <w:szCs w:val="16"/>
                          </w:rPr>
                          <w:t>names,</w:t>
                        </w:r>
                        <w:r w:rsidRPr="006B05B6">
                          <w:rPr>
                            <w:b/>
                            <w:bCs/>
                            <w:spacing w:val="-4"/>
                            <w:sz w:val="16"/>
                            <w:szCs w:val="16"/>
                          </w:rPr>
                          <w:t xml:space="preserve"> </w:t>
                        </w:r>
                        <w:r w:rsidRPr="006B05B6">
                          <w:rPr>
                            <w:b/>
                            <w:bCs/>
                            <w:spacing w:val="-2"/>
                            <w:sz w:val="16"/>
                            <w:szCs w:val="16"/>
                          </w:rPr>
                          <w:t>attach</w:t>
                        </w:r>
                        <w:r w:rsidRPr="006B05B6">
                          <w:rPr>
                            <w:b/>
                            <w:bCs/>
                            <w:spacing w:val="-4"/>
                            <w:sz w:val="16"/>
                            <w:szCs w:val="16"/>
                          </w:rPr>
                          <w:t xml:space="preserve"> </w:t>
                        </w:r>
                        <w:r w:rsidRPr="006B05B6">
                          <w:rPr>
                            <w:b/>
                            <w:bCs/>
                            <w:spacing w:val="-2"/>
                            <w:sz w:val="16"/>
                            <w:szCs w:val="16"/>
                          </w:rPr>
                          <w:t>another</w:t>
                        </w:r>
                        <w:r w:rsidRPr="006B05B6">
                          <w:rPr>
                            <w:b/>
                            <w:bCs/>
                            <w:spacing w:val="-4"/>
                            <w:sz w:val="16"/>
                            <w:szCs w:val="16"/>
                          </w:rPr>
                          <w:t xml:space="preserve"> </w:t>
                        </w:r>
                        <w:r w:rsidRPr="006B05B6">
                          <w:rPr>
                            <w:b/>
                            <w:bCs/>
                            <w:spacing w:val="-2"/>
                            <w:sz w:val="16"/>
                            <w:szCs w:val="16"/>
                          </w:rPr>
                          <w:t>sheet</w:t>
                        </w:r>
                        <w:r w:rsidRPr="006B05B6">
                          <w:rPr>
                            <w:b/>
                            <w:bCs/>
                            <w:spacing w:val="-4"/>
                            <w:sz w:val="16"/>
                            <w:szCs w:val="16"/>
                          </w:rPr>
                          <w:t xml:space="preserve"> </w:t>
                        </w:r>
                        <w:r w:rsidRPr="006B05B6">
                          <w:rPr>
                            <w:b/>
                            <w:bCs/>
                            <w:spacing w:val="-1"/>
                            <w:sz w:val="16"/>
                            <w:szCs w:val="16"/>
                          </w:rPr>
                          <w:t>of</w:t>
                        </w:r>
                        <w:r w:rsidRPr="006B05B6">
                          <w:rPr>
                            <w:b/>
                            <w:bCs/>
                            <w:spacing w:val="-4"/>
                            <w:sz w:val="16"/>
                            <w:szCs w:val="16"/>
                          </w:rPr>
                          <w:t xml:space="preserve"> </w:t>
                        </w:r>
                        <w:r w:rsidRPr="006B05B6">
                          <w:rPr>
                            <w:b/>
                            <w:bCs/>
                            <w:spacing w:val="-2"/>
                            <w:sz w:val="16"/>
                            <w:szCs w:val="16"/>
                          </w:rPr>
                          <w:t>paper)</w:t>
                        </w:r>
                      </w:p>
                    </w:txbxContent>
                  </v:textbox>
                </v:shape>
                <w10:anchorlock/>
              </v:group>
            </w:pict>
          </mc:Fallback>
        </mc:AlternateContent>
      </w:r>
    </w:p>
    <w:p w:rsidR="006A6658" w:rsidRDefault="006A6658">
      <w:pPr>
        <w:pStyle w:val="BodyText"/>
        <w:kinsoku w:val="0"/>
        <w:overflowPunct w:val="0"/>
        <w:spacing w:before="0" w:line="200" w:lineRule="atLeast"/>
        <w:ind w:left="120"/>
        <w:rPr>
          <w:sz w:val="20"/>
          <w:szCs w:val="20"/>
        </w:rPr>
        <w:sectPr w:rsidR="006A6658">
          <w:type w:val="continuous"/>
          <w:pgSz w:w="15840" w:h="12240" w:orient="landscape"/>
          <w:pgMar w:top="280" w:right="240" w:bottom="0" w:left="240" w:header="720" w:footer="720" w:gutter="0"/>
          <w:cols w:space="720" w:equalWidth="0">
            <w:col w:w="15360"/>
          </w:cols>
          <w:noEndnote/>
        </w:sectPr>
      </w:pPr>
    </w:p>
    <w:p w:rsidR="006A6658" w:rsidRDefault="00990A07">
      <w:pPr>
        <w:pStyle w:val="BodyText"/>
        <w:kinsoku w:val="0"/>
        <w:overflowPunct w:val="0"/>
        <w:spacing w:before="11"/>
        <w:ind w:left="0"/>
        <w:rPr>
          <w:sz w:val="15"/>
          <w:szCs w:val="15"/>
        </w:rPr>
      </w:pPr>
      <w:r>
        <w:rPr>
          <w:noProof/>
        </w:rPr>
        <mc:AlternateContent>
          <mc:Choice Requires="wps">
            <w:drawing>
              <wp:anchor distT="0" distB="0" distL="114300" distR="114300" simplePos="0" relativeHeight="251696128" behindDoc="0" locked="0" layoutInCell="1" allowOverlap="1">
                <wp:simplePos x="0" y="0"/>
                <wp:positionH relativeFrom="column">
                  <wp:posOffset>4124794</wp:posOffset>
                </wp:positionH>
                <wp:positionV relativeFrom="paragraph">
                  <wp:posOffset>75592</wp:posOffset>
                </wp:positionV>
                <wp:extent cx="1447800" cy="263718"/>
                <wp:effectExtent l="0" t="0" r="0" b="3175"/>
                <wp:wrapNone/>
                <wp:docPr id="592" name="Text Box 592"/>
                <wp:cNvGraphicFramePr/>
                <a:graphic xmlns:a="http://schemas.openxmlformats.org/drawingml/2006/main">
                  <a:graphicData uri="http://schemas.microsoft.com/office/word/2010/wordprocessingShape">
                    <wps:wsp>
                      <wps:cNvSpPr txBox="1"/>
                      <wps:spPr>
                        <a:xfrm>
                          <a:off x="0" y="0"/>
                          <a:ext cx="1447800" cy="263718"/>
                        </a:xfrm>
                        <a:prstGeom prst="rect">
                          <a:avLst/>
                        </a:prstGeom>
                        <a:noFill/>
                        <a:ln w="6350">
                          <a:noFill/>
                        </a:ln>
                      </wps:spPr>
                      <wps:txbx>
                        <w:txbxContent>
                          <w:p w:rsidR="007A0644" w:rsidRPr="00F72230" w:rsidRDefault="00990A07">
                            <w:pPr>
                              <w:rPr>
                                <w:rFonts w:ascii="Arial Black" w:hAnsi="Arial Black" w:cs="Arial"/>
                                <w:b/>
                                <w:bCs/>
                                <w:color w:val="231F20"/>
                                <w:sz w:val="16"/>
                                <w:szCs w:val="16"/>
                              </w:rPr>
                            </w:pPr>
                            <w:r w:rsidRPr="00F72230">
                              <w:rPr>
                                <w:rFonts w:ascii="Arial Black" w:hAnsi="Arial Black" w:cs="Arial"/>
                                <w:b/>
                                <w:bCs/>
                                <w:color w:val="231F20"/>
                                <w:sz w:val="16"/>
                                <w:szCs w:val="16"/>
                              </w:rPr>
                              <w:t xml:space="preserve">Child’s Last 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92" o:spid="_x0000_s1033" type="#_x0000_t202" style="position:absolute;margin-left:324.8pt;margin-top:5.95pt;width:114pt;height:20.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" filled="f" stroked="f" strokeweight=".5pt">
                <v:textbox>
                  <w:txbxContent>
                    <w:p w:rsidR="007A0644" w:rsidRPr="00F72230" w:rsidRDefault="00990A07">
                      <w:pPr>
                        <w:rPr>
                          <w:rFonts w:ascii="Arial Black" w:hAnsi="Arial Black" w:cs="Arial"/>
                          <w:b/>
                          <w:bCs/>
                          <w:color w:val="231F20"/>
                          <w:sz w:val="16"/>
                          <w:szCs w:val="16"/>
                        </w:rPr>
                      </w:pPr>
                      <w:r w:rsidRPr="00F72230">
                        <w:rPr>
                          <w:rFonts w:ascii="Arial Black" w:hAnsi="Arial Black" w:cs="Arial"/>
                          <w:b/>
                          <w:bCs/>
                          <w:color w:val="231F20"/>
                          <w:sz w:val="16"/>
                          <w:szCs w:val="16"/>
                        </w:rPr>
                        <w:t xml:space="preserve">Child’s Last Name                                                  </w:t>
                      </w:r>
                    </w:p>
                  </w:txbxContent>
                </v:textbox>
              </v:shape>
            </w:pict>
          </mc:Fallback>
        </mc:AlternateContent>
      </w:r>
    </w:p>
    <w:p w:rsidR="006A6658" w:rsidRDefault="00EB3104">
      <w:pPr>
        <w:pStyle w:val="Heading3"/>
        <w:tabs>
          <w:tab w:val="left" w:pos="5977"/>
          <w:tab w:val="left" w:pos="6377"/>
        </w:tabs>
        <w:kinsoku w:val="0"/>
        <w:overflowPunct w:val="0"/>
        <w:ind w:left="2108"/>
        <w:rPr>
          <w:b w:val="0"/>
          <w:bCs w:val="0"/>
          <w:color w:val="000000"/>
        </w:rPr>
      </w:pPr>
      <w:r w:rsidRPr="00F72230">
        <w:rPr>
          <w:rFonts w:ascii="Arial Black" w:hAnsi="Arial Black"/>
          <w:noProof/>
        </w:rPr>
        <mc:AlternateContent>
          <mc:Choice Requires="wpg">
            <w:drawing>
              <wp:anchor distT="0" distB="0" distL="114300" distR="114300" simplePos="0" relativeHeight="251640832" behindDoc="1" locked="0" layoutInCell="0" allowOverlap="1">
                <wp:simplePos x="0" y="0"/>
                <wp:positionH relativeFrom="page">
                  <wp:posOffset>226695</wp:posOffset>
                </wp:positionH>
                <wp:positionV relativeFrom="paragraph">
                  <wp:posOffset>10160</wp:posOffset>
                </wp:positionV>
                <wp:extent cx="1201420" cy="1390015"/>
                <wp:effectExtent l="0" t="0" r="0" b="635"/>
                <wp:wrapNone/>
                <wp:docPr id="606" name="Group 7" descr="Definition of Household Member: “Anyone who is living with you and shares income and expenses, even if not related.” &#10;&#10;Children in Foster care and children who meet the definition of Homeless, Migrant or Runaway are eligible for free meals. Read How to Apply for Free and Reduced Price School Meals for more inform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1390015"/>
                          <a:chOff x="357" y="16"/>
                          <a:chExt cx="1892" cy="2189"/>
                        </a:xfrm>
                      </wpg:grpSpPr>
                      <wps:wsp>
                        <wps:cNvPr id="607" name="Freeform 8"/>
                        <wps:cNvSpPr>
                          <a:spLocks/>
                        </wps:cNvSpPr>
                        <wps:spPr bwMode="auto">
                          <a:xfrm>
                            <a:off x="359" y="18"/>
                            <a:ext cx="1887" cy="2184"/>
                          </a:xfrm>
                          <a:custGeom>
                            <a:avLst/>
                            <a:gdLst>
                              <a:gd name="T0" fmla="*/ 1707 w 1887"/>
                              <a:gd name="T1" fmla="*/ 2183 h 2184"/>
                              <a:gd name="T2" fmla="*/ 0 w 1887"/>
                              <a:gd name="T3" fmla="*/ 2183 h 2184"/>
                              <a:gd name="T4" fmla="*/ 0 w 1887"/>
                              <a:gd name="T5" fmla="*/ 0 h 2184"/>
                              <a:gd name="T6" fmla="*/ 1707 w 1887"/>
                              <a:gd name="T7" fmla="*/ 0 h 2184"/>
                              <a:gd name="T8" fmla="*/ 1886 w 1887"/>
                              <a:gd name="T9" fmla="*/ 1092 h 2184"/>
                              <a:gd name="T10" fmla="*/ 1707 w 1887"/>
                              <a:gd name="T11" fmla="*/ 2183 h 2184"/>
                            </a:gdLst>
                            <a:ahLst/>
                            <a:cxnLst>
                              <a:cxn ang="0">
                                <a:pos x="T0" y="T1"/>
                              </a:cxn>
                              <a:cxn ang="0">
                                <a:pos x="T2" y="T3"/>
                              </a:cxn>
                              <a:cxn ang="0">
                                <a:pos x="T4" y="T5"/>
                              </a:cxn>
                              <a:cxn ang="0">
                                <a:pos x="T6" y="T7"/>
                              </a:cxn>
                              <a:cxn ang="0">
                                <a:pos x="T8" y="T9"/>
                              </a:cxn>
                              <a:cxn ang="0">
                                <a:pos x="T10" y="T11"/>
                              </a:cxn>
                            </a:cxnLst>
                            <a:rect l="0" t="0" r="r" b="b"/>
                            <a:pathLst>
                              <a:path w="1887" h="2184">
                                <a:moveTo>
                                  <a:pt x="1707" y="2183"/>
                                </a:moveTo>
                                <a:lnTo>
                                  <a:pt x="0" y="2183"/>
                                </a:lnTo>
                                <a:lnTo>
                                  <a:pt x="0" y="0"/>
                                </a:lnTo>
                                <a:lnTo>
                                  <a:pt x="1707" y="0"/>
                                </a:lnTo>
                                <a:lnTo>
                                  <a:pt x="1886" y="1092"/>
                                </a:lnTo>
                                <a:lnTo>
                                  <a:pt x="1707" y="2183"/>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Text Box 9"/>
                        <wps:cNvSpPr txBox="1">
                          <a:spLocks noChangeArrowheads="1"/>
                        </wps:cNvSpPr>
                        <wps:spPr bwMode="auto">
                          <a:xfrm>
                            <a:off x="357" y="16"/>
                            <a:ext cx="1892" cy="2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A64" w:rsidRDefault="00873A64">
                              <w:pPr>
                                <w:pStyle w:val="BodyText"/>
                                <w:kinsoku w:val="0"/>
                                <w:overflowPunct w:val="0"/>
                                <w:spacing w:before="79"/>
                                <w:ind w:left="95" w:right="175"/>
                                <w:rPr>
                                  <w:sz w:val="13"/>
                                  <w:szCs w:val="13"/>
                                </w:rPr>
                              </w:pPr>
                              <w:r>
                                <w:rPr>
                                  <w:sz w:val="13"/>
                                  <w:szCs w:val="13"/>
                                </w:rPr>
                                <w:t xml:space="preserve">Definition of </w:t>
                              </w:r>
                              <w:r>
                                <w:rPr>
                                  <w:b/>
                                  <w:bCs/>
                                  <w:sz w:val="13"/>
                                  <w:szCs w:val="13"/>
                                </w:rPr>
                                <w:t>Household Member</w:t>
                              </w:r>
                              <w:r>
                                <w:rPr>
                                  <w:sz w:val="13"/>
                                  <w:szCs w:val="13"/>
                                </w:rPr>
                                <w:t>: “Anyone who is living with you and shares income and expenses, even if not related.”</w:t>
                              </w:r>
                            </w:p>
                            <w:p w:rsidR="00873A64" w:rsidRDefault="00873A64">
                              <w:pPr>
                                <w:pStyle w:val="BodyText"/>
                                <w:kinsoku w:val="0"/>
                                <w:overflowPunct w:val="0"/>
                                <w:spacing w:before="8"/>
                                <w:ind w:left="0"/>
                                <w:rPr>
                                  <w:sz w:val="12"/>
                                  <w:szCs w:val="12"/>
                                </w:rPr>
                              </w:pPr>
                            </w:p>
                            <w:p w:rsidR="00873A64" w:rsidRDefault="00873A64">
                              <w:pPr>
                                <w:pStyle w:val="BodyText"/>
                                <w:kinsoku w:val="0"/>
                                <w:overflowPunct w:val="0"/>
                                <w:spacing w:before="0"/>
                                <w:ind w:left="95" w:right="175"/>
                                <w:rPr>
                                  <w:sz w:val="13"/>
                                  <w:szCs w:val="13"/>
                                </w:rPr>
                              </w:pPr>
                              <w:r>
                                <w:rPr>
                                  <w:sz w:val="13"/>
                                  <w:szCs w:val="13"/>
                                </w:rPr>
                                <w:t xml:space="preserve">Children in </w:t>
                              </w:r>
                              <w:r>
                                <w:rPr>
                                  <w:b/>
                                  <w:bCs/>
                                  <w:sz w:val="13"/>
                                  <w:szCs w:val="13"/>
                                </w:rPr>
                                <w:t xml:space="preserve">Foster care </w:t>
                              </w:r>
                              <w:r>
                                <w:rPr>
                                  <w:sz w:val="13"/>
                                  <w:szCs w:val="13"/>
                                </w:rPr>
                                <w:t xml:space="preserve">and children who meet the definition of </w:t>
                              </w:r>
                              <w:r>
                                <w:rPr>
                                  <w:b/>
                                  <w:bCs/>
                                  <w:sz w:val="13"/>
                                  <w:szCs w:val="13"/>
                                </w:rPr>
                                <w:t>Homeless</w:t>
                              </w:r>
                              <w:r>
                                <w:rPr>
                                  <w:sz w:val="13"/>
                                  <w:szCs w:val="13"/>
                                </w:rPr>
                                <w:t xml:space="preserve">, </w:t>
                              </w:r>
                              <w:r>
                                <w:rPr>
                                  <w:b/>
                                  <w:bCs/>
                                  <w:sz w:val="13"/>
                                  <w:szCs w:val="13"/>
                                </w:rPr>
                                <w:t xml:space="preserve">Migrant </w:t>
                              </w:r>
                              <w:r>
                                <w:rPr>
                                  <w:sz w:val="13"/>
                                  <w:szCs w:val="13"/>
                                </w:rPr>
                                <w:t xml:space="preserve">or </w:t>
                              </w:r>
                              <w:r>
                                <w:rPr>
                                  <w:b/>
                                  <w:bCs/>
                                  <w:sz w:val="13"/>
                                  <w:szCs w:val="13"/>
                                </w:rPr>
                                <w:t xml:space="preserve">Runaway </w:t>
                              </w:r>
                              <w:r>
                                <w:rPr>
                                  <w:sz w:val="13"/>
                                  <w:szCs w:val="13"/>
                                </w:rPr>
                                <w:t xml:space="preserve">are eligible for free meals. Read </w:t>
                              </w:r>
                              <w:r>
                                <w:rPr>
                                  <w:b/>
                                  <w:bCs/>
                                  <w:sz w:val="13"/>
                                  <w:szCs w:val="13"/>
                                </w:rPr>
                                <w:t xml:space="preserve">How to Apply for Free and Reduced Price School Meals </w:t>
                              </w:r>
                              <w:r>
                                <w:rPr>
                                  <w:sz w:val="13"/>
                                  <w:szCs w:val="13"/>
                                </w:rPr>
                                <w:t>for more information.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4" alt="Definition of Household Member: “Anyone who is living with you and shares income and expenses, even if not related.” &#10;&#10;Children in Foster care and children who meet the definition of Homeless, Migrant or Runaway are eligible for free meals. Read How to Apply for Free and Reduced Price School Meals for more information." style="position:absolute;left:0;text-align:left;margin-left:17.85pt;margin-top:.8pt;width:94.6pt;height:109.45pt;z-index:-251675648;mso-position-horizontal-relative:page;mso-position-vertical-relative:text" coordorigin="357,16" coordsize="1892,2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" o:allowincell="f">
                <v:shape id="Freeform 8" o:spid="_x0000_s1035" style="position:absolute;left:359;top:18;width:1887;height:2184;visibility:visible;mso-wrap-style:square;v-text-anchor:top" coordsize="1887,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" path="m1707,2183l,2183,,,1707,r179,1092l1707,2183xe" filled="f" strokecolor="#231f20" strokeweight=".25pt">
                  <v:path arrowok="t" o:connecttype="custom" o:connectlocs="1707,2183;0,2183;0,0;1707,0;1886,1092;1707,2183" o:connectangles="0,0,0,0,0,0"/>
                </v:shape>
                <v:shape id="Text Box 9" o:spid="_x0000_s1036" type="#_x0000_t202" style="position:absolute;left:357;top:16;width:1892;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" filled="f" stroked="f">
                  <v:textbox inset="0,0,0,0">
                    <w:txbxContent>
                      <w:p w:rsidR="00873A64" w:rsidRDefault="00873A64">
                        <w:pPr>
                          <w:pStyle w:val="BodyText"/>
                          <w:kinsoku w:val="0"/>
                          <w:overflowPunct w:val="0"/>
                          <w:spacing w:before="79"/>
                          <w:ind w:left="95" w:right="175"/>
                          <w:rPr>
                            <w:sz w:val="13"/>
                            <w:szCs w:val="13"/>
                          </w:rPr>
                        </w:pPr>
                        <w:r>
                          <w:rPr>
                            <w:sz w:val="13"/>
                            <w:szCs w:val="13"/>
                          </w:rPr>
                          <w:t xml:space="preserve">Definition of </w:t>
                        </w:r>
                        <w:r>
                          <w:rPr>
                            <w:b/>
                            <w:bCs/>
                            <w:sz w:val="13"/>
                            <w:szCs w:val="13"/>
                          </w:rPr>
                          <w:t>Household Member</w:t>
                        </w:r>
                        <w:r>
                          <w:rPr>
                            <w:sz w:val="13"/>
                            <w:szCs w:val="13"/>
                          </w:rPr>
                          <w:t>: “Anyone who is living with you and shares income and expenses, even if not related.”</w:t>
                        </w:r>
                      </w:p>
                      <w:p w:rsidR="00873A64" w:rsidRDefault="00873A64">
                        <w:pPr>
                          <w:pStyle w:val="BodyText"/>
                          <w:kinsoku w:val="0"/>
                          <w:overflowPunct w:val="0"/>
                          <w:spacing w:before="8"/>
                          <w:ind w:left="0"/>
                          <w:rPr>
                            <w:sz w:val="12"/>
                            <w:szCs w:val="12"/>
                          </w:rPr>
                        </w:pPr>
                      </w:p>
                      <w:p w:rsidR="00873A64" w:rsidRDefault="00873A64">
                        <w:pPr>
                          <w:pStyle w:val="BodyText"/>
                          <w:kinsoku w:val="0"/>
                          <w:overflowPunct w:val="0"/>
                          <w:spacing w:before="0"/>
                          <w:ind w:left="95" w:right="175"/>
                          <w:rPr>
                            <w:sz w:val="13"/>
                            <w:szCs w:val="13"/>
                          </w:rPr>
                        </w:pPr>
                        <w:r>
                          <w:rPr>
                            <w:sz w:val="13"/>
                            <w:szCs w:val="13"/>
                          </w:rPr>
                          <w:t xml:space="preserve">Children in </w:t>
                        </w:r>
                        <w:r>
                          <w:rPr>
                            <w:b/>
                            <w:bCs/>
                            <w:sz w:val="13"/>
                            <w:szCs w:val="13"/>
                          </w:rPr>
                          <w:t xml:space="preserve">Foster care </w:t>
                        </w:r>
                        <w:r>
                          <w:rPr>
                            <w:sz w:val="13"/>
                            <w:szCs w:val="13"/>
                          </w:rPr>
                          <w:t xml:space="preserve">and children who meet the definition of </w:t>
                        </w:r>
                        <w:r>
                          <w:rPr>
                            <w:b/>
                            <w:bCs/>
                            <w:sz w:val="13"/>
                            <w:szCs w:val="13"/>
                          </w:rPr>
                          <w:t>Homeless</w:t>
                        </w:r>
                        <w:r>
                          <w:rPr>
                            <w:sz w:val="13"/>
                            <w:szCs w:val="13"/>
                          </w:rPr>
                          <w:t xml:space="preserve">, </w:t>
                        </w:r>
                        <w:r>
                          <w:rPr>
                            <w:b/>
                            <w:bCs/>
                            <w:sz w:val="13"/>
                            <w:szCs w:val="13"/>
                          </w:rPr>
                          <w:t xml:space="preserve">Migrant </w:t>
                        </w:r>
                        <w:r>
                          <w:rPr>
                            <w:sz w:val="13"/>
                            <w:szCs w:val="13"/>
                          </w:rPr>
                          <w:t xml:space="preserve">or </w:t>
                        </w:r>
                        <w:r>
                          <w:rPr>
                            <w:b/>
                            <w:bCs/>
                            <w:sz w:val="13"/>
                            <w:szCs w:val="13"/>
                          </w:rPr>
                          <w:t xml:space="preserve">Runaway </w:t>
                        </w:r>
                        <w:r>
                          <w:rPr>
                            <w:sz w:val="13"/>
                            <w:szCs w:val="13"/>
                          </w:rPr>
                          <w:t xml:space="preserve">are eligible for free meals. Read </w:t>
                        </w:r>
                        <w:r>
                          <w:rPr>
                            <w:b/>
                            <w:bCs/>
                            <w:sz w:val="13"/>
                            <w:szCs w:val="13"/>
                          </w:rPr>
                          <w:t xml:space="preserve">How to Apply for Free and Reduced Price School Meals </w:t>
                        </w:r>
                        <w:r>
                          <w:rPr>
                            <w:sz w:val="13"/>
                            <w:szCs w:val="13"/>
                          </w:rPr>
                          <w:t>for more information.</w:t>
                        </w:r>
                      </w:p>
                    </w:txbxContent>
                  </v:textbox>
                </v:shape>
                <w10:wrap anchorx="page"/>
              </v:group>
            </w:pict>
          </mc:Fallback>
        </mc:AlternateContent>
      </w:r>
      <w:r w:rsidR="006A6658" w:rsidRPr="00F72230">
        <w:rPr>
          <w:rFonts w:ascii="Arial Black" w:hAnsi="Arial Black"/>
          <w:color w:val="231F20"/>
        </w:rPr>
        <w:t>Child’s First Name</w:t>
      </w:r>
      <w:r w:rsidR="009470CD">
        <w:rPr>
          <w:color w:val="231F20"/>
        </w:rPr>
        <w:t xml:space="preserve">                                        </w:t>
      </w:r>
      <w:r w:rsidR="00F72230">
        <w:rPr>
          <w:color w:val="231F20"/>
        </w:rPr>
        <w:t xml:space="preserve">    </w:t>
      </w:r>
      <w:r w:rsidR="009470CD">
        <w:rPr>
          <w:color w:val="231F20"/>
        </w:rPr>
        <w:t xml:space="preserve"> </w:t>
      </w:r>
      <w:r w:rsidR="009470CD" w:rsidRPr="00F72230">
        <w:rPr>
          <w:rFonts w:ascii="Arial Black" w:hAnsi="Arial Black"/>
          <w:color w:val="231F20"/>
        </w:rPr>
        <w:t>MI</w:t>
      </w:r>
      <w:r w:rsidR="006A6658">
        <w:rPr>
          <w:color w:val="231F20"/>
        </w:rPr>
        <w:tab/>
      </w:r>
      <w:r w:rsidR="006A6658">
        <w:rPr>
          <w:color w:val="231F20"/>
        </w:rPr>
        <w:tab/>
      </w:r>
      <w:r w:rsidR="007A0644">
        <w:rPr>
          <w:color w:val="231F20"/>
        </w:rPr>
        <w:t xml:space="preserve">                      </w:t>
      </w:r>
    </w:p>
    <w:tbl>
      <w:tblPr>
        <w:tblpPr w:leftFromText="180" w:rightFromText="180" w:vertAnchor="text" w:horzAnchor="page" w:tblpX="6650" w:tblpY="93"/>
        <w:tblW w:w="5585" w:type="dxa"/>
        <w:tblLayout w:type="fixed"/>
        <w:tblCellMar>
          <w:left w:w="0" w:type="dxa"/>
          <w:right w:w="0" w:type="dxa"/>
        </w:tblCellMar>
        <w:tblLook w:val="0000" w:firstRow="0" w:lastRow="0" w:firstColumn="0" w:lastColumn="0" w:noHBand="0" w:noVBand="0"/>
      </w:tblPr>
      <w:tblGrid>
        <w:gridCol w:w="839"/>
        <w:gridCol w:w="1677"/>
        <w:gridCol w:w="3069"/>
      </w:tblGrid>
      <w:tr w:rsidR="009470CD" w:rsidRPr="005B4C3E" w:rsidTr="007A0644">
        <w:trPr>
          <w:trHeight w:hRule="exact" w:val="50"/>
        </w:trPr>
        <w:tc>
          <w:tcPr>
            <w:tcW w:w="839" w:type="dxa"/>
            <w:tcBorders>
              <w:top w:val="nil"/>
              <w:left w:val="nil"/>
              <w:bottom w:val="nil"/>
              <w:right w:val="nil"/>
            </w:tcBorders>
          </w:tcPr>
          <w:p w:rsidR="009470CD" w:rsidRPr="005B4C3E" w:rsidRDefault="009470CD" w:rsidP="007A0644"/>
        </w:tc>
        <w:tc>
          <w:tcPr>
            <w:tcW w:w="1677" w:type="dxa"/>
            <w:tcBorders>
              <w:top w:val="nil"/>
              <w:left w:val="nil"/>
              <w:bottom w:val="nil"/>
              <w:right w:val="nil"/>
            </w:tcBorders>
          </w:tcPr>
          <w:p w:rsidR="009470CD" w:rsidRPr="005B4C3E" w:rsidRDefault="009470CD" w:rsidP="007A0644"/>
        </w:tc>
        <w:tc>
          <w:tcPr>
            <w:tcW w:w="3069" w:type="dxa"/>
            <w:tcBorders>
              <w:top w:val="nil"/>
              <w:left w:val="nil"/>
              <w:bottom w:val="nil"/>
              <w:right w:val="nil"/>
            </w:tcBorders>
          </w:tcPr>
          <w:p w:rsidR="009470CD" w:rsidRPr="005B4C3E" w:rsidRDefault="009470CD" w:rsidP="007A0644"/>
        </w:tc>
      </w:tr>
    </w:tbl>
    <w:tbl>
      <w:tblPr>
        <w:tblStyle w:val="TableGrid"/>
        <w:tblpPr w:leftFromText="180" w:rightFromText="180" w:vertAnchor="text" w:horzAnchor="page" w:tblpX="2305" w:tblpY="6"/>
        <w:tblW w:w="10525" w:type="dxa"/>
        <w:tblLook w:val="04A0" w:firstRow="1" w:lastRow="0" w:firstColumn="1" w:lastColumn="0" w:noHBand="0" w:noVBand="1"/>
      </w:tblPr>
      <w:tblGrid>
        <w:gridCol w:w="3505"/>
        <w:gridCol w:w="450"/>
        <w:gridCol w:w="3420"/>
        <w:gridCol w:w="1980"/>
        <w:gridCol w:w="1170"/>
      </w:tblGrid>
      <w:tr w:rsidR="00990A07" w:rsidTr="00990A07">
        <w:trPr>
          <w:trHeight w:val="43"/>
        </w:trPr>
        <w:tc>
          <w:tcPr>
            <w:tcW w:w="3505" w:type="dxa"/>
          </w:tcPr>
          <w:p w:rsidR="00990A07" w:rsidRPr="00990A07" w:rsidRDefault="00990A07" w:rsidP="00990A07">
            <w:pPr>
              <w:pStyle w:val="Heading1"/>
              <w:tabs>
                <w:tab w:val="left" w:pos="5935"/>
                <w:tab w:val="left" w:pos="6374"/>
                <w:tab w:val="left" w:pos="12195"/>
                <w:tab w:val="left" w:pos="12957"/>
                <w:tab w:val="left" w:pos="14133"/>
              </w:tabs>
              <w:kinsoku w:val="0"/>
              <w:overflowPunct w:val="0"/>
              <w:spacing w:line="200" w:lineRule="atLeast"/>
              <w:ind w:left="0"/>
              <w:rPr>
                <w:sz w:val="16"/>
                <w:szCs w:val="18"/>
              </w:rPr>
            </w:pPr>
          </w:p>
        </w:tc>
        <w:tc>
          <w:tcPr>
            <w:tcW w:w="450" w:type="dxa"/>
          </w:tcPr>
          <w:p w:rsidR="00990A07" w:rsidRPr="00990A07" w:rsidRDefault="00990A07" w:rsidP="00990A07">
            <w:pPr>
              <w:pStyle w:val="Heading1"/>
              <w:tabs>
                <w:tab w:val="left" w:pos="5935"/>
                <w:tab w:val="left" w:pos="6374"/>
                <w:tab w:val="left" w:pos="12195"/>
                <w:tab w:val="left" w:pos="12957"/>
                <w:tab w:val="left" w:pos="14133"/>
              </w:tabs>
              <w:kinsoku w:val="0"/>
              <w:overflowPunct w:val="0"/>
              <w:spacing w:line="200" w:lineRule="atLeast"/>
              <w:ind w:left="0"/>
              <w:rPr>
                <w:sz w:val="16"/>
                <w:szCs w:val="18"/>
              </w:rPr>
            </w:pPr>
          </w:p>
        </w:tc>
        <w:tc>
          <w:tcPr>
            <w:tcW w:w="3420" w:type="dxa"/>
          </w:tcPr>
          <w:p w:rsidR="00990A07" w:rsidRPr="00990A07" w:rsidRDefault="00990A07" w:rsidP="00990A07">
            <w:pPr>
              <w:pStyle w:val="Heading1"/>
              <w:tabs>
                <w:tab w:val="left" w:pos="5935"/>
                <w:tab w:val="left" w:pos="6374"/>
                <w:tab w:val="left" w:pos="12195"/>
                <w:tab w:val="left" w:pos="12957"/>
                <w:tab w:val="left" w:pos="14133"/>
              </w:tabs>
              <w:kinsoku w:val="0"/>
              <w:overflowPunct w:val="0"/>
              <w:spacing w:line="200" w:lineRule="atLeast"/>
              <w:ind w:left="0"/>
              <w:rPr>
                <w:sz w:val="16"/>
                <w:szCs w:val="18"/>
              </w:rPr>
            </w:pPr>
          </w:p>
        </w:tc>
        <w:tc>
          <w:tcPr>
            <w:tcW w:w="1980" w:type="dxa"/>
          </w:tcPr>
          <w:p w:rsidR="00990A07" w:rsidRPr="00990A07" w:rsidRDefault="00990A07" w:rsidP="00990A07">
            <w:pPr>
              <w:pStyle w:val="Heading1"/>
              <w:tabs>
                <w:tab w:val="left" w:pos="5935"/>
                <w:tab w:val="left" w:pos="6374"/>
                <w:tab w:val="left" w:pos="12195"/>
                <w:tab w:val="left" w:pos="12957"/>
                <w:tab w:val="left" w:pos="14133"/>
              </w:tabs>
              <w:kinsoku w:val="0"/>
              <w:overflowPunct w:val="0"/>
              <w:spacing w:line="200" w:lineRule="atLeast"/>
              <w:ind w:left="0"/>
              <w:rPr>
                <w:sz w:val="16"/>
                <w:szCs w:val="18"/>
              </w:rPr>
            </w:pPr>
          </w:p>
          <w:p w:rsidR="00990A07" w:rsidRPr="00990A07" w:rsidRDefault="00990A07" w:rsidP="00990A07">
            <w:pPr>
              <w:rPr>
                <w:sz w:val="16"/>
                <w:szCs w:val="18"/>
              </w:rPr>
            </w:pPr>
          </w:p>
        </w:tc>
        <w:tc>
          <w:tcPr>
            <w:tcW w:w="1170" w:type="dxa"/>
          </w:tcPr>
          <w:p w:rsidR="00990A07" w:rsidRPr="00990A07" w:rsidRDefault="00990A07" w:rsidP="00990A07">
            <w:pPr>
              <w:pStyle w:val="Heading1"/>
              <w:tabs>
                <w:tab w:val="left" w:pos="5935"/>
                <w:tab w:val="left" w:pos="6374"/>
                <w:tab w:val="left" w:pos="12195"/>
                <w:tab w:val="left" w:pos="12957"/>
                <w:tab w:val="left" w:pos="14133"/>
              </w:tabs>
              <w:kinsoku w:val="0"/>
              <w:overflowPunct w:val="0"/>
              <w:spacing w:line="200" w:lineRule="atLeast"/>
              <w:ind w:left="0"/>
              <w:rPr>
                <w:sz w:val="16"/>
                <w:szCs w:val="18"/>
              </w:rPr>
            </w:pPr>
          </w:p>
        </w:tc>
      </w:tr>
      <w:tr w:rsidR="00990A07" w:rsidTr="00990A07">
        <w:trPr>
          <w:trHeight w:val="43"/>
        </w:trPr>
        <w:tc>
          <w:tcPr>
            <w:tcW w:w="3505" w:type="dxa"/>
          </w:tcPr>
          <w:p w:rsidR="00990A07" w:rsidRPr="00990A07" w:rsidRDefault="00990A07" w:rsidP="00990A07">
            <w:pPr>
              <w:pStyle w:val="Heading1"/>
              <w:tabs>
                <w:tab w:val="left" w:pos="5935"/>
                <w:tab w:val="left" w:pos="6374"/>
                <w:tab w:val="left" w:pos="12195"/>
                <w:tab w:val="left" w:pos="12957"/>
                <w:tab w:val="left" w:pos="14133"/>
              </w:tabs>
              <w:kinsoku w:val="0"/>
              <w:overflowPunct w:val="0"/>
              <w:spacing w:line="200" w:lineRule="atLeast"/>
              <w:ind w:left="0"/>
              <w:rPr>
                <w:sz w:val="16"/>
                <w:szCs w:val="18"/>
              </w:rPr>
            </w:pPr>
          </w:p>
        </w:tc>
        <w:tc>
          <w:tcPr>
            <w:tcW w:w="450" w:type="dxa"/>
          </w:tcPr>
          <w:p w:rsidR="00990A07" w:rsidRPr="00990A07" w:rsidRDefault="00990A07" w:rsidP="00990A07">
            <w:pPr>
              <w:pStyle w:val="Heading1"/>
              <w:tabs>
                <w:tab w:val="left" w:pos="5935"/>
                <w:tab w:val="left" w:pos="6374"/>
                <w:tab w:val="left" w:pos="12195"/>
                <w:tab w:val="left" w:pos="12957"/>
                <w:tab w:val="left" w:pos="14133"/>
              </w:tabs>
              <w:kinsoku w:val="0"/>
              <w:overflowPunct w:val="0"/>
              <w:spacing w:line="200" w:lineRule="atLeast"/>
              <w:ind w:left="0"/>
              <w:rPr>
                <w:sz w:val="16"/>
                <w:szCs w:val="18"/>
              </w:rPr>
            </w:pPr>
          </w:p>
        </w:tc>
        <w:tc>
          <w:tcPr>
            <w:tcW w:w="3420" w:type="dxa"/>
          </w:tcPr>
          <w:p w:rsidR="00990A07" w:rsidRPr="00990A07" w:rsidRDefault="00990A07" w:rsidP="00990A07">
            <w:pPr>
              <w:pStyle w:val="Heading1"/>
              <w:tabs>
                <w:tab w:val="left" w:pos="5935"/>
                <w:tab w:val="left" w:pos="6374"/>
                <w:tab w:val="left" w:pos="12195"/>
                <w:tab w:val="left" w:pos="12957"/>
                <w:tab w:val="left" w:pos="14133"/>
              </w:tabs>
              <w:kinsoku w:val="0"/>
              <w:overflowPunct w:val="0"/>
              <w:spacing w:line="200" w:lineRule="atLeast"/>
              <w:ind w:left="0"/>
              <w:rPr>
                <w:sz w:val="16"/>
                <w:szCs w:val="18"/>
              </w:rPr>
            </w:pPr>
          </w:p>
        </w:tc>
        <w:tc>
          <w:tcPr>
            <w:tcW w:w="1980" w:type="dxa"/>
          </w:tcPr>
          <w:p w:rsidR="00990A07" w:rsidRPr="00990A07" w:rsidRDefault="00990A07" w:rsidP="00990A07">
            <w:pPr>
              <w:pStyle w:val="Heading1"/>
              <w:tabs>
                <w:tab w:val="left" w:pos="5935"/>
                <w:tab w:val="left" w:pos="6374"/>
                <w:tab w:val="left" w:pos="12195"/>
                <w:tab w:val="left" w:pos="12957"/>
                <w:tab w:val="left" w:pos="14133"/>
              </w:tabs>
              <w:kinsoku w:val="0"/>
              <w:overflowPunct w:val="0"/>
              <w:spacing w:line="200" w:lineRule="atLeast"/>
              <w:ind w:left="0"/>
              <w:rPr>
                <w:sz w:val="16"/>
                <w:szCs w:val="18"/>
              </w:rPr>
            </w:pPr>
          </w:p>
          <w:p w:rsidR="00990A07" w:rsidRPr="00990A07" w:rsidRDefault="00990A07" w:rsidP="00990A07">
            <w:pPr>
              <w:rPr>
                <w:sz w:val="16"/>
                <w:szCs w:val="18"/>
              </w:rPr>
            </w:pPr>
          </w:p>
        </w:tc>
        <w:tc>
          <w:tcPr>
            <w:tcW w:w="1170" w:type="dxa"/>
          </w:tcPr>
          <w:p w:rsidR="00990A07" w:rsidRPr="00990A07" w:rsidRDefault="00990A07" w:rsidP="00990A07">
            <w:pPr>
              <w:pStyle w:val="Heading1"/>
              <w:tabs>
                <w:tab w:val="left" w:pos="5935"/>
                <w:tab w:val="left" w:pos="6374"/>
                <w:tab w:val="left" w:pos="12195"/>
                <w:tab w:val="left" w:pos="12957"/>
                <w:tab w:val="left" w:pos="14133"/>
              </w:tabs>
              <w:kinsoku w:val="0"/>
              <w:overflowPunct w:val="0"/>
              <w:spacing w:line="200" w:lineRule="atLeast"/>
              <w:ind w:left="0"/>
              <w:rPr>
                <w:sz w:val="16"/>
                <w:szCs w:val="18"/>
              </w:rPr>
            </w:pPr>
          </w:p>
        </w:tc>
      </w:tr>
      <w:tr w:rsidR="00990A07" w:rsidTr="00990A07">
        <w:trPr>
          <w:trHeight w:val="43"/>
        </w:trPr>
        <w:tc>
          <w:tcPr>
            <w:tcW w:w="3505" w:type="dxa"/>
          </w:tcPr>
          <w:p w:rsidR="00990A07" w:rsidRPr="00990A07" w:rsidRDefault="00990A07" w:rsidP="00990A07">
            <w:pPr>
              <w:pStyle w:val="Heading1"/>
              <w:tabs>
                <w:tab w:val="left" w:pos="5935"/>
                <w:tab w:val="left" w:pos="6374"/>
                <w:tab w:val="left" w:pos="12195"/>
                <w:tab w:val="left" w:pos="12957"/>
                <w:tab w:val="left" w:pos="14133"/>
              </w:tabs>
              <w:kinsoku w:val="0"/>
              <w:overflowPunct w:val="0"/>
              <w:spacing w:line="200" w:lineRule="atLeast"/>
              <w:ind w:left="0"/>
              <w:rPr>
                <w:sz w:val="16"/>
                <w:szCs w:val="18"/>
              </w:rPr>
            </w:pPr>
          </w:p>
        </w:tc>
        <w:tc>
          <w:tcPr>
            <w:tcW w:w="450" w:type="dxa"/>
          </w:tcPr>
          <w:p w:rsidR="00990A07" w:rsidRPr="00990A07" w:rsidRDefault="00990A07" w:rsidP="00990A07">
            <w:pPr>
              <w:pStyle w:val="Heading1"/>
              <w:tabs>
                <w:tab w:val="left" w:pos="5935"/>
                <w:tab w:val="left" w:pos="6374"/>
                <w:tab w:val="left" w:pos="12195"/>
                <w:tab w:val="left" w:pos="12957"/>
                <w:tab w:val="left" w:pos="14133"/>
              </w:tabs>
              <w:kinsoku w:val="0"/>
              <w:overflowPunct w:val="0"/>
              <w:spacing w:line="200" w:lineRule="atLeast"/>
              <w:ind w:left="0"/>
              <w:rPr>
                <w:sz w:val="16"/>
                <w:szCs w:val="18"/>
              </w:rPr>
            </w:pPr>
          </w:p>
        </w:tc>
        <w:tc>
          <w:tcPr>
            <w:tcW w:w="3420" w:type="dxa"/>
          </w:tcPr>
          <w:p w:rsidR="00990A07" w:rsidRPr="00990A07" w:rsidRDefault="00990A07" w:rsidP="00990A07">
            <w:pPr>
              <w:pStyle w:val="Heading1"/>
              <w:tabs>
                <w:tab w:val="left" w:pos="5935"/>
                <w:tab w:val="left" w:pos="6374"/>
                <w:tab w:val="left" w:pos="12195"/>
                <w:tab w:val="left" w:pos="12957"/>
                <w:tab w:val="left" w:pos="14133"/>
              </w:tabs>
              <w:kinsoku w:val="0"/>
              <w:overflowPunct w:val="0"/>
              <w:spacing w:line="200" w:lineRule="atLeast"/>
              <w:ind w:left="0"/>
              <w:rPr>
                <w:sz w:val="16"/>
                <w:szCs w:val="18"/>
              </w:rPr>
            </w:pPr>
          </w:p>
        </w:tc>
        <w:tc>
          <w:tcPr>
            <w:tcW w:w="1980" w:type="dxa"/>
          </w:tcPr>
          <w:p w:rsidR="00990A07" w:rsidRPr="00990A07" w:rsidRDefault="00990A07" w:rsidP="00990A07">
            <w:pPr>
              <w:pStyle w:val="Heading1"/>
              <w:tabs>
                <w:tab w:val="left" w:pos="5935"/>
                <w:tab w:val="left" w:pos="6374"/>
                <w:tab w:val="left" w:pos="12195"/>
                <w:tab w:val="left" w:pos="12957"/>
                <w:tab w:val="left" w:pos="14133"/>
              </w:tabs>
              <w:kinsoku w:val="0"/>
              <w:overflowPunct w:val="0"/>
              <w:spacing w:line="200" w:lineRule="atLeast"/>
              <w:ind w:left="0"/>
              <w:rPr>
                <w:sz w:val="16"/>
                <w:szCs w:val="18"/>
              </w:rPr>
            </w:pPr>
          </w:p>
          <w:p w:rsidR="00990A07" w:rsidRPr="00990A07" w:rsidRDefault="00990A07" w:rsidP="00990A07">
            <w:pPr>
              <w:rPr>
                <w:sz w:val="16"/>
                <w:szCs w:val="18"/>
              </w:rPr>
            </w:pPr>
          </w:p>
        </w:tc>
        <w:tc>
          <w:tcPr>
            <w:tcW w:w="1170" w:type="dxa"/>
          </w:tcPr>
          <w:p w:rsidR="00990A07" w:rsidRPr="00990A07" w:rsidRDefault="00990A07" w:rsidP="00990A07">
            <w:pPr>
              <w:pStyle w:val="Heading1"/>
              <w:tabs>
                <w:tab w:val="left" w:pos="5935"/>
                <w:tab w:val="left" w:pos="6374"/>
                <w:tab w:val="left" w:pos="12195"/>
                <w:tab w:val="left" w:pos="12957"/>
                <w:tab w:val="left" w:pos="14133"/>
              </w:tabs>
              <w:kinsoku w:val="0"/>
              <w:overflowPunct w:val="0"/>
              <w:spacing w:line="200" w:lineRule="atLeast"/>
              <w:ind w:left="0"/>
              <w:rPr>
                <w:sz w:val="16"/>
                <w:szCs w:val="18"/>
              </w:rPr>
            </w:pPr>
          </w:p>
        </w:tc>
      </w:tr>
      <w:tr w:rsidR="00990A07" w:rsidTr="00990A07">
        <w:trPr>
          <w:trHeight w:val="43"/>
        </w:trPr>
        <w:tc>
          <w:tcPr>
            <w:tcW w:w="3505" w:type="dxa"/>
          </w:tcPr>
          <w:p w:rsidR="00990A07" w:rsidRPr="00990A07" w:rsidRDefault="00990A07" w:rsidP="00990A07">
            <w:pPr>
              <w:pStyle w:val="Heading1"/>
              <w:tabs>
                <w:tab w:val="left" w:pos="5935"/>
                <w:tab w:val="left" w:pos="6374"/>
                <w:tab w:val="left" w:pos="12195"/>
                <w:tab w:val="left" w:pos="12957"/>
                <w:tab w:val="left" w:pos="14133"/>
              </w:tabs>
              <w:kinsoku w:val="0"/>
              <w:overflowPunct w:val="0"/>
              <w:spacing w:line="200" w:lineRule="atLeast"/>
              <w:ind w:left="0"/>
              <w:rPr>
                <w:sz w:val="16"/>
                <w:szCs w:val="18"/>
              </w:rPr>
            </w:pPr>
          </w:p>
        </w:tc>
        <w:tc>
          <w:tcPr>
            <w:tcW w:w="450" w:type="dxa"/>
          </w:tcPr>
          <w:p w:rsidR="00990A07" w:rsidRPr="00990A07" w:rsidRDefault="00990A07" w:rsidP="00990A07">
            <w:pPr>
              <w:pStyle w:val="Heading1"/>
              <w:tabs>
                <w:tab w:val="left" w:pos="5935"/>
                <w:tab w:val="left" w:pos="6374"/>
                <w:tab w:val="left" w:pos="12195"/>
                <w:tab w:val="left" w:pos="12957"/>
                <w:tab w:val="left" w:pos="14133"/>
              </w:tabs>
              <w:kinsoku w:val="0"/>
              <w:overflowPunct w:val="0"/>
              <w:spacing w:line="200" w:lineRule="atLeast"/>
              <w:ind w:left="0"/>
              <w:rPr>
                <w:sz w:val="16"/>
                <w:szCs w:val="18"/>
              </w:rPr>
            </w:pPr>
          </w:p>
        </w:tc>
        <w:tc>
          <w:tcPr>
            <w:tcW w:w="3420" w:type="dxa"/>
          </w:tcPr>
          <w:p w:rsidR="00990A07" w:rsidRPr="00990A07" w:rsidRDefault="00990A07" w:rsidP="00990A07">
            <w:pPr>
              <w:pStyle w:val="Heading1"/>
              <w:tabs>
                <w:tab w:val="left" w:pos="5935"/>
                <w:tab w:val="left" w:pos="6374"/>
                <w:tab w:val="left" w:pos="12195"/>
                <w:tab w:val="left" w:pos="12957"/>
                <w:tab w:val="left" w:pos="14133"/>
              </w:tabs>
              <w:kinsoku w:val="0"/>
              <w:overflowPunct w:val="0"/>
              <w:spacing w:line="200" w:lineRule="atLeast"/>
              <w:ind w:left="0"/>
              <w:rPr>
                <w:sz w:val="16"/>
                <w:szCs w:val="18"/>
              </w:rPr>
            </w:pPr>
          </w:p>
        </w:tc>
        <w:tc>
          <w:tcPr>
            <w:tcW w:w="1980" w:type="dxa"/>
          </w:tcPr>
          <w:p w:rsidR="00990A07" w:rsidRPr="00990A07" w:rsidRDefault="00990A07" w:rsidP="00990A07">
            <w:pPr>
              <w:pStyle w:val="Heading1"/>
              <w:tabs>
                <w:tab w:val="left" w:pos="5935"/>
                <w:tab w:val="left" w:pos="6374"/>
                <w:tab w:val="left" w:pos="12195"/>
                <w:tab w:val="left" w:pos="12957"/>
                <w:tab w:val="left" w:pos="14133"/>
              </w:tabs>
              <w:kinsoku w:val="0"/>
              <w:overflowPunct w:val="0"/>
              <w:spacing w:line="200" w:lineRule="atLeast"/>
              <w:ind w:left="0"/>
              <w:rPr>
                <w:sz w:val="16"/>
                <w:szCs w:val="18"/>
              </w:rPr>
            </w:pPr>
          </w:p>
          <w:p w:rsidR="00990A07" w:rsidRPr="00990A07" w:rsidRDefault="00990A07" w:rsidP="00990A07">
            <w:pPr>
              <w:rPr>
                <w:sz w:val="16"/>
                <w:szCs w:val="18"/>
              </w:rPr>
            </w:pPr>
          </w:p>
        </w:tc>
        <w:tc>
          <w:tcPr>
            <w:tcW w:w="1170" w:type="dxa"/>
          </w:tcPr>
          <w:p w:rsidR="00990A07" w:rsidRPr="00990A07" w:rsidRDefault="00990A07" w:rsidP="00990A07">
            <w:pPr>
              <w:pStyle w:val="Heading1"/>
              <w:tabs>
                <w:tab w:val="left" w:pos="5935"/>
                <w:tab w:val="left" w:pos="6374"/>
                <w:tab w:val="left" w:pos="12195"/>
                <w:tab w:val="left" w:pos="12957"/>
                <w:tab w:val="left" w:pos="14133"/>
              </w:tabs>
              <w:kinsoku w:val="0"/>
              <w:overflowPunct w:val="0"/>
              <w:spacing w:line="200" w:lineRule="atLeast"/>
              <w:ind w:left="0"/>
              <w:rPr>
                <w:sz w:val="16"/>
                <w:szCs w:val="18"/>
              </w:rPr>
            </w:pPr>
          </w:p>
        </w:tc>
      </w:tr>
      <w:tr w:rsidR="00990A07" w:rsidTr="00990A07">
        <w:trPr>
          <w:trHeight w:val="43"/>
        </w:trPr>
        <w:tc>
          <w:tcPr>
            <w:tcW w:w="3505" w:type="dxa"/>
          </w:tcPr>
          <w:p w:rsidR="00990A07" w:rsidRPr="00990A07" w:rsidRDefault="00990A07" w:rsidP="00990A07">
            <w:pPr>
              <w:pStyle w:val="Heading1"/>
              <w:tabs>
                <w:tab w:val="left" w:pos="5935"/>
                <w:tab w:val="left" w:pos="6374"/>
                <w:tab w:val="left" w:pos="12195"/>
                <w:tab w:val="left" w:pos="12957"/>
                <w:tab w:val="left" w:pos="14133"/>
              </w:tabs>
              <w:kinsoku w:val="0"/>
              <w:overflowPunct w:val="0"/>
              <w:spacing w:line="200" w:lineRule="atLeast"/>
              <w:ind w:left="0"/>
              <w:rPr>
                <w:sz w:val="16"/>
                <w:szCs w:val="18"/>
              </w:rPr>
            </w:pPr>
          </w:p>
        </w:tc>
        <w:tc>
          <w:tcPr>
            <w:tcW w:w="450" w:type="dxa"/>
          </w:tcPr>
          <w:p w:rsidR="00990A07" w:rsidRPr="00990A07" w:rsidRDefault="00990A07" w:rsidP="00990A07">
            <w:pPr>
              <w:pStyle w:val="Heading1"/>
              <w:tabs>
                <w:tab w:val="left" w:pos="5935"/>
                <w:tab w:val="left" w:pos="6374"/>
                <w:tab w:val="left" w:pos="12195"/>
                <w:tab w:val="left" w:pos="12957"/>
                <w:tab w:val="left" w:pos="14133"/>
              </w:tabs>
              <w:kinsoku w:val="0"/>
              <w:overflowPunct w:val="0"/>
              <w:spacing w:line="200" w:lineRule="atLeast"/>
              <w:ind w:left="0"/>
              <w:rPr>
                <w:sz w:val="16"/>
                <w:szCs w:val="18"/>
              </w:rPr>
            </w:pPr>
          </w:p>
        </w:tc>
        <w:tc>
          <w:tcPr>
            <w:tcW w:w="3420" w:type="dxa"/>
          </w:tcPr>
          <w:p w:rsidR="00990A07" w:rsidRPr="00990A07" w:rsidRDefault="00990A07" w:rsidP="00990A07">
            <w:pPr>
              <w:pStyle w:val="Heading1"/>
              <w:tabs>
                <w:tab w:val="left" w:pos="5935"/>
                <w:tab w:val="left" w:pos="6374"/>
                <w:tab w:val="left" w:pos="12195"/>
                <w:tab w:val="left" w:pos="12957"/>
                <w:tab w:val="left" w:pos="14133"/>
              </w:tabs>
              <w:kinsoku w:val="0"/>
              <w:overflowPunct w:val="0"/>
              <w:spacing w:line="200" w:lineRule="atLeast"/>
              <w:ind w:left="0"/>
              <w:rPr>
                <w:sz w:val="16"/>
                <w:szCs w:val="18"/>
              </w:rPr>
            </w:pPr>
          </w:p>
        </w:tc>
        <w:tc>
          <w:tcPr>
            <w:tcW w:w="1980" w:type="dxa"/>
          </w:tcPr>
          <w:p w:rsidR="00990A07" w:rsidRPr="00990A07" w:rsidRDefault="00990A07" w:rsidP="00990A07">
            <w:pPr>
              <w:pStyle w:val="Heading1"/>
              <w:tabs>
                <w:tab w:val="left" w:pos="5935"/>
                <w:tab w:val="left" w:pos="6374"/>
                <w:tab w:val="left" w:pos="12195"/>
                <w:tab w:val="left" w:pos="12957"/>
                <w:tab w:val="left" w:pos="14133"/>
              </w:tabs>
              <w:kinsoku w:val="0"/>
              <w:overflowPunct w:val="0"/>
              <w:spacing w:line="200" w:lineRule="atLeast"/>
              <w:ind w:left="0"/>
              <w:rPr>
                <w:sz w:val="16"/>
                <w:szCs w:val="18"/>
              </w:rPr>
            </w:pPr>
          </w:p>
          <w:p w:rsidR="00990A07" w:rsidRPr="00990A07" w:rsidRDefault="00990A07" w:rsidP="00990A07">
            <w:pPr>
              <w:rPr>
                <w:sz w:val="16"/>
                <w:szCs w:val="18"/>
              </w:rPr>
            </w:pPr>
          </w:p>
        </w:tc>
        <w:tc>
          <w:tcPr>
            <w:tcW w:w="1170" w:type="dxa"/>
          </w:tcPr>
          <w:p w:rsidR="00990A07" w:rsidRPr="00990A07" w:rsidRDefault="00990A07" w:rsidP="00990A07">
            <w:pPr>
              <w:pStyle w:val="Heading1"/>
              <w:tabs>
                <w:tab w:val="left" w:pos="5935"/>
                <w:tab w:val="left" w:pos="6374"/>
                <w:tab w:val="left" w:pos="12195"/>
                <w:tab w:val="left" w:pos="12957"/>
                <w:tab w:val="left" w:pos="14133"/>
              </w:tabs>
              <w:kinsoku w:val="0"/>
              <w:overflowPunct w:val="0"/>
              <w:spacing w:line="200" w:lineRule="atLeast"/>
              <w:ind w:left="0"/>
              <w:rPr>
                <w:sz w:val="16"/>
                <w:szCs w:val="18"/>
              </w:rPr>
            </w:pPr>
          </w:p>
        </w:tc>
      </w:tr>
    </w:tbl>
    <w:p w:rsidR="006A6658" w:rsidRPr="00990A07" w:rsidRDefault="00990A07" w:rsidP="00990A07">
      <w:pPr>
        <w:pStyle w:val="BodyText"/>
        <w:kinsoku w:val="0"/>
        <w:overflowPunct w:val="0"/>
        <w:spacing w:before="1"/>
        <w:ind w:left="0"/>
        <w:rPr>
          <w:b/>
          <w:bCs/>
          <w:sz w:val="16"/>
          <w:szCs w:val="16"/>
        </w:rPr>
      </w:pPr>
      <w:r>
        <w:rPr>
          <w:rFonts w:ascii="Times New Roman" w:hAnsi="Times New Roman" w:cs="Times New Roman"/>
          <w:sz w:val="24"/>
          <w:szCs w:val="24"/>
        </w:rPr>
        <w:t xml:space="preserve"> </w:t>
      </w:r>
      <w:r w:rsidR="006A6658">
        <w:rPr>
          <w:rFonts w:ascii="Times New Roman" w:hAnsi="Times New Roman" w:cs="Times New Roman"/>
          <w:sz w:val="24"/>
          <w:szCs w:val="24"/>
        </w:rPr>
        <w:br w:type="column"/>
      </w:r>
    </w:p>
    <w:p w:rsidR="006A6658" w:rsidRDefault="006A6658">
      <w:pPr>
        <w:pStyle w:val="BodyText"/>
        <w:kinsoku w:val="0"/>
        <w:overflowPunct w:val="0"/>
        <w:spacing w:before="2"/>
        <w:ind w:left="0"/>
        <w:rPr>
          <w:b/>
          <w:bCs/>
          <w:sz w:val="11"/>
          <w:szCs w:val="11"/>
        </w:rPr>
      </w:pPr>
      <w:r>
        <w:rPr>
          <w:rFonts w:ascii="Times New Roman" w:hAnsi="Times New Roman" w:cs="Times New Roman"/>
          <w:sz w:val="24"/>
          <w:szCs w:val="24"/>
        </w:rPr>
        <w:br w:type="column"/>
      </w:r>
    </w:p>
    <w:p w:rsidR="006A6658" w:rsidRDefault="00990A07">
      <w:pPr>
        <w:pStyle w:val="BodyText"/>
        <w:tabs>
          <w:tab w:val="left" w:pos="892"/>
        </w:tabs>
        <w:kinsoku w:val="0"/>
        <w:overflowPunct w:val="0"/>
        <w:spacing w:before="0" w:line="274" w:lineRule="auto"/>
        <w:ind w:left="446" w:firstLine="70"/>
        <w:rPr>
          <w:color w:val="000000"/>
          <w:sz w:val="12"/>
          <w:szCs w:val="12"/>
        </w:rPr>
      </w:pPr>
      <w:r w:rsidRPr="00990A07">
        <w:rPr>
          <w:b/>
          <w:noProof/>
        </w:rPr>
        <mc:AlternateContent>
          <mc:Choice Requires="wpg">
            <w:drawing>
              <wp:anchor distT="0" distB="0" distL="114300" distR="114300" simplePos="0" relativeHeight="251694080" behindDoc="1" locked="0" layoutInCell="1" allowOverlap="1">
                <wp:simplePos x="0" y="0"/>
                <wp:positionH relativeFrom="column">
                  <wp:posOffset>114272</wp:posOffset>
                </wp:positionH>
                <wp:positionV relativeFrom="paragraph">
                  <wp:posOffset>166264</wp:posOffset>
                </wp:positionV>
                <wp:extent cx="559435" cy="1231265"/>
                <wp:effectExtent l="0" t="0" r="12065" b="26035"/>
                <wp:wrapTight wrapText="bothSides">
                  <wp:wrapPolygon edited="0">
                    <wp:start x="0" y="0"/>
                    <wp:lineTo x="0" y="21723"/>
                    <wp:lineTo x="21330" y="21723"/>
                    <wp:lineTo x="21330" y="0"/>
                    <wp:lineTo x="0" y="0"/>
                  </wp:wrapPolygon>
                </wp:wrapTight>
                <wp:docPr id="7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1231265"/>
                          <a:chOff x="0" y="0"/>
                          <a:chExt cx="881" cy="1939"/>
                        </a:xfrm>
                      </wpg:grpSpPr>
                      <wps:wsp>
                        <wps:cNvPr id="75" name="Freeform 31"/>
                        <wps:cNvSpPr>
                          <a:spLocks/>
                        </wps:cNvSpPr>
                        <wps:spPr bwMode="auto">
                          <a:xfrm>
                            <a:off x="7" y="2"/>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1" h="346">
                                <a:moveTo>
                                  <a:pt x="0" y="345"/>
                                </a:moveTo>
                                <a:lnTo>
                                  <a:pt x="870" y="345"/>
                                </a:lnTo>
                                <a:lnTo>
                                  <a:pt x="87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32"/>
                        <wps:cNvSpPr>
                          <a:spLocks/>
                        </wps:cNvSpPr>
                        <wps:spPr bwMode="auto">
                          <a:xfrm>
                            <a:off x="142"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33"/>
                        <wps:cNvSpPr>
                          <a:spLocks/>
                        </wps:cNvSpPr>
                        <wps:spPr bwMode="auto">
                          <a:xfrm>
                            <a:off x="573"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34"/>
                        <wps:cNvSpPr>
                          <a:spLocks/>
                        </wps:cNvSpPr>
                        <wps:spPr bwMode="auto">
                          <a:xfrm>
                            <a:off x="2" y="403"/>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1" h="346">
                                <a:moveTo>
                                  <a:pt x="0" y="345"/>
                                </a:moveTo>
                                <a:lnTo>
                                  <a:pt x="870" y="345"/>
                                </a:lnTo>
                                <a:lnTo>
                                  <a:pt x="87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35"/>
                        <wps:cNvSpPr>
                          <a:spLocks/>
                        </wps:cNvSpPr>
                        <wps:spPr bwMode="auto">
                          <a:xfrm>
                            <a:off x="137"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36"/>
                        <wps:cNvSpPr>
                          <a:spLocks/>
                        </wps:cNvSpPr>
                        <wps:spPr bwMode="auto">
                          <a:xfrm>
                            <a:off x="568"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37"/>
                        <wps:cNvSpPr>
                          <a:spLocks/>
                        </wps:cNvSpPr>
                        <wps:spPr bwMode="auto">
                          <a:xfrm>
                            <a:off x="2" y="798"/>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1" h="346">
                                <a:moveTo>
                                  <a:pt x="0" y="345"/>
                                </a:moveTo>
                                <a:lnTo>
                                  <a:pt x="870" y="345"/>
                                </a:lnTo>
                                <a:lnTo>
                                  <a:pt x="870"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38"/>
                        <wps:cNvSpPr>
                          <a:spLocks/>
                        </wps:cNvSpPr>
                        <wps:spPr bwMode="auto">
                          <a:xfrm>
                            <a:off x="137"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39"/>
                        <wps:cNvSpPr>
                          <a:spLocks/>
                        </wps:cNvSpPr>
                        <wps:spPr bwMode="auto">
                          <a:xfrm>
                            <a:off x="568"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40"/>
                        <wps:cNvSpPr>
                          <a:spLocks/>
                        </wps:cNvSpPr>
                        <wps:spPr bwMode="auto">
                          <a:xfrm>
                            <a:off x="2" y="1194"/>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1" h="346">
                                <a:moveTo>
                                  <a:pt x="0" y="345"/>
                                </a:moveTo>
                                <a:lnTo>
                                  <a:pt x="870" y="345"/>
                                </a:lnTo>
                                <a:lnTo>
                                  <a:pt x="870"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41"/>
                        <wps:cNvSpPr>
                          <a:spLocks/>
                        </wps:cNvSpPr>
                        <wps:spPr bwMode="auto">
                          <a:xfrm>
                            <a:off x="137"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42"/>
                        <wps:cNvSpPr>
                          <a:spLocks/>
                        </wps:cNvSpPr>
                        <wps:spPr bwMode="auto">
                          <a:xfrm>
                            <a:off x="568"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43"/>
                        <wps:cNvSpPr>
                          <a:spLocks/>
                        </wps:cNvSpPr>
                        <wps:spPr bwMode="auto">
                          <a:xfrm>
                            <a:off x="2" y="1590"/>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1" h="346">
                                <a:moveTo>
                                  <a:pt x="0" y="345"/>
                                </a:moveTo>
                                <a:lnTo>
                                  <a:pt x="870" y="345"/>
                                </a:lnTo>
                                <a:lnTo>
                                  <a:pt x="87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44"/>
                        <wps:cNvSpPr>
                          <a:spLocks/>
                        </wps:cNvSpPr>
                        <wps:spPr bwMode="auto">
                          <a:xfrm>
                            <a:off x="137"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45"/>
                        <wps:cNvSpPr>
                          <a:spLocks/>
                        </wps:cNvSpPr>
                        <wps:spPr bwMode="auto">
                          <a:xfrm>
                            <a:off x="568"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46"/>
                        <wps:cNvSpPr>
                          <a:spLocks/>
                        </wps:cNvSpPr>
                        <wps:spPr bwMode="auto">
                          <a:xfrm>
                            <a:off x="566" y="7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47"/>
                        <wps:cNvSpPr>
                          <a:spLocks/>
                        </wps:cNvSpPr>
                        <wps:spPr bwMode="auto">
                          <a:xfrm>
                            <a:off x="576" y="8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48"/>
                        <wps:cNvSpPr>
                          <a:spLocks/>
                        </wps:cNvSpPr>
                        <wps:spPr bwMode="auto">
                          <a:xfrm>
                            <a:off x="117" y="475"/>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49"/>
                        <wps:cNvSpPr>
                          <a:spLocks/>
                        </wps:cNvSpPr>
                        <wps:spPr bwMode="auto">
                          <a:xfrm>
                            <a:off x="127" y="485"/>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50"/>
                        <wps:cNvSpPr>
                          <a:spLocks/>
                        </wps:cNvSpPr>
                        <wps:spPr bwMode="auto">
                          <a:xfrm>
                            <a:off x="552" y="475"/>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51"/>
                        <wps:cNvSpPr>
                          <a:spLocks/>
                        </wps:cNvSpPr>
                        <wps:spPr bwMode="auto">
                          <a:xfrm>
                            <a:off x="562" y="485"/>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52"/>
                        <wps:cNvSpPr>
                          <a:spLocks/>
                        </wps:cNvSpPr>
                        <wps:spPr bwMode="auto">
                          <a:xfrm>
                            <a:off x="117" y="86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53"/>
                        <wps:cNvSpPr>
                          <a:spLocks/>
                        </wps:cNvSpPr>
                        <wps:spPr bwMode="auto">
                          <a:xfrm>
                            <a:off x="127" y="87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54"/>
                        <wps:cNvSpPr>
                          <a:spLocks/>
                        </wps:cNvSpPr>
                        <wps:spPr bwMode="auto">
                          <a:xfrm>
                            <a:off x="552" y="86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55"/>
                        <wps:cNvSpPr>
                          <a:spLocks/>
                        </wps:cNvSpPr>
                        <wps:spPr bwMode="auto">
                          <a:xfrm>
                            <a:off x="562" y="87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56"/>
                        <wps:cNvSpPr>
                          <a:spLocks/>
                        </wps:cNvSpPr>
                        <wps:spPr bwMode="auto">
                          <a:xfrm>
                            <a:off x="117" y="1261"/>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57"/>
                        <wps:cNvSpPr>
                          <a:spLocks/>
                        </wps:cNvSpPr>
                        <wps:spPr bwMode="auto">
                          <a:xfrm>
                            <a:off x="127" y="1271"/>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58"/>
                        <wps:cNvSpPr>
                          <a:spLocks/>
                        </wps:cNvSpPr>
                        <wps:spPr bwMode="auto">
                          <a:xfrm>
                            <a:off x="552" y="1261"/>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59"/>
                        <wps:cNvSpPr>
                          <a:spLocks/>
                        </wps:cNvSpPr>
                        <wps:spPr bwMode="auto">
                          <a:xfrm>
                            <a:off x="562" y="1271"/>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60"/>
                        <wps:cNvSpPr>
                          <a:spLocks/>
                        </wps:cNvSpPr>
                        <wps:spPr bwMode="auto">
                          <a:xfrm>
                            <a:off x="117" y="1657"/>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61"/>
                        <wps:cNvSpPr>
                          <a:spLocks/>
                        </wps:cNvSpPr>
                        <wps:spPr bwMode="auto">
                          <a:xfrm>
                            <a:off x="127" y="1667"/>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62"/>
                        <wps:cNvSpPr>
                          <a:spLocks/>
                        </wps:cNvSpPr>
                        <wps:spPr bwMode="auto">
                          <a:xfrm>
                            <a:off x="552" y="1657"/>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63"/>
                        <wps:cNvSpPr>
                          <a:spLocks/>
                        </wps:cNvSpPr>
                        <wps:spPr bwMode="auto">
                          <a:xfrm>
                            <a:off x="562" y="1667"/>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64"/>
                        <wps:cNvSpPr>
                          <a:spLocks/>
                        </wps:cNvSpPr>
                        <wps:spPr bwMode="auto">
                          <a:xfrm>
                            <a:off x="130" y="7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65"/>
                        <wps:cNvSpPr>
                          <a:spLocks/>
                        </wps:cNvSpPr>
                        <wps:spPr bwMode="auto">
                          <a:xfrm>
                            <a:off x="140" y="8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9B579" id="Group 30" o:spid="_x0000_s1026" style="position:absolute;margin-left:9pt;margin-top:13.1pt;width:44.05pt;height:96.95pt;z-index:-251622400" coordsize="881,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">
                <v:shape id="Freeform 31" o:spid="_x0000_s1027" style="position:absolute;left:7;top:2;width:871;height:346;visibility:visible;mso-wrap-style:square;v-text-anchor:top" coordsize="87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" path="m,345r870,l870,,,,,345xe" filled="f" strokecolor="#808285" strokeweight=".25pt">
                  <v:path arrowok="t" o:connecttype="custom" o:connectlocs="0,345;870,345;870,0;0,0;0,345" o:connectangles="0,0,0,0,0"/>
                </v:shape>
                <v:shape id="Freeform 32" o:spid="_x0000_s1028" style="position:absolute;left:142;top:88;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" path="m172,172l,172,,,172,r,172xe" filled="f" strokecolor="#999998" strokeweight="1pt">
                  <v:path arrowok="t" o:connecttype="custom" o:connectlocs="172,172;0,172;0,0;172,0;172,172" o:connectangles="0,0,0,0,0"/>
                </v:shape>
                <v:shape id="Freeform 33" o:spid="_x0000_s1029" style="position:absolute;left:573;top:88;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" path="m172,172l,172,,,172,r,172xe" filled="f" strokecolor="#999998" strokeweight="1pt">
                  <v:path arrowok="t" o:connecttype="custom" o:connectlocs="172,172;0,172;0,0;172,0;172,172" o:connectangles="0,0,0,0,0"/>
                </v:shape>
                <v:shape id="Freeform 34" o:spid="_x0000_s1030" style="position:absolute;left:2;top:403;width:871;height:346;visibility:visible;mso-wrap-style:square;v-text-anchor:top" coordsize="87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" path="m,345r870,l870,,,,,345xe" filled="f" strokecolor="#808285" strokeweight=".25pt">
                  <v:path arrowok="t" o:connecttype="custom" o:connectlocs="0,345;870,345;870,0;0,0;0,345" o:connectangles="0,0,0,0,0"/>
                </v:shape>
                <v:shape id="Freeform 35" o:spid="_x0000_s1031" style="position:absolute;left:137;top:489;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" path="m172,172l,172,,,172,r,172xe" filled="f" strokecolor="#999998" strokeweight="1pt">
                  <v:path arrowok="t" o:connecttype="custom" o:connectlocs="172,172;0,172;0,0;172,0;172,172" o:connectangles="0,0,0,0,0"/>
                </v:shape>
                <v:shape id="Freeform 36" o:spid="_x0000_s1032" style="position:absolute;left:568;top:489;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" path="m172,172l,172,,,172,r,172xe" filled="f" strokecolor="#999998" strokeweight="1pt">
                  <v:path arrowok="t" o:connecttype="custom" o:connectlocs="172,172;0,172;0,0;172,0;172,172" o:connectangles="0,0,0,0,0"/>
                </v:shape>
                <v:shape id="Freeform 37" o:spid="_x0000_s1033" style="position:absolute;left:2;top:798;width:871;height:346;visibility:visible;mso-wrap-style:square;v-text-anchor:top" coordsize="87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" path="m,345r870,l870,,,,,345xe" filled="f" strokecolor="#808285" strokeweight=".08817mm">
                  <v:path arrowok="t" o:connecttype="custom" o:connectlocs="0,345;870,345;870,0;0,0;0,345" o:connectangles="0,0,0,0,0"/>
                </v:shape>
                <v:shape id="Freeform 38" o:spid="_x0000_s1034" style="position:absolute;left:137;top:885;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" path="m172,172l,172,,,172,r,172xe" filled="f" strokecolor="#999998" strokeweight="1pt">
                  <v:path arrowok="t" o:connecttype="custom" o:connectlocs="172,172;0,172;0,0;172,0;172,172" o:connectangles="0,0,0,0,0"/>
                </v:shape>
                <v:shape id="Freeform 39" o:spid="_x0000_s1035" style="position:absolute;left:568;top:885;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" path="m172,172l,172,,,172,r,172xe" filled="f" strokecolor="#999998" strokeweight="1pt">
                  <v:path arrowok="t" o:connecttype="custom" o:connectlocs="172,172;0,172;0,0;172,0;172,172" o:connectangles="0,0,0,0,0"/>
                </v:shape>
                <v:shape id="Freeform 40" o:spid="_x0000_s1036" style="position:absolute;left:2;top:1194;width:871;height:346;visibility:visible;mso-wrap-style:square;v-text-anchor:top" coordsize="87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" path="m,345r870,l870,,,,,345xe" filled="f" strokecolor="#808285" strokeweight=".08817mm">
                  <v:path arrowok="t" o:connecttype="custom" o:connectlocs="0,345;870,345;870,0;0,0;0,345" o:connectangles="0,0,0,0,0"/>
                </v:shape>
                <v:shape id="Freeform 41" o:spid="_x0000_s1037" style="position:absolute;left:137;top:1280;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" path="m172,172l,172,,,172,r,172xe" filled="f" strokecolor="#999998" strokeweight="1pt">
                  <v:path arrowok="t" o:connecttype="custom" o:connectlocs="172,172;0,172;0,0;172,0;172,172" o:connectangles="0,0,0,0,0"/>
                </v:shape>
                <v:shape id="Freeform 42" o:spid="_x0000_s1038" style="position:absolute;left:568;top:1280;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" path="m172,172l,172,,,172,r,172xe" filled="f" strokecolor="#999998" strokeweight="1pt">
                  <v:path arrowok="t" o:connecttype="custom" o:connectlocs="172,172;0,172;0,0;172,0;172,172" o:connectangles="0,0,0,0,0"/>
                </v:shape>
                <v:shape id="Freeform 43" o:spid="_x0000_s1039" style="position:absolute;left:2;top:1590;width:871;height:346;visibility:visible;mso-wrap-style:square;v-text-anchor:top" coordsize="87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" path="m,345r870,l870,,,,,345xe" filled="f" strokecolor="#808285" strokeweight=".25pt">
                  <v:path arrowok="t" o:connecttype="custom" o:connectlocs="0,345;870,345;870,0;0,0;0,345" o:connectangles="0,0,0,0,0"/>
                </v:shape>
                <v:shape id="Freeform 44" o:spid="_x0000_s1040" style="position:absolute;left:137;top:1676;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" path="m172,172l,172,,,172,r,172xe" filled="f" strokecolor="#999998" strokeweight="1pt">
                  <v:path arrowok="t" o:connecttype="custom" o:connectlocs="172,172;0,172;0,0;172,0;172,172" o:connectangles="0,0,0,0,0"/>
                </v:shape>
                <v:shape id="Freeform 45" o:spid="_x0000_s1041" style="position:absolute;left:568;top:1676;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" path="m172,172l,172,,,172,r,172xe" filled="f" strokecolor="#999998" strokeweight="1pt">
                  <v:path arrowok="t" o:connecttype="custom" o:connectlocs="172,172;0,172;0,0;172,0;172,172" o:connectangles="0,0,0,0,0"/>
                </v:shape>
                <v:shape id="Freeform 46" o:spid="_x0000_s1042" style="position:absolute;left:566;top:73;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" path="m,201r201,l201,,,,,201xe" stroked="f">
                  <v:path arrowok="t" o:connecttype="custom" o:connectlocs="0,201;201,201;201,0;0,0;0,201" o:connectangles="0,0,0,0,0"/>
                </v:shape>
                <v:shape id="Freeform 47" o:spid="_x0000_s1043" style="position:absolute;left:576;top:83;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" path="m,181r181,l181,,,,,181xe" filled="f" strokecolor="#7f7f7f" strokeweight="1pt">
                  <v:path arrowok="t" o:connecttype="custom" o:connectlocs="0,181;181,181;181,0;0,0;0,181" o:connectangles="0,0,0,0,0"/>
                </v:shape>
                <v:shape id="Freeform 48" o:spid="_x0000_s1044" style="position:absolute;left:117;top:475;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" path="m,201r201,l201,,,,,201xe" stroked="f">
                  <v:path arrowok="t" o:connecttype="custom" o:connectlocs="0,201;201,201;201,0;0,0;0,201" o:connectangles="0,0,0,0,0"/>
                </v:shape>
                <v:shape id="Freeform 49" o:spid="_x0000_s1045" style="position:absolute;left:127;top:48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" path="m,181r181,l181,,,,,181xe" filled="f" strokecolor="#7f7f7f" strokeweight="1pt">
                  <v:path arrowok="t" o:connecttype="custom" o:connectlocs="0,181;181,181;181,0;0,0;0,181" o:connectangles="0,0,0,0,0"/>
                </v:shape>
                <v:shape id="Freeform 50" o:spid="_x0000_s1046" style="position:absolute;left:552;top:475;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" path="m,201r201,l201,,,,,201xe" stroked="f">
                  <v:path arrowok="t" o:connecttype="custom" o:connectlocs="0,201;201,201;201,0;0,0;0,201" o:connectangles="0,0,0,0,0"/>
                </v:shape>
                <v:shape id="Freeform 51" o:spid="_x0000_s1047" style="position:absolute;left:562;top:48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" path="m,181r181,l181,,,,,181xe" filled="f" strokecolor="#7f7f7f" strokeweight="1pt">
                  <v:path arrowok="t" o:connecttype="custom" o:connectlocs="0,181;181,181;181,0;0,0;0,181" o:connectangles="0,0,0,0,0"/>
                </v:shape>
                <v:shape id="Freeform 52" o:spid="_x0000_s1048" style="position:absolute;left:117;top:868;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" path="m,201r201,l201,,,,,201xe" stroked="f">
                  <v:path arrowok="t" o:connecttype="custom" o:connectlocs="0,201;201,201;201,0;0,0;0,201" o:connectangles="0,0,0,0,0"/>
                </v:shape>
                <v:shape id="Freeform 53" o:spid="_x0000_s1049" style="position:absolute;left:127;top:878;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" path="m,181r181,l181,,,,,181xe" filled="f" strokecolor="#7f7f7f" strokeweight="1pt">
                  <v:path arrowok="t" o:connecttype="custom" o:connectlocs="0,181;181,181;181,0;0,0;0,181" o:connectangles="0,0,0,0,0"/>
                </v:shape>
                <v:shape id="Freeform 54" o:spid="_x0000_s1050" style="position:absolute;left:552;top:868;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" path="m,201r201,l201,,,,,201xe" stroked="f">
                  <v:path arrowok="t" o:connecttype="custom" o:connectlocs="0,201;201,201;201,0;0,0;0,201" o:connectangles="0,0,0,0,0"/>
                </v:shape>
                <v:shape id="Freeform 55" o:spid="_x0000_s1051" style="position:absolute;left:562;top:878;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" path="m,181r181,l181,,,,,181xe" filled="f" strokecolor="#7f7f7f" strokeweight="1pt">
                  <v:path arrowok="t" o:connecttype="custom" o:connectlocs="0,181;181,181;181,0;0,0;0,181" o:connectangles="0,0,0,0,0"/>
                </v:shape>
                <v:shape id="Freeform 56" o:spid="_x0000_s1052" style="position:absolute;left:117;top:1261;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" path="m,201r201,l201,,,,,201xe" stroked="f">
                  <v:path arrowok="t" o:connecttype="custom" o:connectlocs="0,201;201,201;201,0;0,0;0,201" o:connectangles="0,0,0,0,0"/>
                </v:shape>
                <v:shape id="Freeform 57" o:spid="_x0000_s1053" style="position:absolute;left:127;top:1271;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" path="m,181r181,l181,,,,,181xe" filled="f" strokecolor="#7f7f7f" strokeweight="1pt">
                  <v:path arrowok="t" o:connecttype="custom" o:connectlocs="0,181;181,181;181,0;0,0;0,181" o:connectangles="0,0,0,0,0"/>
                </v:shape>
                <v:shape id="Freeform 58" o:spid="_x0000_s1054" style="position:absolute;left:552;top:1261;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" path="m,201r201,l201,,,,,201xe" stroked="f">
                  <v:path arrowok="t" o:connecttype="custom" o:connectlocs="0,201;201,201;201,0;0,0;0,201" o:connectangles="0,0,0,0,0"/>
                </v:shape>
                <v:shape id="Freeform 59" o:spid="_x0000_s1055" style="position:absolute;left:562;top:1271;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" path="m,181r181,l181,,,,,181xe" filled="f" strokecolor="#7f7f7f" strokeweight="1pt">
                  <v:path arrowok="t" o:connecttype="custom" o:connectlocs="0,181;181,181;181,0;0,0;0,181" o:connectangles="0,0,0,0,0"/>
                </v:shape>
                <v:shape id="Freeform 60" o:spid="_x0000_s1056" style="position:absolute;left:117;top:1657;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" path="m,201r201,l201,,,,,201xe" stroked="f">
                  <v:path arrowok="t" o:connecttype="custom" o:connectlocs="0,201;201,201;201,0;0,0;0,201" o:connectangles="0,0,0,0,0"/>
                </v:shape>
                <v:shape id="Freeform 61" o:spid="_x0000_s1057" style="position:absolute;left:127;top:1667;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" path="m,181r181,l181,,,,,181xe" filled="f" strokecolor="#7f7f7f" strokeweight="1pt">
                  <v:path arrowok="t" o:connecttype="custom" o:connectlocs="0,181;181,181;181,0;0,0;0,181" o:connectangles="0,0,0,0,0"/>
                </v:shape>
                <v:shape id="Freeform 62" o:spid="_x0000_s1058" style="position:absolute;left:552;top:1657;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" path="m,201r201,l201,,,,,201xe" stroked="f">
                  <v:path arrowok="t" o:connecttype="custom" o:connectlocs="0,201;201,201;201,0;0,0;0,201" o:connectangles="0,0,0,0,0"/>
                </v:shape>
                <v:shape id="Freeform 63" o:spid="_x0000_s1059" style="position:absolute;left:562;top:1667;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" path="m,181r181,l181,,,,,181xe" filled="f" strokecolor="#7f7f7f" strokeweight="1pt">
                  <v:path arrowok="t" o:connecttype="custom" o:connectlocs="0,181;181,181;181,0;0,0;0,181" o:connectangles="0,0,0,0,0"/>
                </v:shape>
                <v:shape id="Freeform 64" o:spid="_x0000_s1060" style="position:absolute;left:130;top:73;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" path="m,201r201,l201,,,,,201xe" stroked="f">
                  <v:path arrowok="t" o:connecttype="custom" o:connectlocs="0,201;201,201;201,0;0,0;0,201" o:connectangles="0,0,0,0,0"/>
                </v:shape>
                <v:shape id="Freeform 65" o:spid="_x0000_s1061" style="position:absolute;left:140;top:83;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" path="m,181r181,l181,,,,,181xe" filled="f" strokecolor="#7f7f7f" strokeweight="1pt">
                  <v:path arrowok="t" o:connecttype="custom" o:connectlocs="0,181;181,181;181,0;0,0;0,181" o:connectangles="0,0,0,0,0"/>
                </v:shape>
                <w10:wrap type="tight"/>
              </v:group>
            </w:pict>
          </mc:Fallback>
        </mc:AlternateContent>
      </w:r>
      <w:r w:rsidR="00EB3104" w:rsidRPr="00990A07">
        <w:rPr>
          <w:b/>
          <w:noProof/>
        </w:rPr>
        <mc:AlternateContent>
          <mc:Choice Requires="wps">
            <w:drawing>
              <wp:anchor distT="0" distB="0" distL="114300" distR="114300" simplePos="0" relativeHeight="251641856" behindDoc="0" locked="0" layoutInCell="0" allowOverlap="1">
                <wp:simplePos x="0" y="0"/>
                <wp:positionH relativeFrom="page">
                  <wp:posOffset>9010015</wp:posOffset>
                </wp:positionH>
                <wp:positionV relativeFrom="paragraph">
                  <wp:posOffset>441325</wp:posOffset>
                </wp:positionV>
                <wp:extent cx="101600" cy="690880"/>
                <wp:effectExtent l="0" t="0" r="0" b="0"/>
                <wp:wrapNone/>
                <wp:docPr id="60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A64" w:rsidRDefault="00873A64">
                            <w:pPr>
                              <w:pStyle w:val="BodyText"/>
                              <w:kinsoku w:val="0"/>
                              <w:overflowPunct w:val="0"/>
                              <w:spacing w:before="4"/>
                              <w:ind w:left="20"/>
                              <w:rPr>
                                <w:color w:val="000000"/>
                                <w:sz w:val="12"/>
                                <w:szCs w:val="12"/>
                              </w:rPr>
                            </w:pPr>
                            <w:r>
                              <w:rPr>
                                <w:color w:val="231F20"/>
                                <w:sz w:val="12"/>
                                <w:szCs w:val="12"/>
                              </w:rPr>
                              <w:t>Check all that apply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7" type="#_x0000_t202" style="position:absolute;left:0;text-align:left;margin-left:709.45pt;margin-top:34.75pt;width:8pt;height:54.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" o:allowincell="f" filled="f" stroked="f">
                <v:textbox style="layout-flow:vertical;mso-layout-flow-alt:bottom-to-top" inset="0,0,0,0">
                  <w:txbxContent>
                    <w:p w:rsidR="00873A64" w:rsidRDefault="00873A64">
                      <w:pPr>
                        <w:pStyle w:val="BodyText"/>
                        <w:kinsoku w:val="0"/>
                        <w:overflowPunct w:val="0"/>
                        <w:spacing w:before="4"/>
                        <w:ind w:left="20"/>
                        <w:rPr>
                          <w:color w:val="000000"/>
                          <w:sz w:val="12"/>
                          <w:szCs w:val="12"/>
                        </w:rPr>
                      </w:pPr>
                      <w:r>
                        <w:rPr>
                          <w:color w:val="231F20"/>
                          <w:sz w:val="12"/>
                          <w:szCs w:val="12"/>
                        </w:rPr>
                        <w:t>Check all that apply</w:t>
                      </w:r>
                    </w:p>
                  </w:txbxContent>
                </v:textbox>
                <w10:wrap anchorx="page"/>
              </v:shape>
            </w:pict>
          </mc:Fallback>
        </mc:AlternateContent>
      </w:r>
      <w:r w:rsidR="006A6658" w:rsidRPr="00990A07">
        <w:rPr>
          <w:b/>
          <w:color w:val="231F20"/>
          <w:sz w:val="12"/>
          <w:szCs w:val="12"/>
        </w:rPr>
        <w:t>Student?</w:t>
      </w:r>
      <w:r w:rsidR="006A6658">
        <w:rPr>
          <w:color w:val="231F20"/>
          <w:sz w:val="12"/>
          <w:szCs w:val="12"/>
        </w:rPr>
        <w:t xml:space="preserve"> </w:t>
      </w:r>
      <w:r w:rsidR="006A6658">
        <w:rPr>
          <w:color w:val="231F20"/>
          <w:spacing w:val="-5"/>
          <w:sz w:val="12"/>
          <w:szCs w:val="12"/>
        </w:rPr>
        <w:t>Yes</w:t>
      </w:r>
      <w:r w:rsidR="006A6658">
        <w:rPr>
          <w:color w:val="231F20"/>
          <w:spacing w:val="-5"/>
          <w:sz w:val="12"/>
          <w:szCs w:val="12"/>
        </w:rPr>
        <w:tab/>
      </w:r>
      <w:r w:rsidR="006A6658">
        <w:rPr>
          <w:color w:val="231F20"/>
          <w:sz w:val="12"/>
          <w:szCs w:val="12"/>
        </w:rPr>
        <w:t>No</w:t>
      </w:r>
    </w:p>
    <w:p w:rsidR="006A6658" w:rsidRDefault="006A6658">
      <w:pPr>
        <w:pStyle w:val="BodyText"/>
        <w:kinsoku w:val="0"/>
        <w:overflowPunct w:val="0"/>
        <w:spacing w:before="0"/>
        <w:ind w:left="0"/>
        <w:rPr>
          <w:sz w:val="10"/>
          <w:szCs w:val="10"/>
        </w:rPr>
      </w:pPr>
      <w:r>
        <w:rPr>
          <w:rFonts w:ascii="Times New Roman" w:hAnsi="Times New Roman" w:cs="Times New Roman"/>
          <w:sz w:val="24"/>
          <w:szCs w:val="24"/>
        </w:rPr>
        <w:br w:type="column"/>
      </w:r>
    </w:p>
    <w:p w:rsidR="006A6658" w:rsidRDefault="006A6658">
      <w:pPr>
        <w:pStyle w:val="BodyText"/>
        <w:kinsoku w:val="0"/>
        <w:overflowPunct w:val="0"/>
        <w:spacing w:before="68" w:line="120" w:lineRule="exact"/>
        <w:ind w:left="552" w:hanging="34"/>
        <w:rPr>
          <w:color w:val="000000"/>
          <w:sz w:val="11"/>
          <w:szCs w:val="11"/>
        </w:rPr>
      </w:pPr>
      <w:r>
        <w:rPr>
          <w:color w:val="231F20"/>
          <w:sz w:val="11"/>
          <w:szCs w:val="11"/>
        </w:rPr>
        <w:t>Foster</w:t>
      </w:r>
      <w:r>
        <w:rPr>
          <w:color w:val="231F20"/>
          <w:w w:val="103"/>
          <w:sz w:val="11"/>
          <w:szCs w:val="11"/>
        </w:rPr>
        <w:t xml:space="preserve"> </w:t>
      </w:r>
      <w:r>
        <w:rPr>
          <w:color w:val="231F20"/>
          <w:w w:val="105"/>
          <w:sz w:val="11"/>
          <w:szCs w:val="11"/>
        </w:rPr>
        <w:t>Child</w:t>
      </w:r>
    </w:p>
    <w:p w:rsidR="006A6658" w:rsidRDefault="009470CD">
      <w:pPr>
        <w:pStyle w:val="BodyText"/>
        <w:kinsoku w:val="0"/>
        <w:overflowPunct w:val="0"/>
        <w:spacing w:before="59" w:line="120" w:lineRule="exact"/>
        <w:ind w:left="80" w:right="112" w:hanging="32"/>
        <w:rPr>
          <w:color w:val="000000"/>
          <w:sz w:val="11"/>
          <w:szCs w:val="11"/>
        </w:rPr>
        <w:sectPr w:rsidR="006A6658">
          <w:type w:val="continuous"/>
          <w:pgSz w:w="15840" w:h="12240" w:orient="landscape"/>
          <w:pgMar w:top="280" w:right="240" w:bottom="0" w:left="240" w:header="720" w:footer="720" w:gutter="0"/>
          <w:cols w:num="5" w:space="720" w:equalWidth="0">
            <w:col w:w="7766" w:space="2313"/>
            <w:col w:w="2571" w:space="40"/>
            <w:col w:w="1046" w:space="40"/>
            <w:col w:w="843" w:space="40"/>
            <w:col w:w="701"/>
          </w:cols>
          <w:noEndnote/>
        </w:sectPr>
      </w:pPr>
      <w:r>
        <w:rPr>
          <w:noProof/>
        </w:rPr>
        <mc:AlternateContent>
          <mc:Choice Requires="wpg">
            <w:drawing>
              <wp:anchor distT="0" distB="0" distL="114300" distR="114300" simplePos="0" relativeHeight="251695104" behindDoc="1" locked="0" layoutInCell="1" allowOverlap="1">
                <wp:simplePos x="0" y="0"/>
                <wp:positionH relativeFrom="margin">
                  <wp:posOffset>8951595</wp:posOffset>
                </wp:positionH>
                <wp:positionV relativeFrom="paragraph">
                  <wp:posOffset>62230</wp:posOffset>
                </wp:positionV>
                <wp:extent cx="683895" cy="1154430"/>
                <wp:effectExtent l="0" t="0" r="20955" b="7620"/>
                <wp:wrapTight wrapText="bothSides">
                  <wp:wrapPolygon edited="0">
                    <wp:start x="0" y="0"/>
                    <wp:lineTo x="0" y="21386"/>
                    <wp:lineTo x="21660" y="21386"/>
                    <wp:lineTo x="21660" y="0"/>
                    <wp:lineTo x="0" y="0"/>
                  </wp:wrapPolygon>
                </wp:wrapTight>
                <wp:docPr id="44"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1154430"/>
                          <a:chOff x="0" y="0"/>
                          <a:chExt cx="1077" cy="1942"/>
                        </a:xfrm>
                      </wpg:grpSpPr>
                      <wps:wsp>
                        <wps:cNvPr id="45" name="Freeform 67"/>
                        <wps:cNvSpPr>
                          <a:spLocks/>
                        </wps:cNvSpPr>
                        <wps:spPr bwMode="auto">
                          <a:xfrm>
                            <a:off x="161" y="2"/>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68"/>
                        <wps:cNvSpPr>
                          <a:spLocks/>
                        </wps:cNvSpPr>
                        <wps:spPr bwMode="auto">
                          <a:xfrm>
                            <a:off x="297"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69"/>
                        <wps:cNvSpPr>
                          <a:spLocks/>
                        </wps:cNvSpPr>
                        <wps:spPr bwMode="auto">
                          <a:xfrm>
                            <a:off x="768"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70"/>
                        <wps:cNvSpPr>
                          <a:spLocks/>
                        </wps:cNvSpPr>
                        <wps:spPr bwMode="auto">
                          <a:xfrm>
                            <a:off x="156" y="403"/>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71"/>
                        <wps:cNvSpPr>
                          <a:spLocks/>
                        </wps:cNvSpPr>
                        <wps:spPr bwMode="auto">
                          <a:xfrm>
                            <a:off x="292"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72"/>
                        <wps:cNvSpPr>
                          <a:spLocks/>
                        </wps:cNvSpPr>
                        <wps:spPr bwMode="auto">
                          <a:xfrm>
                            <a:off x="763"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73"/>
                        <wps:cNvSpPr>
                          <a:spLocks/>
                        </wps:cNvSpPr>
                        <wps:spPr bwMode="auto">
                          <a:xfrm>
                            <a:off x="156" y="798"/>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74"/>
                        <wps:cNvSpPr>
                          <a:spLocks/>
                        </wps:cNvSpPr>
                        <wps:spPr bwMode="auto">
                          <a:xfrm>
                            <a:off x="292"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75"/>
                        <wps:cNvSpPr>
                          <a:spLocks/>
                        </wps:cNvSpPr>
                        <wps:spPr bwMode="auto">
                          <a:xfrm>
                            <a:off x="763"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76"/>
                        <wps:cNvSpPr>
                          <a:spLocks/>
                        </wps:cNvSpPr>
                        <wps:spPr bwMode="auto">
                          <a:xfrm>
                            <a:off x="156" y="1194"/>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77"/>
                        <wps:cNvSpPr>
                          <a:spLocks/>
                        </wps:cNvSpPr>
                        <wps:spPr bwMode="auto">
                          <a:xfrm>
                            <a:off x="292"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78"/>
                        <wps:cNvSpPr>
                          <a:spLocks/>
                        </wps:cNvSpPr>
                        <wps:spPr bwMode="auto">
                          <a:xfrm>
                            <a:off x="763"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9"/>
                        <wps:cNvSpPr>
                          <a:spLocks/>
                        </wps:cNvSpPr>
                        <wps:spPr bwMode="auto">
                          <a:xfrm>
                            <a:off x="156" y="1590"/>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80"/>
                        <wps:cNvSpPr>
                          <a:spLocks/>
                        </wps:cNvSpPr>
                        <wps:spPr bwMode="auto">
                          <a:xfrm>
                            <a:off x="292"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81"/>
                        <wps:cNvSpPr>
                          <a:spLocks/>
                        </wps:cNvSpPr>
                        <wps:spPr bwMode="auto">
                          <a:xfrm>
                            <a:off x="763"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82"/>
                        <wps:cNvSpPr>
                          <a:spLocks/>
                        </wps:cNvSpPr>
                        <wps:spPr bwMode="auto">
                          <a:xfrm>
                            <a:off x="9" y="9"/>
                            <a:ext cx="20" cy="1928"/>
                          </a:xfrm>
                          <a:custGeom>
                            <a:avLst/>
                            <a:gdLst>
                              <a:gd name="T0" fmla="*/ 0 w 20"/>
                              <a:gd name="T1" fmla="*/ 0 h 1928"/>
                              <a:gd name="T2" fmla="*/ 0 w 20"/>
                              <a:gd name="T3" fmla="*/ 1927 h 1928"/>
                              <a:gd name="T4" fmla="*/ 0 60000 65536"/>
                              <a:gd name="T5" fmla="*/ 0 60000 65536"/>
                            </a:gdLst>
                            <a:ahLst/>
                            <a:cxnLst>
                              <a:cxn ang="T4">
                                <a:pos x="T0" y="T1"/>
                              </a:cxn>
                              <a:cxn ang="T5">
                                <a:pos x="T2" y="T3"/>
                              </a:cxn>
                            </a:cxnLst>
                            <a:rect l="0" t="0" r="r" b="b"/>
                            <a:pathLst>
                              <a:path w="20" h="1928">
                                <a:moveTo>
                                  <a:pt x="0" y="0"/>
                                </a:moveTo>
                                <a:lnTo>
                                  <a:pt x="0" y="192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83"/>
                        <wps:cNvSpPr>
                          <a:spLocks/>
                        </wps:cNvSpPr>
                        <wps:spPr bwMode="auto">
                          <a:xfrm>
                            <a:off x="5" y="9"/>
                            <a:ext cx="80" cy="20"/>
                          </a:xfrm>
                          <a:custGeom>
                            <a:avLst/>
                            <a:gdLst>
                              <a:gd name="T0" fmla="*/ 0 w 80"/>
                              <a:gd name="T1" fmla="*/ 0 h 20"/>
                              <a:gd name="T2" fmla="*/ 79 w 80"/>
                              <a:gd name="T3" fmla="*/ 0 h 20"/>
                              <a:gd name="T4" fmla="*/ 0 60000 65536"/>
                              <a:gd name="T5" fmla="*/ 0 60000 65536"/>
                            </a:gdLst>
                            <a:ahLst/>
                            <a:cxnLst>
                              <a:cxn ang="T4">
                                <a:pos x="T0" y="T1"/>
                              </a:cxn>
                              <a:cxn ang="T5">
                                <a:pos x="T2" y="T3"/>
                              </a:cxn>
                            </a:cxnLst>
                            <a:rect l="0" t="0" r="r" b="b"/>
                            <a:pathLst>
                              <a:path w="80" h="20">
                                <a:moveTo>
                                  <a:pt x="0" y="0"/>
                                </a:moveTo>
                                <a:lnTo>
                                  <a:pt x="7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84"/>
                        <wps:cNvSpPr>
                          <a:spLocks/>
                        </wps:cNvSpPr>
                        <wps:spPr bwMode="auto">
                          <a:xfrm>
                            <a:off x="9" y="1931"/>
                            <a:ext cx="75" cy="20"/>
                          </a:xfrm>
                          <a:custGeom>
                            <a:avLst/>
                            <a:gdLst>
                              <a:gd name="T0" fmla="*/ 0 w 75"/>
                              <a:gd name="T1" fmla="*/ 0 h 20"/>
                              <a:gd name="T2" fmla="*/ 75 w 75"/>
                              <a:gd name="T3" fmla="*/ 0 h 20"/>
                              <a:gd name="T4" fmla="*/ 0 60000 65536"/>
                              <a:gd name="T5" fmla="*/ 0 60000 65536"/>
                            </a:gdLst>
                            <a:ahLst/>
                            <a:cxnLst>
                              <a:cxn ang="T4">
                                <a:pos x="T0" y="T1"/>
                              </a:cxn>
                              <a:cxn ang="T5">
                                <a:pos x="T2" y="T3"/>
                              </a:cxn>
                            </a:cxnLst>
                            <a:rect l="0" t="0" r="r" b="b"/>
                            <a:pathLst>
                              <a:path w="75" h="20">
                                <a:moveTo>
                                  <a:pt x="0" y="0"/>
                                </a:moveTo>
                                <a:lnTo>
                                  <a:pt x="7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85"/>
                        <wps:cNvSpPr>
                          <a:spLocks/>
                        </wps:cNvSpPr>
                        <wps:spPr bwMode="auto">
                          <a:xfrm>
                            <a:off x="276" y="7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2" name="Freeform 86"/>
                        <wps:cNvSpPr>
                          <a:spLocks/>
                        </wps:cNvSpPr>
                        <wps:spPr bwMode="auto">
                          <a:xfrm>
                            <a:off x="286" y="8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87"/>
                        <wps:cNvSpPr>
                          <a:spLocks/>
                        </wps:cNvSpPr>
                        <wps:spPr bwMode="auto">
                          <a:xfrm>
                            <a:off x="276" y="87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4" name="Freeform 88"/>
                        <wps:cNvSpPr>
                          <a:spLocks/>
                        </wps:cNvSpPr>
                        <wps:spPr bwMode="auto">
                          <a:xfrm>
                            <a:off x="286" y="88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 h="182">
                                <a:moveTo>
                                  <a:pt x="0" y="181"/>
                                </a:moveTo>
                                <a:lnTo>
                                  <a:pt x="181" y="181"/>
                                </a:lnTo>
                                <a:lnTo>
                                  <a:pt x="181" y="0"/>
                                </a:lnTo>
                                <a:lnTo>
                                  <a:pt x="0" y="0"/>
                                </a:lnTo>
                                <a:lnTo>
                                  <a:pt x="0" y="181"/>
                                </a:lnTo>
                                <a:close/>
                              </a:path>
                            </a:pathLst>
                          </a:custGeom>
                          <a:noFill/>
                          <a:ln w="12699">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89"/>
                        <wps:cNvSpPr>
                          <a:spLocks/>
                        </wps:cNvSpPr>
                        <wps:spPr bwMode="auto">
                          <a:xfrm>
                            <a:off x="276" y="475"/>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7" name="Freeform 90"/>
                        <wps:cNvSpPr>
                          <a:spLocks/>
                        </wps:cNvSpPr>
                        <wps:spPr bwMode="auto">
                          <a:xfrm>
                            <a:off x="286" y="485"/>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Freeform 91"/>
                        <wps:cNvSpPr>
                          <a:spLocks/>
                        </wps:cNvSpPr>
                        <wps:spPr bwMode="auto">
                          <a:xfrm>
                            <a:off x="276" y="1261"/>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92"/>
                        <wps:cNvSpPr>
                          <a:spLocks/>
                        </wps:cNvSpPr>
                        <wps:spPr bwMode="auto">
                          <a:xfrm>
                            <a:off x="286" y="1271"/>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Freeform 93"/>
                        <wps:cNvSpPr>
                          <a:spLocks/>
                        </wps:cNvSpPr>
                        <wps:spPr bwMode="auto">
                          <a:xfrm>
                            <a:off x="276" y="1660"/>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 name="Freeform 94"/>
                        <wps:cNvSpPr>
                          <a:spLocks/>
                        </wps:cNvSpPr>
                        <wps:spPr bwMode="auto">
                          <a:xfrm>
                            <a:off x="286" y="1670"/>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95"/>
                        <wps:cNvSpPr>
                          <a:spLocks/>
                        </wps:cNvSpPr>
                        <wps:spPr bwMode="auto">
                          <a:xfrm>
                            <a:off x="754" y="7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96"/>
                        <wps:cNvSpPr>
                          <a:spLocks/>
                        </wps:cNvSpPr>
                        <wps:spPr bwMode="auto">
                          <a:xfrm>
                            <a:off x="764" y="8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97"/>
                        <wps:cNvSpPr>
                          <a:spLocks/>
                        </wps:cNvSpPr>
                        <wps:spPr bwMode="auto">
                          <a:xfrm>
                            <a:off x="754" y="475"/>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98"/>
                        <wps:cNvSpPr>
                          <a:spLocks/>
                        </wps:cNvSpPr>
                        <wps:spPr bwMode="auto">
                          <a:xfrm>
                            <a:off x="764" y="485"/>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99"/>
                        <wps:cNvSpPr>
                          <a:spLocks/>
                        </wps:cNvSpPr>
                        <wps:spPr bwMode="auto">
                          <a:xfrm>
                            <a:off x="754" y="86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00"/>
                        <wps:cNvSpPr>
                          <a:spLocks/>
                        </wps:cNvSpPr>
                        <wps:spPr bwMode="auto">
                          <a:xfrm>
                            <a:off x="764" y="87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101"/>
                        <wps:cNvSpPr>
                          <a:spLocks/>
                        </wps:cNvSpPr>
                        <wps:spPr bwMode="auto">
                          <a:xfrm>
                            <a:off x="754" y="1264"/>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02"/>
                        <wps:cNvSpPr>
                          <a:spLocks/>
                        </wps:cNvSpPr>
                        <wps:spPr bwMode="auto">
                          <a:xfrm>
                            <a:off x="764" y="1274"/>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03"/>
                        <wps:cNvSpPr>
                          <a:spLocks/>
                        </wps:cNvSpPr>
                        <wps:spPr bwMode="auto">
                          <a:xfrm>
                            <a:off x="754" y="1660"/>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04"/>
                        <wps:cNvSpPr>
                          <a:spLocks/>
                        </wps:cNvSpPr>
                        <wps:spPr bwMode="auto">
                          <a:xfrm>
                            <a:off x="764" y="1670"/>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C3B4C" id="Group 66" o:spid="_x0000_s1026" style="position:absolute;margin-left:704.85pt;margin-top:4.9pt;width:53.85pt;height:90.9pt;z-index:-251621376;mso-position-horizontal-relative:margin" coordsize="1077,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">
                <v:shape id="Freeform 67" o:spid="_x0000_s1027" style="position:absolute;left:161;top:2;width:912;height:346;visibility:visible;mso-wrap-style:square;v-text-anchor:top" coordsize="91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" path="m,345r911,l911,,,,,345xe" filled="f" strokecolor="#808285" strokeweight=".09031mm">
                  <v:path arrowok="t" o:connecttype="custom" o:connectlocs="0,345;911,345;911,0;0,0;0,345" o:connectangles="0,0,0,0,0"/>
                </v:shape>
                <v:shape id="Freeform 68" o:spid="_x0000_s1028" style="position:absolute;left:297;top:88;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" path="m172,172l,172,,,172,r,172xe" filled="f" strokecolor="#999998" strokeweight="1pt">
                  <v:path arrowok="t" o:connecttype="custom" o:connectlocs="172,172;0,172;0,0;172,0;172,172" o:connectangles="0,0,0,0,0"/>
                </v:shape>
                <v:shape id="Freeform 69" o:spid="_x0000_s1029" style="position:absolute;left:768;top:88;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" path="m172,172l,172,,,172,r,172xe" filled="f" strokecolor="#999998" strokeweight="1pt">
                  <v:path arrowok="t" o:connecttype="custom" o:connectlocs="172,172;0,172;0,0;172,0;172,172" o:connectangles="0,0,0,0,0"/>
                </v:shape>
                <v:shape id="Freeform 70" o:spid="_x0000_s1030" style="position:absolute;left:156;top:403;width:912;height:346;visibility:visible;mso-wrap-style:square;v-text-anchor:top" coordsize="91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" path="m,345r911,l911,,,,,345xe" filled="f" strokecolor="#808285" strokeweight=".09031mm">
                  <v:path arrowok="t" o:connecttype="custom" o:connectlocs="0,345;911,345;911,0;0,0;0,345" o:connectangles="0,0,0,0,0"/>
                </v:shape>
                <v:shape id="Freeform 71" o:spid="_x0000_s1031" style="position:absolute;left:292;top:489;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" path="m172,172l,172,,,172,r,172xe" filled="f" strokecolor="#999998" strokeweight="1pt">
                  <v:path arrowok="t" o:connecttype="custom" o:connectlocs="172,172;0,172;0,0;172,0;172,172" o:connectangles="0,0,0,0,0"/>
                </v:shape>
                <v:shape id="Freeform 72" o:spid="_x0000_s1032" style="position:absolute;left:763;top:489;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" path="m172,172l,172,,,172,r,172xe" filled="f" strokecolor="#999998" strokeweight="1pt">
                  <v:path arrowok="t" o:connecttype="custom" o:connectlocs="172,172;0,172;0,0;172,0;172,172" o:connectangles="0,0,0,0,0"/>
                </v:shape>
                <v:shape id="Freeform 73" o:spid="_x0000_s1033" style="position:absolute;left:156;top:798;width:912;height:346;visibility:visible;mso-wrap-style:square;v-text-anchor:top" coordsize="91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" path="m,345r911,l911,,,,,345xe" filled="f" strokecolor="#808285" strokeweight=".09031mm">
                  <v:path arrowok="t" o:connecttype="custom" o:connectlocs="0,345;911,345;911,0;0,0;0,345" o:connectangles="0,0,0,0,0"/>
                </v:shape>
                <v:shape id="Freeform 74" o:spid="_x0000_s1034" style="position:absolute;left:292;top:885;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" path="m172,172l,172,,,172,r,172xe" filled="f" strokecolor="#999998" strokeweight="1pt">
                  <v:path arrowok="t" o:connecttype="custom" o:connectlocs="172,172;0,172;0,0;172,0;172,172" o:connectangles="0,0,0,0,0"/>
                </v:shape>
                <v:shape id="Freeform 75" o:spid="_x0000_s1035" style="position:absolute;left:763;top:885;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" path="m172,172l,172,,,172,r,172xe" filled="f" strokecolor="#999998" strokeweight="1pt">
                  <v:path arrowok="t" o:connecttype="custom" o:connectlocs="172,172;0,172;0,0;172,0;172,172" o:connectangles="0,0,0,0,0"/>
                </v:shape>
                <v:shape id="Freeform 76" o:spid="_x0000_s1036" style="position:absolute;left:156;top:1194;width:912;height:346;visibility:visible;mso-wrap-style:square;v-text-anchor:top" coordsize="91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" path="m,345r911,l911,,,,,345xe" filled="f" strokecolor="#808285" strokeweight=".09031mm">
                  <v:path arrowok="t" o:connecttype="custom" o:connectlocs="0,345;911,345;911,0;0,0;0,345" o:connectangles="0,0,0,0,0"/>
                </v:shape>
                <v:shape id="Freeform 77" o:spid="_x0000_s1037" style="position:absolute;left:292;top:1280;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" path="m172,172l,172,,,172,r,172xe" filled="f" strokecolor="#999998" strokeweight="1pt">
                  <v:path arrowok="t" o:connecttype="custom" o:connectlocs="172,172;0,172;0,0;172,0;172,172" o:connectangles="0,0,0,0,0"/>
                </v:shape>
                <v:shape id="Freeform 78" o:spid="_x0000_s1038" style="position:absolute;left:763;top:1280;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" path="m172,172l,172,,,172,r,172xe" filled="f" strokecolor="#999998" strokeweight="1pt">
                  <v:path arrowok="t" o:connecttype="custom" o:connectlocs="172,172;0,172;0,0;172,0;172,172" o:connectangles="0,0,0,0,0"/>
                </v:shape>
                <v:shape id="Freeform 79" o:spid="_x0000_s1039" style="position:absolute;left:156;top:1590;width:912;height:346;visibility:visible;mso-wrap-style:square;v-text-anchor:top" coordsize="91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" path="m,345r911,l911,,,,,345xe" filled="f" strokecolor="#808285" strokeweight=".09031mm">
                  <v:path arrowok="t" o:connecttype="custom" o:connectlocs="0,345;911,345;911,0;0,0;0,345" o:connectangles="0,0,0,0,0"/>
                </v:shape>
                <v:shape id="Freeform 80" o:spid="_x0000_s1040" style="position:absolute;left:292;top:1676;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" path="m172,172l,172,,,172,r,172xe" filled="f" strokecolor="#999998" strokeweight="1pt">
                  <v:path arrowok="t" o:connecttype="custom" o:connectlocs="172,172;0,172;0,0;172,0;172,172" o:connectangles="0,0,0,0,0"/>
                </v:shape>
                <v:shape id="Freeform 81" o:spid="_x0000_s1041" style="position:absolute;left:763;top:1676;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" path="m172,172l,172,,,172,r,172xe" filled="f" strokecolor="#999998" strokeweight="1pt">
                  <v:path arrowok="t" o:connecttype="custom" o:connectlocs="172,172;0,172;0,0;172,0;172,172" o:connectangles="0,0,0,0,0"/>
                </v:shape>
                <v:shape id="Freeform 82" o:spid="_x0000_s1042" style="position:absolute;left:9;top:9;width:20;height:1928;visibility:visible;mso-wrap-style:square;v-text-anchor:top" coordsize="20,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" path="m,l,1927e" filled="f" strokeweight=".5pt">
                  <v:path arrowok="t" o:connecttype="custom" o:connectlocs="0,0;0,1927" o:connectangles="0,0"/>
                </v:shape>
                <v:shape id="Freeform 83" o:spid="_x0000_s1043" style="position:absolute;left:5;top:9;width:80;height:20;visibility:visible;mso-wrap-style:square;v-text-anchor:top" coordsize="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" path="m,l79,e" filled="f" strokeweight=".5pt">
                  <v:path arrowok="t" o:connecttype="custom" o:connectlocs="0,0;79,0" o:connectangles="0,0"/>
                </v:shape>
                <v:shape id="Freeform 84" o:spid="_x0000_s1044" style="position:absolute;left:9;top:1931;width:75;height:20;visibility:visible;mso-wrap-style:square;v-text-anchor:top" coordsize="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" path="m,l75,e" filled="f" strokeweight=".5pt">
                  <v:path arrowok="t" o:connecttype="custom" o:connectlocs="0,0;75,0" o:connectangles="0,0"/>
                </v:shape>
                <v:shape id="Freeform 85" o:spid="_x0000_s1045" style="position:absolute;left:276;top:73;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" path="m,201r201,l201,,,,,201xe" stroked="f">
                  <v:path arrowok="t" o:connecttype="custom" o:connectlocs="0,201;201,201;201,0;0,0;0,201" o:connectangles="0,0,0,0,0"/>
                </v:shape>
                <v:shape id="Freeform 86" o:spid="_x0000_s1046" style="position:absolute;left:286;top:83;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" path="m,181r181,l181,,,,,181xe" filled="f" strokecolor="#7f7f7f" strokeweight="1pt">
                  <v:path arrowok="t" o:connecttype="custom" o:connectlocs="0,181;181,181;181,0;0,0;0,181" o:connectangles="0,0,0,0,0"/>
                </v:shape>
                <v:shape id="Freeform 87" o:spid="_x0000_s1047" style="position:absolute;left:276;top:878;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" path="m,201r201,l201,,,,,201xe" stroked="f">
                  <v:path arrowok="t" o:connecttype="custom" o:connectlocs="0,201;201,201;201,0;0,0;0,201" o:connectangles="0,0,0,0,0"/>
                </v:shape>
                <v:shape id="Freeform 88" o:spid="_x0000_s1048" style="position:absolute;left:286;top:888;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" path="m,181r181,l181,,,,,181xe" filled="f" strokecolor="#7f7f7f" strokeweight=".35275mm">
                  <v:path arrowok="t" o:connecttype="custom" o:connectlocs="0,181;181,181;181,0;0,0;0,181" o:connectangles="0,0,0,0,0"/>
                </v:shape>
                <v:shape id="Freeform 89" o:spid="_x0000_s1049" style="position:absolute;left:276;top:475;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" path="m,201r201,l201,,,,,201xe" stroked="f">
                  <v:path arrowok="t" o:connecttype="custom" o:connectlocs="0,201;201,201;201,0;0,0;0,201" o:connectangles="0,0,0,0,0"/>
                </v:shape>
                <v:shape id="Freeform 90" o:spid="_x0000_s1050" style="position:absolute;left:286;top:48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" path="m,181r181,l181,,,,,181xe" filled="f" strokecolor="#7f7f7f" strokeweight="1pt">
                  <v:path arrowok="t" o:connecttype="custom" o:connectlocs="0,181;181,181;181,0;0,0;0,181" o:connectangles="0,0,0,0,0"/>
                </v:shape>
                <v:shape id="Freeform 91" o:spid="_x0000_s1051" style="position:absolute;left:276;top:1261;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" path="m,201r201,l201,,,,,201xe" stroked="f">
                  <v:path arrowok="t" o:connecttype="custom" o:connectlocs="0,201;201,201;201,0;0,0;0,201" o:connectangles="0,0,0,0,0"/>
                </v:shape>
                <v:shape id="Freeform 92" o:spid="_x0000_s1052" style="position:absolute;left:286;top:1271;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" path="m,181r181,l181,,,,,181xe" filled="f" strokecolor="#7f7f7f" strokeweight="1pt">
                  <v:path arrowok="t" o:connecttype="custom" o:connectlocs="0,181;181,181;181,0;0,0;0,181" o:connectangles="0,0,0,0,0"/>
                </v:shape>
                <v:shape id="Freeform 93" o:spid="_x0000_s1053" style="position:absolute;left:276;top:1660;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" path="m,201r201,l201,,,,,201xe" stroked="f">
                  <v:path arrowok="t" o:connecttype="custom" o:connectlocs="0,201;201,201;201,0;0,0;0,201" o:connectangles="0,0,0,0,0"/>
                </v:shape>
                <v:shape id="Freeform 94" o:spid="_x0000_s1054" style="position:absolute;left:286;top:1670;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" path="m,181r181,l181,,,,,181xe" filled="f" strokecolor="#7f7f7f" strokeweight="1pt">
                  <v:path arrowok="t" o:connecttype="custom" o:connectlocs="0,181;181,181;181,0;0,0;0,181" o:connectangles="0,0,0,0,0"/>
                </v:shape>
                <v:shape id="Freeform 95" o:spid="_x0000_s1055" style="position:absolute;left:754;top:73;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" path="m,201r201,l201,,,,,201xe" stroked="f">
                  <v:path arrowok="t" o:connecttype="custom" o:connectlocs="0,201;201,201;201,0;0,0;0,201" o:connectangles="0,0,0,0,0"/>
                </v:shape>
                <v:shape id="Freeform 96" o:spid="_x0000_s1056" style="position:absolute;left:764;top:83;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" path="m,181r181,l181,,,,,181xe" filled="f" strokecolor="#7f7f7f" strokeweight="1pt">
                  <v:path arrowok="t" o:connecttype="custom" o:connectlocs="0,181;181,181;181,0;0,0;0,181" o:connectangles="0,0,0,0,0"/>
                </v:shape>
                <v:shape id="Freeform 97" o:spid="_x0000_s1057" style="position:absolute;left:754;top:475;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" path="m,201r201,l201,,,,,201xe" stroked="f">
                  <v:path arrowok="t" o:connecttype="custom" o:connectlocs="0,201;201,201;201,0;0,0;0,201" o:connectangles="0,0,0,0,0"/>
                </v:shape>
                <v:shape id="Freeform 98" o:spid="_x0000_s1058" style="position:absolute;left:764;top:48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" path="m,181r181,l181,,,,,181xe" filled="f" strokecolor="#7f7f7f" strokeweight="1pt">
                  <v:path arrowok="t" o:connecttype="custom" o:connectlocs="0,181;181,181;181,0;0,0;0,181" o:connectangles="0,0,0,0,0"/>
                </v:shape>
                <v:shape id="Freeform 99" o:spid="_x0000_s1059" style="position:absolute;left:754;top:868;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" path="m,201r201,l201,,,,,201xe" stroked="f">
                  <v:path arrowok="t" o:connecttype="custom" o:connectlocs="0,201;201,201;201,0;0,0;0,201" o:connectangles="0,0,0,0,0"/>
                </v:shape>
                <v:shape id="Freeform 100" o:spid="_x0000_s1060" style="position:absolute;left:764;top:878;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" path="m,181r181,l181,,,,,181xe" filled="f" strokecolor="#7f7f7f" strokeweight="1pt">
                  <v:path arrowok="t" o:connecttype="custom" o:connectlocs="0,181;181,181;181,0;0,0;0,181" o:connectangles="0,0,0,0,0"/>
                </v:shape>
                <v:shape id="Freeform 101" o:spid="_x0000_s1061" style="position:absolute;left:754;top:1264;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" path="m,201r201,l201,,,,,201xe" stroked="f">
                  <v:path arrowok="t" o:connecttype="custom" o:connectlocs="0,201;201,201;201,0;0,0;0,201" o:connectangles="0,0,0,0,0"/>
                </v:shape>
                <v:shape id="Freeform 102" o:spid="_x0000_s1062" style="position:absolute;left:764;top:1274;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" path="m,181r181,l181,,,,,181xe" filled="f" strokecolor="#7f7f7f" strokeweight="1pt">
                  <v:path arrowok="t" o:connecttype="custom" o:connectlocs="0,181;181,181;181,0;0,0;0,181" o:connectangles="0,0,0,0,0"/>
                </v:shape>
                <v:shape id="Freeform 103" o:spid="_x0000_s1063" style="position:absolute;left:754;top:1660;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" path="m,201r201,l201,,,,,201xe" stroked="f">
                  <v:path arrowok="t" o:connecttype="custom" o:connectlocs="0,201;201,201;201,0;0,0;0,201" o:connectangles="0,0,0,0,0"/>
                </v:shape>
                <v:shape id="Freeform 104" o:spid="_x0000_s1064" style="position:absolute;left:764;top:1670;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" path="m,181r181,l181,,,,,181xe" filled="f" strokecolor="#7f7f7f" strokeweight="1pt">
                  <v:path arrowok="t" o:connecttype="custom" o:connectlocs="0,181;181,181;181,0;0,0;0,181" o:connectangles="0,0,0,0,0"/>
                </v:shape>
                <w10:wrap type="tight" anchorx="margin"/>
              </v:group>
            </w:pict>
          </mc:Fallback>
        </mc:AlternateContent>
      </w:r>
      <w:r w:rsidR="006A6658">
        <w:rPr>
          <w:rFonts w:ascii="Times New Roman" w:hAnsi="Times New Roman" w:cs="Times New Roman"/>
          <w:sz w:val="24"/>
          <w:szCs w:val="24"/>
        </w:rPr>
        <w:br w:type="column"/>
      </w:r>
      <w:r w:rsidR="006A6658">
        <w:rPr>
          <w:color w:val="231F20"/>
          <w:sz w:val="11"/>
          <w:szCs w:val="11"/>
        </w:rPr>
        <w:t>Homeless,</w:t>
      </w:r>
      <w:r w:rsidR="006A6658">
        <w:rPr>
          <w:color w:val="231F20"/>
          <w:w w:val="103"/>
          <w:sz w:val="11"/>
          <w:szCs w:val="11"/>
        </w:rPr>
        <w:t xml:space="preserve"> </w:t>
      </w:r>
      <w:r w:rsidR="006A6658">
        <w:rPr>
          <w:color w:val="231F20"/>
          <w:w w:val="105"/>
          <w:sz w:val="11"/>
          <w:szCs w:val="11"/>
        </w:rPr>
        <w:t>Migrant,</w:t>
      </w:r>
      <w:r w:rsidR="006A6658">
        <w:rPr>
          <w:color w:val="231F20"/>
          <w:w w:val="103"/>
          <w:sz w:val="11"/>
          <w:szCs w:val="11"/>
        </w:rPr>
        <w:t xml:space="preserve"> </w:t>
      </w:r>
      <w:r w:rsidR="006224BA">
        <w:rPr>
          <w:color w:val="231F20"/>
          <w:w w:val="105"/>
          <w:sz w:val="11"/>
          <w:szCs w:val="11"/>
        </w:rPr>
        <w:t>Runaway</w:t>
      </w:r>
    </w:p>
    <w:p w:rsidR="006A6658" w:rsidRPr="006224BA" w:rsidRDefault="006A6658" w:rsidP="006224BA">
      <w:pPr>
        <w:pStyle w:val="Heading1"/>
        <w:tabs>
          <w:tab w:val="left" w:pos="5935"/>
          <w:tab w:val="left" w:pos="6374"/>
          <w:tab w:val="left" w:pos="12195"/>
          <w:tab w:val="left" w:pos="12957"/>
          <w:tab w:val="left" w:pos="14133"/>
        </w:tabs>
        <w:kinsoku w:val="0"/>
        <w:overflowPunct w:val="0"/>
        <w:ind w:left="2105"/>
        <w:rPr>
          <w:sz w:val="2"/>
          <w:szCs w:val="11"/>
        </w:rPr>
      </w:pPr>
      <w:r>
        <w:tab/>
      </w:r>
    </w:p>
    <w:p w:rsidR="006A6658" w:rsidRDefault="00EB3104">
      <w:pPr>
        <w:pStyle w:val="BodyText"/>
        <w:kinsoku w:val="0"/>
        <w:overflowPunct w:val="0"/>
        <w:spacing w:before="0" w:line="200" w:lineRule="atLeast"/>
        <w:ind w:left="120"/>
        <w:rPr>
          <w:sz w:val="20"/>
          <w:szCs w:val="20"/>
        </w:rPr>
      </w:pPr>
      <w:r>
        <w:rPr>
          <w:noProof/>
          <w:sz w:val="20"/>
          <w:szCs w:val="20"/>
        </w:rPr>
        <mc:AlternateContent>
          <mc:Choice Requires="wpg">
            <w:drawing>
              <wp:inline distT="0" distB="0" distL="0" distR="0">
                <wp:extent cx="9601200" cy="200025"/>
                <wp:effectExtent l="0" t="0" r="0" b="4445"/>
                <wp:docPr id="39" name="Group 105" descr="Step 2.  Do any Household Members (including you) currently participate in one or more of the following assistance programs: SNAP, TANF, or FDPI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00025"/>
                          <a:chOff x="0" y="0"/>
                          <a:chExt cx="15120" cy="414"/>
                        </a:xfrm>
                      </wpg:grpSpPr>
                      <wps:wsp>
                        <wps:cNvPr id="40" name="Freeform 106"/>
                        <wps:cNvSpPr>
                          <a:spLocks/>
                        </wps:cNvSpPr>
                        <wps:spPr bwMode="auto">
                          <a:xfrm>
                            <a:off x="981" y="0"/>
                            <a:ext cx="14138" cy="414"/>
                          </a:xfrm>
                          <a:custGeom>
                            <a:avLst/>
                            <a:gdLst>
                              <a:gd name="T0" fmla="*/ 0 w 14138"/>
                              <a:gd name="T1" fmla="*/ 414 h 414"/>
                              <a:gd name="T2" fmla="*/ 14138 w 14138"/>
                              <a:gd name="T3" fmla="*/ 414 h 414"/>
                              <a:gd name="T4" fmla="*/ 14138 w 14138"/>
                              <a:gd name="T5" fmla="*/ 0 h 414"/>
                              <a:gd name="T6" fmla="*/ 0 w 14138"/>
                              <a:gd name="T7" fmla="*/ 0 h 414"/>
                              <a:gd name="T8" fmla="*/ 0 w 14138"/>
                              <a:gd name="T9" fmla="*/ 414 h 4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38" h="414">
                                <a:moveTo>
                                  <a:pt x="0" y="414"/>
                                </a:moveTo>
                                <a:lnTo>
                                  <a:pt x="14138" y="414"/>
                                </a:lnTo>
                                <a:lnTo>
                                  <a:pt x="14138"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07"/>
                        <wps:cNvSpPr>
                          <a:spLocks/>
                        </wps:cNvSpPr>
                        <wps:spPr bwMode="auto">
                          <a:xfrm>
                            <a:off x="0" y="0"/>
                            <a:ext cx="982" cy="414"/>
                          </a:xfrm>
                          <a:custGeom>
                            <a:avLst/>
                            <a:gdLst>
                              <a:gd name="T0" fmla="*/ 0 w 982"/>
                              <a:gd name="T1" fmla="*/ 413 h 414"/>
                              <a:gd name="T2" fmla="*/ 981 w 982"/>
                              <a:gd name="T3" fmla="*/ 413 h 414"/>
                              <a:gd name="T4" fmla="*/ 981 w 982"/>
                              <a:gd name="T5" fmla="*/ 0 h 414"/>
                              <a:gd name="T6" fmla="*/ 0 w 982"/>
                              <a:gd name="T7" fmla="*/ 0 h 414"/>
                              <a:gd name="T8" fmla="*/ 0 w 982"/>
                              <a:gd name="T9" fmla="*/ 413 h 4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82" h="414">
                                <a:moveTo>
                                  <a:pt x="0" y="413"/>
                                </a:moveTo>
                                <a:lnTo>
                                  <a:pt x="981" y="413"/>
                                </a:lnTo>
                                <a:lnTo>
                                  <a:pt x="981"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Text Box 108"/>
                        <wps:cNvSpPr txBox="1">
                          <a:spLocks noChangeArrowheads="1"/>
                        </wps:cNvSpPr>
                        <wps:spPr bwMode="auto">
                          <a:xfrm>
                            <a:off x="0" y="0"/>
                            <a:ext cx="151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A64" w:rsidRPr="006B05B6" w:rsidRDefault="00873A64">
                              <w:pPr>
                                <w:pStyle w:val="BodyText"/>
                                <w:tabs>
                                  <w:tab w:val="left" w:pos="1159"/>
                                </w:tabs>
                                <w:kinsoku w:val="0"/>
                                <w:overflowPunct w:val="0"/>
                                <w:spacing w:before="61"/>
                                <w:ind w:left="145"/>
                                <w:rPr>
                                  <w:sz w:val="16"/>
                                  <w:szCs w:val="16"/>
                                </w:rPr>
                              </w:pPr>
                              <w:r w:rsidRPr="006B05B6">
                                <w:rPr>
                                  <w:b/>
                                  <w:bCs/>
                                  <w:position w:val="2"/>
                                  <w:sz w:val="19"/>
                                  <w:szCs w:val="19"/>
                                </w:rPr>
                                <w:t>STEP 2</w:t>
                              </w:r>
                              <w:r w:rsidRPr="006B05B6">
                                <w:rPr>
                                  <w:b/>
                                  <w:bCs/>
                                  <w:position w:val="2"/>
                                  <w:sz w:val="19"/>
                                  <w:szCs w:val="19"/>
                                </w:rPr>
                                <w:tab/>
                              </w:r>
                              <w:r w:rsidRPr="006B05B6">
                                <w:rPr>
                                  <w:b/>
                                  <w:bCs/>
                                  <w:spacing w:val="-1"/>
                                  <w:sz w:val="16"/>
                                  <w:szCs w:val="16"/>
                                </w:rPr>
                                <w:t>Do</w:t>
                              </w:r>
                              <w:r w:rsidRPr="006B05B6">
                                <w:rPr>
                                  <w:b/>
                                  <w:bCs/>
                                  <w:spacing w:val="-4"/>
                                  <w:sz w:val="16"/>
                                  <w:szCs w:val="16"/>
                                </w:rPr>
                                <w:t xml:space="preserve"> </w:t>
                              </w:r>
                              <w:r w:rsidRPr="006B05B6">
                                <w:rPr>
                                  <w:b/>
                                  <w:bCs/>
                                  <w:spacing w:val="-2"/>
                                  <w:sz w:val="16"/>
                                  <w:szCs w:val="16"/>
                                </w:rPr>
                                <w:t>any</w:t>
                              </w:r>
                              <w:r w:rsidRPr="006B05B6">
                                <w:rPr>
                                  <w:b/>
                                  <w:bCs/>
                                  <w:spacing w:val="-4"/>
                                  <w:sz w:val="16"/>
                                  <w:szCs w:val="16"/>
                                </w:rPr>
                                <w:t xml:space="preserve"> </w:t>
                              </w:r>
                              <w:r w:rsidRPr="006B05B6">
                                <w:rPr>
                                  <w:b/>
                                  <w:bCs/>
                                  <w:spacing w:val="-2"/>
                                  <w:sz w:val="16"/>
                                  <w:szCs w:val="16"/>
                                </w:rPr>
                                <w:t>Household</w:t>
                              </w:r>
                              <w:r w:rsidRPr="006B05B6">
                                <w:rPr>
                                  <w:b/>
                                  <w:bCs/>
                                  <w:spacing w:val="-4"/>
                                  <w:sz w:val="16"/>
                                  <w:szCs w:val="16"/>
                                </w:rPr>
                                <w:t xml:space="preserve"> </w:t>
                              </w:r>
                              <w:r w:rsidRPr="006B05B6">
                                <w:rPr>
                                  <w:b/>
                                  <w:bCs/>
                                  <w:spacing w:val="-2"/>
                                  <w:sz w:val="16"/>
                                  <w:szCs w:val="16"/>
                                </w:rPr>
                                <w:t>Members</w:t>
                              </w:r>
                              <w:r w:rsidRPr="006B05B6">
                                <w:rPr>
                                  <w:b/>
                                  <w:bCs/>
                                  <w:spacing w:val="-4"/>
                                  <w:sz w:val="16"/>
                                  <w:szCs w:val="16"/>
                                </w:rPr>
                                <w:t xml:space="preserve"> </w:t>
                              </w:r>
                              <w:r w:rsidRPr="006B05B6">
                                <w:rPr>
                                  <w:b/>
                                  <w:bCs/>
                                  <w:spacing w:val="-2"/>
                                  <w:sz w:val="16"/>
                                  <w:szCs w:val="16"/>
                                </w:rPr>
                                <w:t>(including</w:t>
                              </w:r>
                              <w:r w:rsidRPr="006B05B6">
                                <w:rPr>
                                  <w:b/>
                                  <w:bCs/>
                                  <w:spacing w:val="-4"/>
                                  <w:sz w:val="16"/>
                                  <w:szCs w:val="16"/>
                                </w:rPr>
                                <w:t xml:space="preserve"> </w:t>
                              </w:r>
                              <w:r w:rsidRPr="006B05B6">
                                <w:rPr>
                                  <w:b/>
                                  <w:bCs/>
                                  <w:spacing w:val="-2"/>
                                  <w:sz w:val="16"/>
                                  <w:szCs w:val="16"/>
                                </w:rPr>
                                <w:t>you)</w:t>
                              </w:r>
                              <w:r w:rsidRPr="006B05B6">
                                <w:rPr>
                                  <w:b/>
                                  <w:bCs/>
                                  <w:spacing w:val="-4"/>
                                  <w:sz w:val="16"/>
                                  <w:szCs w:val="16"/>
                                </w:rPr>
                                <w:t xml:space="preserve"> </w:t>
                              </w:r>
                              <w:r w:rsidRPr="006B05B6">
                                <w:rPr>
                                  <w:b/>
                                  <w:bCs/>
                                  <w:spacing w:val="-2"/>
                                  <w:sz w:val="16"/>
                                  <w:szCs w:val="16"/>
                                </w:rPr>
                                <w:t>currently</w:t>
                              </w:r>
                              <w:r w:rsidRPr="006B05B6">
                                <w:rPr>
                                  <w:b/>
                                  <w:bCs/>
                                  <w:spacing w:val="-4"/>
                                  <w:sz w:val="16"/>
                                  <w:szCs w:val="16"/>
                                </w:rPr>
                                <w:t xml:space="preserve"> </w:t>
                              </w:r>
                              <w:r w:rsidRPr="006B05B6">
                                <w:rPr>
                                  <w:b/>
                                  <w:bCs/>
                                  <w:spacing w:val="-2"/>
                                  <w:sz w:val="16"/>
                                  <w:szCs w:val="16"/>
                                </w:rPr>
                                <w:t>participate</w:t>
                              </w:r>
                              <w:r w:rsidRPr="006B05B6">
                                <w:rPr>
                                  <w:b/>
                                  <w:bCs/>
                                  <w:spacing w:val="-4"/>
                                  <w:sz w:val="16"/>
                                  <w:szCs w:val="16"/>
                                </w:rPr>
                                <w:t xml:space="preserve"> </w:t>
                              </w:r>
                              <w:r w:rsidRPr="006B05B6">
                                <w:rPr>
                                  <w:b/>
                                  <w:bCs/>
                                  <w:spacing w:val="-1"/>
                                  <w:sz w:val="16"/>
                                  <w:szCs w:val="16"/>
                                </w:rPr>
                                <w:t>in</w:t>
                              </w:r>
                              <w:r w:rsidRPr="006B05B6">
                                <w:rPr>
                                  <w:b/>
                                  <w:bCs/>
                                  <w:spacing w:val="-4"/>
                                  <w:sz w:val="16"/>
                                  <w:szCs w:val="16"/>
                                </w:rPr>
                                <w:t xml:space="preserve"> </w:t>
                              </w:r>
                              <w:r w:rsidRPr="006B05B6">
                                <w:rPr>
                                  <w:b/>
                                  <w:bCs/>
                                  <w:spacing w:val="-2"/>
                                  <w:sz w:val="16"/>
                                  <w:szCs w:val="16"/>
                                </w:rPr>
                                <w:t>one</w:t>
                              </w:r>
                              <w:r w:rsidRPr="006B05B6">
                                <w:rPr>
                                  <w:b/>
                                  <w:bCs/>
                                  <w:spacing w:val="-4"/>
                                  <w:sz w:val="16"/>
                                  <w:szCs w:val="16"/>
                                </w:rPr>
                                <w:t xml:space="preserve"> </w:t>
                              </w:r>
                              <w:r w:rsidRPr="006B05B6">
                                <w:rPr>
                                  <w:b/>
                                  <w:bCs/>
                                  <w:spacing w:val="-1"/>
                                  <w:sz w:val="16"/>
                                  <w:szCs w:val="16"/>
                                </w:rPr>
                                <w:t>or</w:t>
                              </w:r>
                              <w:r w:rsidRPr="006B05B6">
                                <w:rPr>
                                  <w:b/>
                                  <w:bCs/>
                                  <w:spacing w:val="-4"/>
                                  <w:sz w:val="16"/>
                                  <w:szCs w:val="16"/>
                                </w:rPr>
                                <w:t xml:space="preserve"> </w:t>
                              </w:r>
                              <w:r w:rsidRPr="006B05B6">
                                <w:rPr>
                                  <w:b/>
                                  <w:bCs/>
                                  <w:spacing w:val="-2"/>
                                  <w:sz w:val="16"/>
                                  <w:szCs w:val="16"/>
                                </w:rPr>
                                <w:t>more</w:t>
                              </w:r>
                              <w:r w:rsidRPr="006B05B6">
                                <w:rPr>
                                  <w:b/>
                                  <w:bCs/>
                                  <w:spacing w:val="-4"/>
                                  <w:sz w:val="16"/>
                                  <w:szCs w:val="16"/>
                                </w:rPr>
                                <w:t xml:space="preserve"> </w:t>
                              </w:r>
                              <w:r w:rsidRPr="006B05B6">
                                <w:rPr>
                                  <w:b/>
                                  <w:bCs/>
                                  <w:spacing w:val="-1"/>
                                  <w:sz w:val="16"/>
                                  <w:szCs w:val="16"/>
                                </w:rPr>
                                <w:t>of</w:t>
                              </w:r>
                              <w:r w:rsidRPr="006B05B6">
                                <w:rPr>
                                  <w:b/>
                                  <w:bCs/>
                                  <w:spacing w:val="-4"/>
                                  <w:sz w:val="16"/>
                                  <w:szCs w:val="16"/>
                                </w:rPr>
                                <w:t xml:space="preserve"> </w:t>
                              </w:r>
                              <w:r w:rsidRPr="006B05B6">
                                <w:rPr>
                                  <w:b/>
                                  <w:bCs/>
                                  <w:spacing w:val="-2"/>
                                  <w:sz w:val="16"/>
                                  <w:szCs w:val="16"/>
                                </w:rPr>
                                <w:t>the</w:t>
                              </w:r>
                              <w:r w:rsidRPr="006B05B6">
                                <w:rPr>
                                  <w:b/>
                                  <w:bCs/>
                                  <w:spacing w:val="-4"/>
                                  <w:sz w:val="16"/>
                                  <w:szCs w:val="16"/>
                                </w:rPr>
                                <w:t xml:space="preserve"> </w:t>
                              </w:r>
                              <w:r w:rsidRPr="006B05B6">
                                <w:rPr>
                                  <w:b/>
                                  <w:bCs/>
                                  <w:spacing w:val="-2"/>
                                  <w:sz w:val="16"/>
                                  <w:szCs w:val="16"/>
                                </w:rPr>
                                <w:t>following</w:t>
                              </w:r>
                              <w:r w:rsidRPr="006B05B6">
                                <w:rPr>
                                  <w:b/>
                                  <w:bCs/>
                                  <w:spacing w:val="-4"/>
                                  <w:sz w:val="16"/>
                                  <w:szCs w:val="16"/>
                                </w:rPr>
                                <w:t xml:space="preserve"> </w:t>
                              </w:r>
                              <w:r w:rsidRPr="006B05B6">
                                <w:rPr>
                                  <w:b/>
                                  <w:bCs/>
                                  <w:spacing w:val="-2"/>
                                  <w:sz w:val="16"/>
                                  <w:szCs w:val="16"/>
                                </w:rPr>
                                <w:t>assistance</w:t>
                              </w:r>
                              <w:r w:rsidRPr="006B05B6">
                                <w:rPr>
                                  <w:b/>
                                  <w:bCs/>
                                  <w:spacing w:val="-4"/>
                                  <w:sz w:val="16"/>
                                  <w:szCs w:val="16"/>
                                </w:rPr>
                                <w:t xml:space="preserve"> </w:t>
                              </w:r>
                              <w:r w:rsidRPr="006B05B6">
                                <w:rPr>
                                  <w:b/>
                                  <w:bCs/>
                                  <w:spacing w:val="-2"/>
                                  <w:sz w:val="16"/>
                                  <w:szCs w:val="16"/>
                                </w:rPr>
                                <w:t>programs:</w:t>
                              </w:r>
                              <w:r w:rsidRPr="006B05B6">
                                <w:rPr>
                                  <w:b/>
                                  <w:bCs/>
                                  <w:spacing w:val="-4"/>
                                  <w:sz w:val="16"/>
                                  <w:szCs w:val="16"/>
                                </w:rPr>
                                <w:t xml:space="preserve"> </w:t>
                              </w:r>
                              <w:r w:rsidRPr="006B05B6">
                                <w:rPr>
                                  <w:b/>
                                  <w:bCs/>
                                  <w:spacing w:val="-2"/>
                                  <w:sz w:val="16"/>
                                  <w:szCs w:val="16"/>
                                </w:rPr>
                                <w:t>SNAP or Families First?</w:t>
                              </w:r>
                            </w:p>
                          </w:txbxContent>
                        </wps:txbx>
                        <wps:bodyPr rot="0" vert="horz" wrap="square" lIns="0" tIns="0" rIns="0" bIns="0" anchor="t" anchorCtr="0" upright="1">
                          <a:noAutofit/>
                        </wps:bodyPr>
                      </wps:wsp>
                    </wpg:wgp>
                  </a:graphicData>
                </a:graphic>
              </wp:inline>
            </w:drawing>
          </mc:Choice>
          <mc:Fallback>
            <w:pict>
              <v:group id="Group 105" o:spid="_x0000_s1038" alt="Step 2.  Do any Household Members (including you) currently participate in one or more of the following assistance programs: SNAP, TANF, or FDPIR?" style="width:756pt;height:15.75pt;mso-position-horizontal-relative:char;mso-position-vertical-relative:line" coordsize="1512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">
                <v:shape id="Freeform 106" o:spid="_x0000_s1039" style="position:absolute;left:981;width:14138;height:414;visibility:visible;mso-wrap-style:square;v-text-anchor:top" coordsize="14138,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" path="m,414r14138,l14138,,,,,414xe" fillcolor="#33ae6f" stroked="f">
                  <v:path arrowok="t" o:connecttype="custom" o:connectlocs="0,414;14138,414;14138,0;0,0;0,414" o:connectangles="0,0,0,0,0"/>
                </v:shape>
                <v:shape id="Freeform 107" o:spid="_x0000_s1040"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" path="m,413r981,l981,,,,,413xe" fillcolor="#1f823f" stroked="f">
                  <v:path arrowok="t" o:connecttype="custom" o:connectlocs="0,413;981,413;981,0;0,0;0,413" o:connectangles="0,0,0,0,0"/>
                </v:shape>
                <v:shape id="Text Box 108" o:spid="_x0000_s1041" type="#_x0000_t202" style="position:absolute;width:1512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873A64" w:rsidRPr="006B05B6" w:rsidRDefault="00873A64">
                        <w:pPr>
                          <w:pStyle w:val="BodyText"/>
                          <w:tabs>
                            <w:tab w:val="left" w:pos="1159"/>
                          </w:tabs>
                          <w:kinsoku w:val="0"/>
                          <w:overflowPunct w:val="0"/>
                          <w:spacing w:before="61"/>
                          <w:ind w:left="145"/>
                          <w:rPr>
                            <w:sz w:val="16"/>
                            <w:szCs w:val="16"/>
                          </w:rPr>
                        </w:pPr>
                        <w:r w:rsidRPr="006B05B6">
                          <w:rPr>
                            <w:b/>
                            <w:bCs/>
                            <w:position w:val="2"/>
                            <w:sz w:val="19"/>
                            <w:szCs w:val="19"/>
                          </w:rPr>
                          <w:t>STEP 2</w:t>
                        </w:r>
                        <w:r w:rsidRPr="006B05B6">
                          <w:rPr>
                            <w:b/>
                            <w:bCs/>
                            <w:position w:val="2"/>
                            <w:sz w:val="19"/>
                            <w:szCs w:val="19"/>
                          </w:rPr>
                          <w:tab/>
                        </w:r>
                        <w:r w:rsidRPr="006B05B6">
                          <w:rPr>
                            <w:b/>
                            <w:bCs/>
                            <w:spacing w:val="-1"/>
                            <w:sz w:val="16"/>
                            <w:szCs w:val="16"/>
                          </w:rPr>
                          <w:t>Do</w:t>
                        </w:r>
                        <w:r w:rsidRPr="006B05B6">
                          <w:rPr>
                            <w:b/>
                            <w:bCs/>
                            <w:spacing w:val="-4"/>
                            <w:sz w:val="16"/>
                            <w:szCs w:val="16"/>
                          </w:rPr>
                          <w:t xml:space="preserve"> </w:t>
                        </w:r>
                        <w:r w:rsidRPr="006B05B6">
                          <w:rPr>
                            <w:b/>
                            <w:bCs/>
                            <w:spacing w:val="-2"/>
                            <w:sz w:val="16"/>
                            <w:szCs w:val="16"/>
                          </w:rPr>
                          <w:t>any</w:t>
                        </w:r>
                        <w:r w:rsidRPr="006B05B6">
                          <w:rPr>
                            <w:b/>
                            <w:bCs/>
                            <w:spacing w:val="-4"/>
                            <w:sz w:val="16"/>
                            <w:szCs w:val="16"/>
                          </w:rPr>
                          <w:t xml:space="preserve"> </w:t>
                        </w:r>
                        <w:r w:rsidRPr="006B05B6">
                          <w:rPr>
                            <w:b/>
                            <w:bCs/>
                            <w:spacing w:val="-2"/>
                            <w:sz w:val="16"/>
                            <w:szCs w:val="16"/>
                          </w:rPr>
                          <w:t>Household</w:t>
                        </w:r>
                        <w:r w:rsidRPr="006B05B6">
                          <w:rPr>
                            <w:b/>
                            <w:bCs/>
                            <w:spacing w:val="-4"/>
                            <w:sz w:val="16"/>
                            <w:szCs w:val="16"/>
                          </w:rPr>
                          <w:t xml:space="preserve"> </w:t>
                        </w:r>
                        <w:r w:rsidRPr="006B05B6">
                          <w:rPr>
                            <w:b/>
                            <w:bCs/>
                            <w:spacing w:val="-2"/>
                            <w:sz w:val="16"/>
                            <w:szCs w:val="16"/>
                          </w:rPr>
                          <w:t>Members</w:t>
                        </w:r>
                        <w:r w:rsidRPr="006B05B6">
                          <w:rPr>
                            <w:b/>
                            <w:bCs/>
                            <w:spacing w:val="-4"/>
                            <w:sz w:val="16"/>
                            <w:szCs w:val="16"/>
                          </w:rPr>
                          <w:t xml:space="preserve"> </w:t>
                        </w:r>
                        <w:r w:rsidRPr="006B05B6">
                          <w:rPr>
                            <w:b/>
                            <w:bCs/>
                            <w:spacing w:val="-2"/>
                            <w:sz w:val="16"/>
                            <w:szCs w:val="16"/>
                          </w:rPr>
                          <w:t>(including</w:t>
                        </w:r>
                        <w:r w:rsidRPr="006B05B6">
                          <w:rPr>
                            <w:b/>
                            <w:bCs/>
                            <w:spacing w:val="-4"/>
                            <w:sz w:val="16"/>
                            <w:szCs w:val="16"/>
                          </w:rPr>
                          <w:t xml:space="preserve"> </w:t>
                        </w:r>
                        <w:r w:rsidRPr="006B05B6">
                          <w:rPr>
                            <w:b/>
                            <w:bCs/>
                            <w:spacing w:val="-2"/>
                            <w:sz w:val="16"/>
                            <w:szCs w:val="16"/>
                          </w:rPr>
                          <w:t>you)</w:t>
                        </w:r>
                        <w:r w:rsidRPr="006B05B6">
                          <w:rPr>
                            <w:b/>
                            <w:bCs/>
                            <w:spacing w:val="-4"/>
                            <w:sz w:val="16"/>
                            <w:szCs w:val="16"/>
                          </w:rPr>
                          <w:t xml:space="preserve"> </w:t>
                        </w:r>
                        <w:r w:rsidRPr="006B05B6">
                          <w:rPr>
                            <w:b/>
                            <w:bCs/>
                            <w:spacing w:val="-2"/>
                            <w:sz w:val="16"/>
                            <w:szCs w:val="16"/>
                          </w:rPr>
                          <w:t>currently</w:t>
                        </w:r>
                        <w:r w:rsidRPr="006B05B6">
                          <w:rPr>
                            <w:b/>
                            <w:bCs/>
                            <w:spacing w:val="-4"/>
                            <w:sz w:val="16"/>
                            <w:szCs w:val="16"/>
                          </w:rPr>
                          <w:t xml:space="preserve"> </w:t>
                        </w:r>
                        <w:r w:rsidRPr="006B05B6">
                          <w:rPr>
                            <w:b/>
                            <w:bCs/>
                            <w:spacing w:val="-2"/>
                            <w:sz w:val="16"/>
                            <w:szCs w:val="16"/>
                          </w:rPr>
                          <w:t>participate</w:t>
                        </w:r>
                        <w:r w:rsidRPr="006B05B6">
                          <w:rPr>
                            <w:b/>
                            <w:bCs/>
                            <w:spacing w:val="-4"/>
                            <w:sz w:val="16"/>
                            <w:szCs w:val="16"/>
                          </w:rPr>
                          <w:t xml:space="preserve"> </w:t>
                        </w:r>
                        <w:r w:rsidRPr="006B05B6">
                          <w:rPr>
                            <w:b/>
                            <w:bCs/>
                            <w:spacing w:val="-1"/>
                            <w:sz w:val="16"/>
                            <w:szCs w:val="16"/>
                          </w:rPr>
                          <w:t>in</w:t>
                        </w:r>
                        <w:r w:rsidRPr="006B05B6">
                          <w:rPr>
                            <w:b/>
                            <w:bCs/>
                            <w:spacing w:val="-4"/>
                            <w:sz w:val="16"/>
                            <w:szCs w:val="16"/>
                          </w:rPr>
                          <w:t xml:space="preserve"> </w:t>
                        </w:r>
                        <w:r w:rsidRPr="006B05B6">
                          <w:rPr>
                            <w:b/>
                            <w:bCs/>
                            <w:spacing w:val="-2"/>
                            <w:sz w:val="16"/>
                            <w:szCs w:val="16"/>
                          </w:rPr>
                          <w:t>one</w:t>
                        </w:r>
                        <w:r w:rsidRPr="006B05B6">
                          <w:rPr>
                            <w:b/>
                            <w:bCs/>
                            <w:spacing w:val="-4"/>
                            <w:sz w:val="16"/>
                            <w:szCs w:val="16"/>
                          </w:rPr>
                          <w:t xml:space="preserve"> </w:t>
                        </w:r>
                        <w:r w:rsidRPr="006B05B6">
                          <w:rPr>
                            <w:b/>
                            <w:bCs/>
                            <w:spacing w:val="-1"/>
                            <w:sz w:val="16"/>
                            <w:szCs w:val="16"/>
                          </w:rPr>
                          <w:t>or</w:t>
                        </w:r>
                        <w:r w:rsidRPr="006B05B6">
                          <w:rPr>
                            <w:b/>
                            <w:bCs/>
                            <w:spacing w:val="-4"/>
                            <w:sz w:val="16"/>
                            <w:szCs w:val="16"/>
                          </w:rPr>
                          <w:t xml:space="preserve"> </w:t>
                        </w:r>
                        <w:r w:rsidRPr="006B05B6">
                          <w:rPr>
                            <w:b/>
                            <w:bCs/>
                            <w:spacing w:val="-2"/>
                            <w:sz w:val="16"/>
                            <w:szCs w:val="16"/>
                          </w:rPr>
                          <w:t>more</w:t>
                        </w:r>
                        <w:r w:rsidRPr="006B05B6">
                          <w:rPr>
                            <w:b/>
                            <w:bCs/>
                            <w:spacing w:val="-4"/>
                            <w:sz w:val="16"/>
                            <w:szCs w:val="16"/>
                          </w:rPr>
                          <w:t xml:space="preserve"> </w:t>
                        </w:r>
                        <w:r w:rsidRPr="006B05B6">
                          <w:rPr>
                            <w:b/>
                            <w:bCs/>
                            <w:spacing w:val="-1"/>
                            <w:sz w:val="16"/>
                            <w:szCs w:val="16"/>
                          </w:rPr>
                          <w:t>of</w:t>
                        </w:r>
                        <w:r w:rsidRPr="006B05B6">
                          <w:rPr>
                            <w:b/>
                            <w:bCs/>
                            <w:spacing w:val="-4"/>
                            <w:sz w:val="16"/>
                            <w:szCs w:val="16"/>
                          </w:rPr>
                          <w:t xml:space="preserve"> </w:t>
                        </w:r>
                        <w:r w:rsidRPr="006B05B6">
                          <w:rPr>
                            <w:b/>
                            <w:bCs/>
                            <w:spacing w:val="-2"/>
                            <w:sz w:val="16"/>
                            <w:szCs w:val="16"/>
                          </w:rPr>
                          <w:t>the</w:t>
                        </w:r>
                        <w:r w:rsidRPr="006B05B6">
                          <w:rPr>
                            <w:b/>
                            <w:bCs/>
                            <w:spacing w:val="-4"/>
                            <w:sz w:val="16"/>
                            <w:szCs w:val="16"/>
                          </w:rPr>
                          <w:t xml:space="preserve"> </w:t>
                        </w:r>
                        <w:r w:rsidRPr="006B05B6">
                          <w:rPr>
                            <w:b/>
                            <w:bCs/>
                            <w:spacing w:val="-2"/>
                            <w:sz w:val="16"/>
                            <w:szCs w:val="16"/>
                          </w:rPr>
                          <w:t>following</w:t>
                        </w:r>
                        <w:r w:rsidRPr="006B05B6">
                          <w:rPr>
                            <w:b/>
                            <w:bCs/>
                            <w:spacing w:val="-4"/>
                            <w:sz w:val="16"/>
                            <w:szCs w:val="16"/>
                          </w:rPr>
                          <w:t xml:space="preserve"> </w:t>
                        </w:r>
                        <w:r w:rsidRPr="006B05B6">
                          <w:rPr>
                            <w:b/>
                            <w:bCs/>
                            <w:spacing w:val="-2"/>
                            <w:sz w:val="16"/>
                            <w:szCs w:val="16"/>
                          </w:rPr>
                          <w:t>assistance</w:t>
                        </w:r>
                        <w:r w:rsidRPr="006B05B6">
                          <w:rPr>
                            <w:b/>
                            <w:bCs/>
                            <w:spacing w:val="-4"/>
                            <w:sz w:val="16"/>
                            <w:szCs w:val="16"/>
                          </w:rPr>
                          <w:t xml:space="preserve"> </w:t>
                        </w:r>
                        <w:r w:rsidRPr="006B05B6">
                          <w:rPr>
                            <w:b/>
                            <w:bCs/>
                            <w:spacing w:val="-2"/>
                            <w:sz w:val="16"/>
                            <w:szCs w:val="16"/>
                          </w:rPr>
                          <w:t>programs:</w:t>
                        </w:r>
                        <w:r w:rsidRPr="006B05B6">
                          <w:rPr>
                            <w:b/>
                            <w:bCs/>
                            <w:spacing w:val="-4"/>
                            <w:sz w:val="16"/>
                            <w:szCs w:val="16"/>
                          </w:rPr>
                          <w:t xml:space="preserve"> </w:t>
                        </w:r>
                        <w:r w:rsidRPr="006B05B6">
                          <w:rPr>
                            <w:b/>
                            <w:bCs/>
                            <w:spacing w:val="-2"/>
                            <w:sz w:val="16"/>
                            <w:szCs w:val="16"/>
                          </w:rPr>
                          <w:t>SNAP or Families First?</w:t>
                        </w:r>
                      </w:p>
                    </w:txbxContent>
                  </v:textbox>
                </v:shape>
                <w10:anchorlock/>
              </v:group>
            </w:pict>
          </mc:Fallback>
        </mc:AlternateContent>
      </w:r>
    </w:p>
    <w:p w:rsidR="006A6658" w:rsidRDefault="006A6658">
      <w:pPr>
        <w:pStyle w:val="BodyText"/>
        <w:kinsoku w:val="0"/>
        <w:overflowPunct w:val="0"/>
        <w:spacing w:before="5"/>
        <w:ind w:left="0"/>
        <w:rPr>
          <w:sz w:val="12"/>
          <w:szCs w:val="12"/>
        </w:rPr>
      </w:pPr>
    </w:p>
    <w:p w:rsidR="006A6658" w:rsidRDefault="006A6658">
      <w:pPr>
        <w:pStyle w:val="BodyText"/>
        <w:kinsoku w:val="0"/>
        <w:overflowPunct w:val="0"/>
        <w:spacing w:before="5"/>
        <w:ind w:left="0"/>
        <w:rPr>
          <w:sz w:val="12"/>
          <w:szCs w:val="12"/>
        </w:rPr>
        <w:sectPr w:rsidR="006A6658">
          <w:type w:val="continuous"/>
          <w:pgSz w:w="15840" w:h="12240" w:orient="landscape"/>
          <w:pgMar w:top="280" w:right="240" w:bottom="0" w:left="240" w:header="720" w:footer="720" w:gutter="0"/>
          <w:cols w:space="720" w:equalWidth="0">
            <w:col w:w="15360"/>
          </w:cols>
          <w:noEndnote/>
        </w:sectPr>
      </w:pPr>
    </w:p>
    <w:p w:rsidR="006A6658" w:rsidRDefault="006A6658" w:rsidP="006224BA">
      <w:pPr>
        <w:pStyle w:val="BodyText"/>
        <w:tabs>
          <w:tab w:val="left" w:pos="2794"/>
          <w:tab w:val="left" w:pos="4642"/>
        </w:tabs>
        <w:kinsoku w:val="0"/>
        <w:overflowPunct w:val="0"/>
        <w:spacing w:before="0"/>
        <w:ind w:left="2105"/>
        <w:rPr>
          <w:spacing w:val="-1"/>
          <w:sz w:val="15"/>
          <w:szCs w:val="15"/>
        </w:rPr>
      </w:pPr>
      <w:r>
        <w:rPr>
          <w:b/>
          <w:bCs/>
          <w:spacing w:val="-1"/>
          <w:sz w:val="15"/>
          <w:szCs w:val="15"/>
        </w:rPr>
        <w:t>If</w:t>
      </w:r>
      <w:r>
        <w:rPr>
          <w:b/>
          <w:bCs/>
          <w:spacing w:val="-2"/>
          <w:sz w:val="15"/>
          <w:szCs w:val="15"/>
        </w:rPr>
        <w:t xml:space="preserve"> </w:t>
      </w:r>
      <w:r>
        <w:rPr>
          <w:b/>
          <w:bCs/>
          <w:spacing w:val="-1"/>
          <w:sz w:val="15"/>
          <w:szCs w:val="15"/>
        </w:rPr>
        <w:t>NO</w:t>
      </w:r>
      <w:r>
        <w:rPr>
          <w:b/>
          <w:bCs/>
          <w:spacing w:val="-1"/>
          <w:sz w:val="15"/>
          <w:szCs w:val="15"/>
        </w:rPr>
        <w:tab/>
      </w:r>
      <w:r>
        <w:rPr>
          <w:rFonts w:ascii="Trebuchet MS" w:hAnsi="Trebuchet MS" w:cs="Trebuchet MS"/>
          <w:position w:val="1"/>
          <w:sz w:val="15"/>
          <w:szCs w:val="15"/>
        </w:rPr>
        <w:t>&gt;</w:t>
      </w:r>
      <w:r>
        <w:rPr>
          <w:rFonts w:ascii="Trebuchet MS" w:hAnsi="Trebuchet MS" w:cs="Trebuchet MS"/>
          <w:spacing w:val="30"/>
          <w:position w:val="1"/>
          <w:sz w:val="15"/>
          <w:szCs w:val="15"/>
        </w:rPr>
        <w:t xml:space="preserve"> </w:t>
      </w:r>
      <w:r>
        <w:rPr>
          <w:spacing w:val="-1"/>
          <w:position w:val="1"/>
          <w:sz w:val="15"/>
          <w:szCs w:val="15"/>
        </w:rPr>
        <w:t>Go</w:t>
      </w:r>
      <w:r>
        <w:rPr>
          <w:spacing w:val="-2"/>
          <w:position w:val="1"/>
          <w:sz w:val="15"/>
          <w:szCs w:val="15"/>
        </w:rPr>
        <w:t xml:space="preserve"> </w:t>
      </w:r>
      <w:r>
        <w:rPr>
          <w:spacing w:val="-1"/>
          <w:position w:val="1"/>
          <w:sz w:val="15"/>
          <w:szCs w:val="15"/>
        </w:rPr>
        <w:t>to STEP</w:t>
      </w:r>
      <w:r>
        <w:rPr>
          <w:spacing w:val="-2"/>
          <w:position w:val="1"/>
          <w:sz w:val="15"/>
          <w:szCs w:val="15"/>
        </w:rPr>
        <w:t xml:space="preserve"> </w:t>
      </w:r>
      <w:r>
        <w:rPr>
          <w:spacing w:val="-1"/>
          <w:position w:val="1"/>
          <w:sz w:val="15"/>
          <w:szCs w:val="15"/>
        </w:rPr>
        <w:t>3.</w:t>
      </w:r>
      <w:r>
        <w:rPr>
          <w:spacing w:val="-1"/>
          <w:position w:val="1"/>
          <w:sz w:val="15"/>
          <w:szCs w:val="15"/>
        </w:rPr>
        <w:tab/>
      </w:r>
      <w:r>
        <w:rPr>
          <w:b/>
          <w:bCs/>
          <w:spacing w:val="-1"/>
          <w:sz w:val="15"/>
          <w:szCs w:val="15"/>
        </w:rPr>
        <w:t>If</w:t>
      </w:r>
      <w:r>
        <w:rPr>
          <w:b/>
          <w:bCs/>
          <w:spacing w:val="39"/>
          <w:sz w:val="15"/>
          <w:szCs w:val="15"/>
        </w:rPr>
        <w:t xml:space="preserve"> </w:t>
      </w:r>
      <w:r>
        <w:rPr>
          <w:b/>
          <w:bCs/>
          <w:spacing w:val="-1"/>
          <w:sz w:val="15"/>
          <w:szCs w:val="15"/>
        </w:rPr>
        <w:t>YES</w:t>
      </w:r>
      <w:r>
        <w:rPr>
          <w:b/>
          <w:bCs/>
          <w:spacing w:val="-2"/>
          <w:sz w:val="15"/>
          <w:szCs w:val="15"/>
        </w:rPr>
        <w:t xml:space="preserve"> </w:t>
      </w:r>
      <w:r>
        <w:rPr>
          <w:b/>
          <w:bCs/>
          <w:sz w:val="15"/>
          <w:szCs w:val="15"/>
        </w:rPr>
        <w:t xml:space="preserve">&gt;   </w:t>
      </w:r>
      <w:r>
        <w:rPr>
          <w:b/>
          <w:bCs/>
          <w:spacing w:val="29"/>
          <w:sz w:val="15"/>
          <w:szCs w:val="15"/>
        </w:rPr>
        <w:t xml:space="preserve"> </w:t>
      </w:r>
      <w:r>
        <w:rPr>
          <w:spacing w:val="-1"/>
          <w:sz w:val="15"/>
          <w:szCs w:val="15"/>
        </w:rPr>
        <w:t>Write</w:t>
      </w:r>
      <w:r>
        <w:rPr>
          <w:spacing w:val="-2"/>
          <w:sz w:val="15"/>
          <w:szCs w:val="15"/>
        </w:rPr>
        <w:t xml:space="preserve"> </w:t>
      </w:r>
      <w:r>
        <w:rPr>
          <w:sz w:val="15"/>
          <w:szCs w:val="15"/>
        </w:rPr>
        <w:t>a</w:t>
      </w:r>
      <w:r>
        <w:rPr>
          <w:spacing w:val="-2"/>
          <w:sz w:val="15"/>
          <w:szCs w:val="15"/>
        </w:rPr>
        <w:t xml:space="preserve"> </w:t>
      </w:r>
      <w:r>
        <w:rPr>
          <w:spacing w:val="-1"/>
          <w:sz w:val="15"/>
          <w:szCs w:val="15"/>
        </w:rPr>
        <w:t>case</w:t>
      </w:r>
      <w:r>
        <w:rPr>
          <w:spacing w:val="-2"/>
          <w:sz w:val="15"/>
          <w:szCs w:val="15"/>
        </w:rPr>
        <w:t xml:space="preserve"> </w:t>
      </w:r>
      <w:r>
        <w:rPr>
          <w:spacing w:val="-1"/>
          <w:sz w:val="15"/>
          <w:szCs w:val="15"/>
        </w:rPr>
        <w:t>number</w:t>
      </w:r>
      <w:r>
        <w:rPr>
          <w:spacing w:val="-2"/>
          <w:sz w:val="15"/>
          <w:szCs w:val="15"/>
        </w:rPr>
        <w:t xml:space="preserve"> </w:t>
      </w:r>
      <w:r>
        <w:rPr>
          <w:spacing w:val="-1"/>
          <w:sz w:val="15"/>
          <w:szCs w:val="15"/>
        </w:rPr>
        <w:t>here</w:t>
      </w:r>
      <w:r>
        <w:rPr>
          <w:spacing w:val="-2"/>
          <w:sz w:val="15"/>
          <w:szCs w:val="15"/>
        </w:rPr>
        <w:t xml:space="preserve"> </w:t>
      </w:r>
      <w:r>
        <w:rPr>
          <w:spacing w:val="-1"/>
          <w:sz w:val="15"/>
          <w:szCs w:val="15"/>
        </w:rPr>
        <w:t>then</w:t>
      </w:r>
      <w:r>
        <w:rPr>
          <w:spacing w:val="-2"/>
          <w:sz w:val="15"/>
          <w:szCs w:val="15"/>
        </w:rPr>
        <w:t xml:space="preserve"> </w:t>
      </w:r>
      <w:r>
        <w:rPr>
          <w:spacing w:val="-1"/>
          <w:sz w:val="15"/>
          <w:szCs w:val="15"/>
        </w:rPr>
        <w:t>go</w:t>
      </w:r>
      <w:r>
        <w:rPr>
          <w:spacing w:val="-2"/>
          <w:sz w:val="15"/>
          <w:szCs w:val="15"/>
        </w:rPr>
        <w:t xml:space="preserve"> </w:t>
      </w:r>
      <w:r>
        <w:rPr>
          <w:spacing w:val="-1"/>
          <w:sz w:val="15"/>
          <w:szCs w:val="15"/>
        </w:rPr>
        <w:t>to</w:t>
      </w:r>
      <w:r>
        <w:rPr>
          <w:spacing w:val="-2"/>
          <w:sz w:val="15"/>
          <w:szCs w:val="15"/>
        </w:rPr>
        <w:t xml:space="preserve"> </w:t>
      </w:r>
      <w:r>
        <w:rPr>
          <w:spacing w:val="-1"/>
          <w:sz w:val="15"/>
          <w:szCs w:val="15"/>
        </w:rPr>
        <w:t>STEP</w:t>
      </w:r>
      <w:r>
        <w:rPr>
          <w:spacing w:val="-2"/>
          <w:sz w:val="15"/>
          <w:szCs w:val="15"/>
        </w:rPr>
        <w:t xml:space="preserve"> </w:t>
      </w:r>
      <w:r>
        <w:rPr>
          <w:sz w:val="15"/>
          <w:szCs w:val="15"/>
        </w:rPr>
        <w:t>4</w:t>
      </w:r>
      <w:r>
        <w:rPr>
          <w:spacing w:val="-2"/>
          <w:sz w:val="15"/>
          <w:szCs w:val="15"/>
        </w:rPr>
        <w:t xml:space="preserve"> </w:t>
      </w:r>
      <w:r>
        <w:rPr>
          <w:spacing w:val="-1"/>
          <w:sz w:val="15"/>
          <w:szCs w:val="15"/>
          <w:u w:val="single"/>
        </w:rPr>
        <w:t>(</w:t>
      </w:r>
      <w:r>
        <w:rPr>
          <w:spacing w:val="-1"/>
          <w:sz w:val="15"/>
          <w:szCs w:val="15"/>
        </w:rPr>
        <w:t xml:space="preserve">Do </w:t>
      </w:r>
      <w:r>
        <w:rPr>
          <w:spacing w:val="-1"/>
          <w:sz w:val="15"/>
          <w:szCs w:val="15"/>
          <w:u w:val="single"/>
        </w:rPr>
        <w:t>not complete STEP 3</w:t>
      </w:r>
      <w:r>
        <w:rPr>
          <w:spacing w:val="-1"/>
          <w:sz w:val="15"/>
          <w:szCs w:val="15"/>
        </w:rPr>
        <w:t>)</w:t>
      </w:r>
    </w:p>
    <w:p w:rsidR="006A6658" w:rsidRDefault="006A6658">
      <w:pPr>
        <w:pStyle w:val="BodyText"/>
        <w:kinsoku w:val="0"/>
        <w:overflowPunct w:val="0"/>
        <w:spacing w:before="0"/>
        <w:ind w:left="0"/>
        <w:rPr>
          <w:sz w:val="12"/>
          <w:szCs w:val="12"/>
        </w:rPr>
      </w:pPr>
      <w:r>
        <w:rPr>
          <w:rFonts w:ascii="Times New Roman" w:hAnsi="Times New Roman" w:cs="Times New Roman"/>
          <w:sz w:val="24"/>
          <w:szCs w:val="24"/>
        </w:rPr>
        <w:br w:type="column"/>
      </w:r>
    </w:p>
    <w:p w:rsidR="006A6658" w:rsidRDefault="006A6658" w:rsidP="006224BA">
      <w:pPr>
        <w:pStyle w:val="BodyText"/>
        <w:kinsoku w:val="0"/>
        <w:overflowPunct w:val="0"/>
        <w:spacing w:before="0"/>
        <w:ind w:left="0"/>
        <w:rPr>
          <w:sz w:val="15"/>
          <w:szCs w:val="15"/>
        </w:rPr>
      </w:pPr>
    </w:p>
    <w:p w:rsidR="006A6658" w:rsidRDefault="00EB3104">
      <w:pPr>
        <w:pStyle w:val="BodyText"/>
        <w:kinsoku w:val="0"/>
        <w:overflowPunct w:val="0"/>
        <w:spacing w:before="0"/>
        <w:ind w:left="2105"/>
        <w:rPr>
          <w:sz w:val="13"/>
          <w:szCs w:val="13"/>
        </w:rPr>
      </w:pPr>
      <w:r>
        <w:rPr>
          <w:noProof/>
        </w:rPr>
        <mc:AlternateContent>
          <mc:Choice Requires="wps">
            <w:drawing>
              <wp:anchor distT="0" distB="0" distL="114300" distR="114300" simplePos="0" relativeHeight="251642880" behindDoc="0" locked="0" layoutInCell="0" allowOverlap="1">
                <wp:simplePos x="0" y="0"/>
                <wp:positionH relativeFrom="page">
                  <wp:posOffset>6856730</wp:posOffset>
                </wp:positionH>
                <wp:positionV relativeFrom="paragraph">
                  <wp:posOffset>-234315</wp:posOffset>
                </wp:positionV>
                <wp:extent cx="2948305" cy="201295"/>
                <wp:effectExtent l="0" t="0" r="4445" b="8255"/>
                <wp:wrapNone/>
                <wp:docPr id="50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201295"/>
                        </a:xfrm>
                        <a:prstGeom prst="rect">
                          <a:avLst/>
                        </a:prstGeom>
                        <a:noFill/>
                        <a:ln w="4445">
                          <a:solidFill>
                            <a:srgbClr val="808285"/>
                          </a:solidFill>
                          <a:miter lim="800000"/>
                          <a:headEnd/>
                          <a:tailEnd/>
                        </a:ln>
                        <a:extLst>
                          <a:ext uri="{909E8E84-426E-40DD-AFC4-6F175D3DCCD1}">
                            <a14:hiddenFill xmlns:a14="http://schemas.microsoft.com/office/drawing/2010/main">
                              <a:solidFill>
                                <a:srgbClr val="FFFFFF"/>
                              </a:solidFill>
                            </a14:hiddenFill>
                          </a:ext>
                        </a:extLst>
                      </wps:spPr>
                      <wps:txbx>
                        <w:txbxContent>
                          <w:p w:rsidR="00873A64" w:rsidRDefault="00873A64">
                            <w:pPr>
                              <w:pStyle w:val="BodyText"/>
                              <w:kinsoku w:val="0"/>
                              <w:overflowPunct w:val="0"/>
                              <w:spacing w:before="73"/>
                              <w:ind w:left="69"/>
                              <w:rPr>
                                <w:sz w:val="15"/>
                                <w:szCs w:val="15"/>
                              </w:rPr>
                            </w:pPr>
                            <w:r>
                              <w:rPr>
                                <w:b/>
                                <w:bCs/>
                                <w:sz w:val="15"/>
                                <w:szCs w:val="15"/>
                              </w:rPr>
                              <w:t>Case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42" type="#_x0000_t202" style="position:absolute;left:0;text-align:left;margin-left:539.9pt;margin-top:-18.45pt;width:232.15pt;height:15.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" o:allowincell="f" filled="f" strokecolor="#808285" strokeweight=".35pt">
                <v:textbox inset="0,0,0,0">
                  <w:txbxContent>
                    <w:p w:rsidR="00873A64" w:rsidRDefault="00873A64">
                      <w:pPr>
                        <w:pStyle w:val="BodyText"/>
                        <w:kinsoku w:val="0"/>
                        <w:overflowPunct w:val="0"/>
                        <w:spacing w:before="73"/>
                        <w:ind w:left="69"/>
                        <w:rPr>
                          <w:sz w:val="15"/>
                          <w:szCs w:val="15"/>
                        </w:rPr>
                      </w:pPr>
                      <w:r>
                        <w:rPr>
                          <w:b/>
                          <w:bCs/>
                          <w:sz w:val="15"/>
                          <w:szCs w:val="15"/>
                        </w:rPr>
                        <w:t>Case Number:</w:t>
                      </w:r>
                    </w:p>
                  </w:txbxContent>
                </v:textbox>
                <w10:wrap anchorx="page"/>
              </v:shape>
            </w:pict>
          </mc:Fallback>
        </mc:AlternateContent>
      </w:r>
      <w:r w:rsidR="006A6658">
        <w:rPr>
          <w:spacing w:val="-1"/>
          <w:sz w:val="13"/>
          <w:szCs w:val="13"/>
        </w:rPr>
        <w:t>Write</w:t>
      </w:r>
      <w:r w:rsidR="006A6658">
        <w:rPr>
          <w:spacing w:val="-2"/>
          <w:sz w:val="13"/>
          <w:szCs w:val="13"/>
        </w:rPr>
        <w:t xml:space="preserve"> </w:t>
      </w:r>
      <w:r w:rsidR="006A6658">
        <w:rPr>
          <w:spacing w:val="-1"/>
          <w:sz w:val="13"/>
          <w:szCs w:val="13"/>
        </w:rPr>
        <w:t>only</w:t>
      </w:r>
      <w:r w:rsidR="006A6658">
        <w:rPr>
          <w:spacing w:val="-2"/>
          <w:sz w:val="13"/>
          <w:szCs w:val="13"/>
        </w:rPr>
        <w:t xml:space="preserve"> </w:t>
      </w:r>
      <w:r w:rsidR="006A6658">
        <w:rPr>
          <w:spacing w:val="-1"/>
          <w:sz w:val="13"/>
          <w:szCs w:val="13"/>
        </w:rPr>
        <w:t>one</w:t>
      </w:r>
      <w:r w:rsidR="006A6658">
        <w:rPr>
          <w:spacing w:val="-2"/>
          <w:sz w:val="13"/>
          <w:szCs w:val="13"/>
        </w:rPr>
        <w:t xml:space="preserve"> </w:t>
      </w:r>
      <w:r w:rsidR="006A6658">
        <w:rPr>
          <w:spacing w:val="-1"/>
          <w:sz w:val="13"/>
          <w:szCs w:val="13"/>
        </w:rPr>
        <w:t>case</w:t>
      </w:r>
      <w:r w:rsidR="006A6658">
        <w:rPr>
          <w:spacing w:val="-2"/>
          <w:sz w:val="13"/>
          <w:szCs w:val="13"/>
        </w:rPr>
        <w:t xml:space="preserve"> </w:t>
      </w:r>
      <w:r w:rsidR="006A6658">
        <w:rPr>
          <w:spacing w:val="-1"/>
          <w:sz w:val="13"/>
          <w:szCs w:val="13"/>
        </w:rPr>
        <w:t>number</w:t>
      </w:r>
      <w:r w:rsidR="006A6658">
        <w:rPr>
          <w:spacing w:val="-2"/>
          <w:sz w:val="13"/>
          <w:szCs w:val="13"/>
        </w:rPr>
        <w:t xml:space="preserve"> </w:t>
      </w:r>
      <w:r w:rsidR="006A6658">
        <w:rPr>
          <w:spacing w:val="-1"/>
          <w:sz w:val="13"/>
          <w:szCs w:val="13"/>
        </w:rPr>
        <w:t>in</w:t>
      </w:r>
      <w:r w:rsidR="006A6658">
        <w:rPr>
          <w:spacing w:val="-2"/>
          <w:sz w:val="13"/>
          <w:szCs w:val="13"/>
        </w:rPr>
        <w:t xml:space="preserve"> </w:t>
      </w:r>
      <w:r w:rsidR="006A6658">
        <w:rPr>
          <w:spacing w:val="-1"/>
          <w:sz w:val="13"/>
          <w:szCs w:val="13"/>
        </w:rPr>
        <w:t>this</w:t>
      </w:r>
      <w:r w:rsidR="006A6658">
        <w:rPr>
          <w:spacing w:val="-2"/>
          <w:sz w:val="13"/>
          <w:szCs w:val="13"/>
        </w:rPr>
        <w:t xml:space="preserve"> </w:t>
      </w:r>
      <w:r w:rsidR="006A6658">
        <w:rPr>
          <w:spacing w:val="-1"/>
          <w:sz w:val="13"/>
          <w:szCs w:val="13"/>
        </w:rPr>
        <w:t>space.</w:t>
      </w:r>
    </w:p>
    <w:p w:rsidR="006A6658" w:rsidRDefault="006A6658">
      <w:pPr>
        <w:pStyle w:val="BodyText"/>
        <w:kinsoku w:val="0"/>
        <w:overflowPunct w:val="0"/>
        <w:spacing w:before="0"/>
        <w:ind w:left="2105"/>
        <w:rPr>
          <w:sz w:val="13"/>
          <w:szCs w:val="13"/>
        </w:rPr>
        <w:sectPr w:rsidR="006A6658">
          <w:type w:val="continuous"/>
          <w:pgSz w:w="15840" w:h="12240" w:orient="landscape"/>
          <w:pgMar w:top="280" w:right="240" w:bottom="0" w:left="240" w:header="720" w:footer="720" w:gutter="0"/>
          <w:cols w:num="2" w:space="720" w:equalWidth="0">
            <w:col w:w="10174" w:space="577"/>
            <w:col w:w="4609"/>
          </w:cols>
          <w:noEndnote/>
        </w:sectPr>
      </w:pPr>
    </w:p>
    <w:p w:rsidR="006A6658" w:rsidRDefault="006A6658">
      <w:pPr>
        <w:pStyle w:val="BodyText"/>
        <w:kinsoku w:val="0"/>
        <w:overflowPunct w:val="0"/>
        <w:spacing w:before="9"/>
        <w:ind w:left="0"/>
        <w:rPr>
          <w:sz w:val="6"/>
          <w:szCs w:val="6"/>
        </w:rPr>
      </w:pPr>
    </w:p>
    <w:p w:rsidR="006A6658" w:rsidRDefault="00EB3104">
      <w:pPr>
        <w:pStyle w:val="BodyText"/>
        <w:kinsoku w:val="0"/>
        <w:overflowPunct w:val="0"/>
        <w:spacing w:before="0" w:line="200" w:lineRule="atLeast"/>
        <w:ind w:left="120"/>
        <w:rPr>
          <w:sz w:val="20"/>
          <w:szCs w:val="20"/>
        </w:rPr>
      </w:pPr>
      <w:r>
        <w:rPr>
          <w:noProof/>
          <w:sz w:val="20"/>
          <w:szCs w:val="20"/>
        </w:rPr>
        <mc:AlternateContent>
          <mc:Choice Requires="wpg">
            <w:drawing>
              <wp:inline distT="0" distB="0" distL="0" distR="0">
                <wp:extent cx="9601200" cy="230532"/>
                <wp:effectExtent l="0" t="0" r="0" b="17145"/>
                <wp:docPr id="35" name="Group 110" descr="Step 3. Report Income for ALL Household Members (Skip this step if you answered ‘Yes’ to ST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30532"/>
                          <a:chOff x="0" y="0"/>
                          <a:chExt cx="15120" cy="414"/>
                        </a:xfrm>
                      </wpg:grpSpPr>
                      <wps:wsp>
                        <wps:cNvPr id="36" name="Freeform 111"/>
                        <wps:cNvSpPr>
                          <a:spLocks/>
                        </wps:cNvSpPr>
                        <wps:spPr bwMode="auto">
                          <a:xfrm>
                            <a:off x="973" y="0"/>
                            <a:ext cx="14147" cy="414"/>
                          </a:xfrm>
                          <a:custGeom>
                            <a:avLst/>
                            <a:gdLst>
                              <a:gd name="T0" fmla="*/ 0 w 14147"/>
                              <a:gd name="T1" fmla="*/ 414 h 414"/>
                              <a:gd name="T2" fmla="*/ 14146 w 14147"/>
                              <a:gd name="T3" fmla="*/ 414 h 414"/>
                              <a:gd name="T4" fmla="*/ 14146 w 14147"/>
                              <a:gd name="T5" fmla="*/ 0 h 414"/>
                              <a:gd name="T6" fmla="*/ 0 w 14147"/>
                              <a:gd name="T7" fmla="*/ 0 h 414"/>
                              <a:gd name="T8" fmla="*/ 0 w 14147"/>
                              <a:gd name="T9" fmla="*/ 414 h 4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47" h="414">
                                <a:moveTo>
                                  <a:pt x="0" y="414"/>
                                </a:moveTo>
                                <a:lnTo>
                                  <a:pt x="14146" y="414"/>
                                </a:lnTo>
                                <a:lnTo>
                                  <a:pt x="14146"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12"/>
                        <wps:cNvSpPr>
                          <a:spLocks/>
                        </wps:cNvSpPr>
                        <wps:spPr bwMode="auto">
                          <a:xfrm>
                            <a:off x="0" y="0"/>
                            <a:ext cx="974" cy="414"/>
                          </a:xfrm>
                          <a:custGeom>
                            <a:avLst/>
                            <a:gdLst>
                              <a:gd name="T0" fmla="*/ 0 w 974"/>
                              <a:gd name="T1" fmla="*/ 413 h 414"/>
                              <a:gd name="T2" fmla="*/ 973 w 974"/>
                              <a:gd name="T3" fmla="*/ 413 h 414"/>
                              <a:gd name="T4" fmla="*/ 973 w 974"/>
                              <a:gd name="T5" fmla="*/ 0 h 414"/>
                              <a:gd name="T6" fmla="*/ 0 w 974"/>
                              <a:gd name="T7" fmla="*/ 0 h 414"/>
                              <a:gd name="T8" fmla="*/ 0 w 974"/>
                              <a:gd name="T9" fmla="*/ 413 h 4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74" h="414">
                                <a:moveTo>
                                  <a:pt x="0" y="413"/>
                                </a:moveTo>
                                <a:lnTo>
                                  <a:pt x="973" y="413"/>
                                </a:lnTo>
                                <a:lnTo>
                                  <a:pt x="973"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Text Box 113"/>
                        <wps:cNvSpPr txBox="1">
                          <a:spLocks noChangeArrowheads="1"/>
                        </wps:cNvSpPr>
                        <wps:spPr bwMode="auto">
                          <a:xfrm>
                            <a:off x="0" y="0"/>
                            <a:ext cx="151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A64" w:rsidRPr="006B05B6" w:rsidRDefault="00873A64">
                              <w:pPr>
                                <w:pStyle w:val="BodyText"/>
                                <w:tabs>
                                  <w:tab w:val="left" w:pos="1148"/>
                                </w:tabs>
                                <w:kinsoku w:val="0"/>
                                <w:overflowPunct w:val="0"/>
                                <w:spacing w:before="88"/>
                                <w:ind w:left="148"/>
                                <w:rPr>
                                  <w:rFonts w:ascii="Trebuchet MS" w:hAnsi="Trebuchet MS" w:cs="Trebuchet MS"/>
                                  <w:sz w:val="16"/>
                                  <w:szCs w:val="16"/>
                                </w:rPr>
                              </w:pPr>
                              <w:r w:rsidRPr="006B05B6">
                                <w:rPr>
                                  <w:rFonts w:ascii="Tahoma" w:hAnsi="Tahoma" w:cs="Tahoma"/>
                                  <w:b/>
                                  <w:bCs/>
                                  <w:w w:val="95"/>
                                  <w:position w:val="-3"/>
                                  <w:sz w:val="19"/>
                                  <w:szCs w:val="19"/>
                                </w:rPr>
                                <w:t>STEP</w:t>
                              </w:r>
                              <w:r w:rsidRPr="006B05B6">
                                <w:rPr>
                                  <w:rFonts w:ascii="Tahoma" w:hAnsi="Tahoma" w:cs="Tahoma"/>
                                  <w:b/>
                                  <w:bCs/>
                                  <w:spacing w:val="-22"/>
                                  <w:w w:val="95"/>
                                  <w:position w:val="-3"/>
                                  <w:sz w:val="19"/>
                                  <w:szCs w:val="19"/>
                                </w:rPr>
                                <w:t xml:space="preserve"> </w:t>
                              </w:r>
                              <w:r w:rsidRPr="006B05B6">
                                <w:rPr>
                                  <w:rFonts w:ascii="Tahoma" w:hAnsi="Tahoma" w:cs="Tahoma"/>
                                  <w:b/>
                                  <w:bCs/>
                                  <w:w w:val="95"/>
                                  <w:position w:val="-3"/>
                                  <w:sz w:val="19"/>
                                  <w:szCs w:val="19"/>
                                </w:rPr>
                                <w:t>3</w:t>
                              </w:r>
                              <w:r w:rsidRPr="006B05B6">
                                <w:rPr>
                                  <w:rFonts w:ascii="Tahoma" w:hAnsi="Tahoma" w:cs="Tahoma"/>
                                  <w:b/>
                                  <w:bCs/>
                                  <w:w w:val="95"/>
                                  <w:position w:val="-3"/>
                                  <w:sz w:val="19"/>
                                  <w:szCs w:val="19"/>
                                </w:rPr>
                                <w:tab/>
                              </w:r>
                              <w:r w:rsidRPr="006B05B6">
                                <w:rPr>
                                  <w:rFonts w:ascii="Trebuchet MS" w:hAnsi="Trebuchet MS" w:cs="Trebuchet MS"/>
                                  <w:b/>
                                  <w:bCs/>
                                  <w:sz w:val="16"/>
                                  <w:szCs w:val="16"/>
                                </w:rPr>
                                <w:t>Report</w:t>
                              </w:r>
                              <w:r w:rsidRPr="006B05B6">
                                <w:rPr>
                                  <w:rFonts w:ascii="Trebuchet MS" w:hAnsi="Trebuchet MS" w:cs="Trebuchet MS"/>
                                  <w:b/>
                                  <w:bCs/>
                                  <w:spacing w:val="-28"/>
                                  <w:sz w:val="16"/>
                                  <w:szCs w:val="16"/>
                                </w:rPr>
                                <w:t xml:space="preserve"> </w:t>
                              </w:r>
                              <w:r w:rsidRPr="006B05B6">
                                <w:rPr>
                                  <w:rFonts w:ascii="Trebuchet MS" w:hAnsi="Trebuchet MS" w:cs="Trebuchet MS"/>
                                  <w:b/>
                                  <w:bCs/>
                                  <w:sz w:val="16"/>
                                  <w:szCs w:val="16"/>
                                </w:rPr>
                                <w:t>Income</w:t>
                              </w:r>
                              <w:r w:rsidRPr="006B05B6">
                                <w:rPr>
                                  <w:rFonts w:ascii="Trebuchet MS" w:hAnsi="Trebuchet MS" w:cs="Trebuchet MS"/>
                                  <w:b/>
                                  <w:bCs/>
                                  <w:spacing w:val="-28"/>
                                  <w:sz w:val="16"/>
                                  <w:szCs w:val="16"/>
                                </w:rPr>
                                <w:t xml:space="preserve"> </w:t>
                              </w:r>
                              <w:r w:rsidRPr="006B05B6">
                                <w:rPr>
                                  <w:rFonts w:ascii="Trebuchet MS" w:hAnsi="Trebuchet MS" w:cs="Trebuchet MS"/>
                                  <w:b/>
                                  <w:bCs/>
                                  <w:sz w:val="16"/>
                                  <w:szCs w:val="16"/>
                                </w:rPr>
                                <w:t>for</w:t>
                              </w:r>
                              <w:r w:rsidRPr="006B05B6">
                                <w:rPr>
                                  <w:rFonts w:ascii="Trebuchet MS" w:hAnsi="Trebuchet MS" w:cs="Trebuchet MS"/>
                                  <w:b/>
                                  <w:bCs/>
                                  <w:spacing w:val="-29"/>
                                  <w:sz w:val="16"/>
                                  <w:szCs w:val="16"/>
                                </w:rPr>
                                <w:t xml:space="preserve"> </w:t>
                              </w:r>
                              <w:r w:rsidRPr="006B05B6">
                                <w:rPr>
                                  <w:rFonts w:ascii="Trebuchet MS" w:hAnsi="Trebuchet MS" w:cs="Trebuchet MS"/>
                                  <w:b/>
                                  <w:bCs/>
                                  <w:sz w:val="16"/>
                                  <w:szCs w:val="16"/>
                                </w:rPr>
                                <w:t>ALL</w:t>
                              </w:r>
                              <w:r w:rsidRPr="006B05B6">
                                <w:rPr>
                                  <w:rFonts w:ascii="Trebuchet MS" w:hAnsi="Trebuchet MS" w:cs="Trebuchet MS"/>
                                  <w:b/>
                                  <w:bCs/>
                                  <w:spacing w:val="-28"/>
                                  <w:sz w:val="16"/>
                                  <w:szCs w:val="16"/>
                                </w:rPr>
                                <w:t xml:space="preserve"> </w:t>
                              </w:r>
                              <w:r w:rsidRPr="006B05B6">
                                <w:rPr>
                                  <w:rFonts w:ascii="Trebuchet MS" w:hAnsi="Trebuchet MS" w:cs="Trebuchet MS"/>
                                  <w:b/>
                                  <w:bCs/>
                                  <w:sz w:val="16"/>
                                  <w:szCs w:val="16"/>
                                </w:rPr>
                                <w:t>Household</w:t>
                              </w:r>
                              <w:r w:rsidRPr="006B05B6">
                                <w:rPr>
                                  <w:rFonts w:ascii="Trebuchet MS" w:hAnsi="Trebuchet MS" w:cs="Trebuchet MS"/>
                                  <w:b/>
                                  <w:bCs/>
                                  <w:spacing w:val="-28"/>
                                  <w:sz w:val="16"/>
                                  <w:szCs w:val="16"/>
                                </w:rPr>
                                <w:t xml:space="preserve"> </w:t>
                              </w:r>
                              <w:r w:rsidRPr="006B05B6">
                                <w:rPr>
                                  <w:rFonts w:ascii="Trebuchet MS" w:hAnsi="Trebuchet MS" w:cs="Trebuchet MS"/>
                                  <w:b/>
                                  <w:bCs/>
                                  <w:sz w:val="16"/>
                                  <w:szCs w:val="16"/>
                                </w:rPr>
                                <w:t>Members</w:t>
                              </w:r>
                              <w:r w:rsidRPr="006B05B6">
                                <w:rPr>
                                  <w:rFonts w:ascii="Trebuchet MS" w:hAnsi="Trebuchet MS" w:cs="Trebuchet MS"/>
                                  <w:b/>
                                  <w:bCs/>
                                  <w:spacing w:val="-8"/>
                                  <w:sz w:val="16"/>
                                  <w:szCs w:val="16"/>
                                </w:rPr>
                                <w:t xml:space="preserve"> </w:t>
                              </w:r>
                              <w:r w:rsidRPr="006B05B6">
                                <w:rPr>
                                  <w:rFonts w:ascii="Trebuchet MS" w:hAnsi="Trebuchet MS" w:cs="Trebuchet MS"/>
                                  <w:b/>
                                  <w:bCs/>
                                  <w:sz w:val="16"/>
                                  <w:szCs w:val="16"/>
                                </w:rPr>
                                <w:t>(Skip</w:t>
                              </w:r>
                              <w:r w:rsidRPr="006B05B6">
                                <w:rPr>
                                  <w:rFonts w:ascii="Trebuchet MS" w:hAnsi="Trebuchet MS" w:cs="Trebuchet MS"/>
                                  <w:b/>
                                  <w:bCs/>
                                  <w:spacing w:val="-28"/>
                                  <w:sz w:val="16"/>
                                  <w:szCs w:val="16"/>
                                </w:rPr>
                                <w:t xml:space="preserve"> </w:t>
                              </w:r>
                              <w:r w:rsidRPr="006B05B6">
                                <w:rPr>
                                  <w:rFonts w:ascii="Trebuchet MS" w:hAnsi="Trebuchet MS" w:cs="Trebuchet MS"/>
                                  <w:b/>
                                  <w:bCs/>
                                  <w:sz w:val="16"/>
                                  <w:szCs w:val="16"/>
                                </w:rPr>
                                <w:t>this</w:t>
                              </w:r>
                              <w:r w:rsidRPr="006B05B6">
                                <w:rPr>
                                  <w:rFonts w:ascii="Trebuchet MS" w:hAnsi="Trebuchet MS" w:cs="Trebuchet MS"/>
                                  <w:b/>
                                  <w:bCs/>
                                  <w:spacing w:val="-28"/>
                                  <w:sz w:val="16"/>
                                  <w:szCs w:val="16"/>
                                </w:rPr>
                                <w:t xml:space="preserve"> </w:t>
                              </w:r>
                              <w:r w:rsidRPr="006B05B6">
                                <w:rPr>
                                  <w:rFonts w:ascii="Trebuchet MS" w:hAnsi="Trebuchet MS" w:cs="Trebuchet MS"/>
                                  <w:b/>
                                  <w:bCs/>
                                  <w:sz w:val="16"/>
                                  <w:szCs w:val="16"/>
                                </w:rPr>
                                <w:t>step</w:t>
                              </w:r>
                              <w:r w:rsidRPr="006B05B6">
                                <w:rPr>
                                  <w:rFonts w:ascii="Trebuchet MS" w:hAnsi="Trebuchet MS" w:cs="Trebuchet MS"/>
                                  <w:b/>
                                  <w:bCs/>
                                  <w:spacing w:val="-29"/>
                                  <w:sz w:val="16"/>
                                  <w:szCs w:val="16"/>
                                </w:rPr>
                                <w:t xml:space="preserve"> </w:t>
                              </w:r>
                              <w:r w:rsidRPr="006B05B6">
                                <w:rPr>
                                  <w:rFonts w:ascii="Trebuchet MS" w:hAnsi="Trebuchet MS" w:cs="Trebuchet MS"/>
                                  <w:b/>
                                  <w:bCs/>
                                  <w:sz w:val="16"/>
                                  <w:szCs w:val="16"/>
                                </w:rPr>
                                <w:t>if</w:t>
                              </w:r>
                              <w:r w:rsidRPr="006B05B6">
                                <w:rPr>
                                  <w:rFonts w:ascii="Trebuchet MS" w:hAnsi="Trebuchet MS" w:cs="Trebuchet MS"/>
                                  <w:b/>
                                  <w:bCs/>
                                  <w:spacing w:val="-28"/>
                                  <w:sz w:val="16"/>
                                  <w:szCs w:val="16"/>
                                </w:rPr>
                                <w:t xml:space="preserve"> </w:t>
                              </w:r>
                              <w:r w:rsidRPr="006B05B6">
                                <w:rPr>
                                  <w:rFonts w:ascii="Trebuchet MS" w:hAnsi="Trebuchet MS" w:cs="Trebuchet MS"/>
                                  <w:b/>
                                  <w:bCs/>
                                  <w:sz w:val="16"/>
                                  <w:szCs w:val="16"/>
                                </w:rPr>
                                <w:t>you</w:t>
                              </w:r>
                              <w:r w:rsidRPr="006B05B6">
                                <w:rPr>
                                  <w:rFonts w:ascii="Trebuchet MS" w:hAnsi="Trebuchet MS" w:cs="Trebuchet MS"/>
                                  <w:b/>
                                  <w:bCs/>
                                  <w:spacing w:val="-28"/>
                                  <w:sz w:val="16"/>
                                  <w:szCs w:val="16"/>
                                </w:rPr>
                                <w:t xml:space="preserve"> </w:t>
                              </w:r>
                              <w:r w:rsidRPr="006B05B6">
                                <w:rPr>
                                  <w:rFonts w:ascii="Trebuchet MS" w:hAnsi="Trebuchet MS" w:cs="Trebuchet MS"/>
                                  <w:b/>
                                  <w:bCs/>
                                  <w:sz w:val="16"/>
                                  <w:szCs w:val="16"/>
                                </w:rPr>
                                <w:t>answered</w:t>
                              </w:r>
                              <w:r w:rsidRPr="006B05B6">
                                <w:rPr>
                                  <w:rFonts w:ascii="Trebuchet MS" w:hAnsi="Trebuchet MS" w:cs="Trebuchet MS"/>
                                  <w:b/>
                                  <w:bCs/>
                                  <w:spacing w:val="-28"/>
                                  <w:sz w:val="16"/>
                                  <w:szCs w:val="16"/>
                                </w:rPr>
                                <w:t xml:space="preserve"> </w:t>
                              </w:r>
                              <w:r w:rsidRPr="006B05B6">
                                <w:rPr>
                                  <w:rFonts w:ascii="Trebuchet MS" w:hAnsi="Trebuchet MS" w:cs="Trebuchet MS"/>
                                  <w:b/>
                                  <w:bCs/>
                                  <w:sz w:val="16"/>
                                  <w:szCs w:val="16"/>
                                </w:rPr>
                                <w:t>‘Yes’</w:t>
                              </w:r>
                              <w:r w:rsidRPr="006B05B6">
                                <w:rPr>
                                  <w:rFonts w:ascii="Trebuchet MS" w:hAnsi="Trebuchet MS" w:cs="Trebuchet MS"/>
                                  <w:b/>
                                  <w:bCs/>
                                  <w:spacing w:val="-29"/>
                                  <w:sz w:val="16"/>
                                  <w:szCs w:val="16"/>
                                </w:rPr>
                                <w:t xml:space="preserve"> </w:t>
                              </w:r>
                              <w:r w:rsidRPr="006B05B6">
                                <w:rPr>
                                  <w:rFonts w:ascii="Trebuchet MS" w:hAnsi="Trebuchet MS" w:cs="Trebuchet MS"/>
                                  <w:b/>
                                  <w:bCs/>
                                  <w:sz w:val="16"/>
                                  <w:szCs w:val="16"/>
                                </w:rPr>
                                <w:t>to</w:t>
                              </w:r>
                              <w:r w:rsidRPr="006B05B6">
                                <w:rPr>
                                  <w:rFonts w:ascii="Trebuchet MS" w:hAnsi="Trebuchet MS" w:cs="Trebuchet MS"/>
                                  <w:b/>
                                  <w:bCs/>
                                  <w:spacing w:val="-28"/>
                                  <w:sz w:val="16"/>
                                  <w:szCs w:val="16"/>
                                </w:rPr>
                                <w:t xml:space="preserve"> </w:t>
                              </w:r>
                              <w:r w:rsidRPr="006B05B6">
                                <w:rPr>
                                  <w:rFonts w:ascii="Trebuchet MS" w:hAnsi="Trebuchet MS" w:cs="Trebuchet MS"/>
                                  <w:b/>
                                  <w:bCs/>
                                  <w:sz w:val="16"/>
                                  <w:szCs w:val="16"/>
                                </w:rPr>
                                <w:t>STEP</w:t>
                              </w:r>
                              <w:r w:rsidRPr="006B05B6">
                                <w:rPr>
                                  <w:rFonts w:ascii="Trebuchet MS" w:hAnsi="Trebuchet MS" w:cs="Trebuchet MS"/>
                                  <w:b/>
                                  <w:bCs/>
                                  <w:spacing w:val="-28"/>
                                  <w:sz w:val="16"/>
                                  <w:szCs w:val="16"/>
                                </w:rPr>
                                <w:t xml:space="preserve"> </w:t>
                              </w:r>
                              <w:r w:rsidRPr="006B05B6">
                                <w:rPr>
                                  <w:rFonts w:ascii="Trebuchet MS" w:hAnsi="Trebuchet MS" w:cs="Trebuchet MS"/>
                                  <w:b/>
                                  <w:bCs/>
                                  <w:sz w:val="16"/>
                                  <w:szCs w:val="16"/>
                                </w:rPr>
                                <w:t>2)</w:t>
                              </w:r>
                              <w:r w:rsidR="006224BA" w:rsidRPr="006B05B6">
                                <w:rPr>
                                  <w:rFonts w:ascii="Trebuchet MS" w:hAnsi="Trebuchet MS" w:cs="Trebuchet MS"/>
                                  <w:b/>
                                  <w:bCs/>
                                  <w:sz w:val="16"/>
                                  <w:szCs w:val="16"/>
                                </w:rPr>
                                <w:t xml:space="preserve"> – </w:t>
                              </w:r>
                              <w:r w:rsidR="006224BA" w:rsidRPr="00580453">
                                <w:rPr>
                                  <w:rFonts w:ascii="Trebuchet MS" w:hAnsi="Trebuchet MS" w:cs="Trebuchet MS"/>
                                  <w:b/>
                                  <w:bCs/>
                                  <w:sz w:val="20"/>
                                  <w:szCs w:val="16"/>
                                </w:rPr>
                                <w:t>REPORT GROSS INCOME</w:t>
                              </w:r>
                            </w:p>
                          </w:txbxContent>
                        </wps:txbx>
                        <wps:bodyPr rot="0" vert="horz" wrap="square" lIns="0" tIns="0" rIns="0" bIns="0" anchor="t" anchorCtr="0" upright="1">
                          <a:noAutofit/>
                        </wps:bodyPr>
                      </wps:wsp>
                    </wpg:wgp>
                  </a:graphicData>
                </a:graphic>
              </wp:inline>
            </w:drawing>
          </mc:Choice>
          <mc:Fallback>
            <w:pict>
              <v:group id="Group 110" o:spid="_x0000_s1043" alt="Step 3. Report Income for ALL Household Members (Skip this step if you answered ‘Yes’ to STEP 2)" style="width:756pt;height:18.15pt;mso-position-horizontal-relative:char;mso-position-vertical-relative:line" coordsize="1512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">
                <v:shape id="Freeform 111" o:spid="_x0000_s1044" style="position:absolute;left:973;width:14147;height:414;visibility:visible;mso-wrap-style:square;v-text-anchor:top" coordsize="1414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" path="m,414r14146,l14146,,,,,414xe" fillcolor="#33ae6f" stroked="f">
                  <v:path arrowok="t" o:connecttype="custom" o:connectlocs="0,414;14146,414;14146,0;0,0;0,414" o:connectangles="0,0,0,0,0"/>
                </v:shape>
                <v:shape id="Freeform 112" o:spid="_x0000_s1045" style="position:absolute;width:974;height:414;visibility:visible;mso-wrap-style:square;v-text-anchor:top" coordsize="97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" path="m,413r973,l973,,,,,413xe" fillcolor="#1f823f" stroked="f">
                  <v:path arrowok="t" o:connecttype="custom" o:connectlocs="0,413;973,413;973,0;0,0;0,413" o:connectangles="0,0,0,0,0"/>
                </v:shape>
                <v:shape id="Text Box 113" o:spid="_x0000_s1046" type="#_x0000_t202" style="position:absolute;width:1512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873A64" w:rsidRPr="006B05B6" w:rsidRDefault="00873A64">
                        <w:pPr>
                          <w:pStyle w:val="BodyText"/>
                          <w:tabs>
                            <w:tab w:val="left" w:pos="1148"/>
                          </w:tabs>
                          <w:kinsoku w:val="0"/>
                          <w:overflowPunct w:val="0"/>
                          <w:spacing w:before="88"/>
                          <w:ind w:left="148"/>
                          <w:rPr>
                            <w:rFonts w:ascii="Trebuchet MS" w:hAnsi="Trebuchet MS" w:cs="Trebuchet MS"/>
                            <w:sz w:val="16"/>
                            <w:szCs w:val="16"/>
                          </w:rPr>
                        </w:pPr>
                        <w:r w:rsidRPr="006B05B6">
                          <w:rPr>
                            <w:rFonts w:ascii="Tahoma" w:hAnsi="Tahoma" w:cs="Tahoma"/>
                            <w:b/>
                            <w:bCs/>
                            <w:w w:val="95"/>
                            <w:position w:val="-3"/>
                            <w:sz w:val="19"/>
                            <w:szCs w:val="19"/>
                          </w:rPr>
                          <w:t>STEP</w:t>
                        </w:r>
                        <w:r w:rsidRPr="006B05B6">
                          <w:rPr>
                            <w:rFonts w:ascii="Tahoma" w:hAnsi="Tahoma" w:cs="Tahoma"/>
                            <w:b/>
                            <w:bCs/>
                            <w:spacing w:val="-22"/>
                            <w:w w:val="95"/>
                            <w:position w:val="-3"/>
                            <w:sz w:val="19"/>
                            <w:szCs w:val="19"/>
                          </w:rPr>
                          <w:t xml:space="preserve"> </w:t>
                        </w:r>
                        <w:r w:rsidRPr="006B05B6">
                          <w:rPr>
                            <w:rFonts w:ascii="Tahoma" w:hAnsi="Tahoma" w:cs="Tahoma"/>
                            <w:b/>
                            <w:bCs/>
                            <w:w w:val="95"/>
                            <w:position w:val="-3"/>
                            <w:sz w:val="19"/>
                            <w:szCs w:val="19"/>
                          </w:rPr>
                          <w:t>3</w:t>
                        </w:r>
                        <w:r w:rsidRPr="006B05B6">
                          <w:rPr>
                            <w:rFonts w:ascii="Tahoma" w:hAnsi="Tahoma" w:cs="Tahoma"/>
                            <w:b/>
                            <w:bCs/>
                            <w:w w:val="95"/>
                            <w:position w:val="-3"/>
                            <w:sz w:val="19"/>
                            <w:szCs w:val="19"/>
                          </w:rPr>
                          <w:tab/>
                        </w:r>
                        <w:r w:rsidRPr="006B05B6">
                          <w:rPr>
                            <w:rFonts w:ascii="Trebuchet MS" w:hAnsi="Trebuchet MS" w:cs="Trebuchet MS"/>
                            <w:b/>
                            <w:bCs/>
                            <w:sz w:val="16"/>
                            <w:szCs w:val="16"/>
                          </w:rPr>
                          <w:t>Report</w:t>
                        </w:r>
                        <w:r w:rsidRPr="006B05B6">
                          <w:rPr>
                            <w:rFonts w:ascii="Trebuchet MS" w:hAnsi="Trebuchet MS" w:cs="Trebuchet MS"/>
                            <w:b/>
                            <w:bCs/>
                            <w:spacing w:val="-28"/>
                            <w:sz w:val="16"/>
                            <w:szCs w:val="16"/>
                          </w:rPr>
                          <w:t xml:space="preserve"> </w:t>
                        </w:r>
                        <w:r w:rsidRPr="006B05B6">
                          <w:rPr>
                            <w:rFonts w:ascii="Trebuchet MS" w:hAnsi="Trebuchet MS" w:cs="Trebuchet MS"/>
                            <w:b/>
                            <w:bCs/>
                            <w:sz w:val="16"/>
                            <w:szCs w:val="16"/>
                          </w:rPr>
                          <w:t>Income</w:t>
                        </w:r>
                        <w:r w:rsidRPr="006B05B6">
                          <w:rPr>
                            <w:rFonts w:ascii="Trebuchet MS" w:hAnsi="Trebuchet MS" w:cs="Trebuchet MS"/>
                            <w:b/>
                            <w:bCs/>
                            <w:spacing w:val="-28"/>
                            <w:sz w:val="16"/>
                            <w:szCs w:val="16"/>
                          </w:rPr>
                          <w:t xml:space="preserve"> </w:t>
                        </w:r>
                        <w:r w:rsidRPr="006B05B6">
                          <w:rPr>
                            <w:rFonts w:ascii="Trebuchet MS" w:hAnsi="Trebuchet MS" w:cs="Trebuchet MS"/>
                            <w:b/>
                            <w:bCs/>
                            <w:sz w:val="16"/>
                            <w:szCs w:val="16"/>
                          </w:rPr>
                          <w:t>for</w:t>
                        </w:r>
                        <w:r w:rsidRPr="006B05B6">
                          <w:rPr>
                            <w:rFonts w:ascii="Trebuchet MS" w:hAnsi="Trebuchet MS" w:cs="Trebuchet MS"/>
                            <w:b/>
                            <w:bCs/>
                            <w:spacing w:val="-29"/>
                            <w:sz w:val="16"/>
                            <w:szCs w:val="16"/>
                          </w:rPr>
                          <w:t xml:space="preserve"> </w:t>
                        </w:r>
                        <w:r w:rsidRPr="006B05B6">
                          <w:rPr>
                            <w:rFonts w:ascii="Trebuchet MS" w:hAnsi="Trebuchet MS" w:cs="Trebuchet MS"/>
                            <w:b/>
                            <w:bCs/>
                            <w:sz w:val="16"/>
                            <w:szCs w:val="16"/>
                          </w:rPr>
                          <w:t>ALL</w:t>
                        </w:r>
                        <w:r w:rsidRPr="006B05B6">
                          <w:rPr>
                            <w:rFonts w:ascii="Trebuchet MS" w:hAnsi="Trebuchet MS" w:cs="Trebuchet MS"/>
                            <w:b/>
                            <w:bCs/>
                            <w:spacing w:val="-28"/>
                            <w:sz w:val="16"/>
                            <w:szCs w:val="16"/>
                          </w:rPr>
                          <w:t xml:space="preserve"> </w:t>
                        </w:r>
                        <w:r w:rsidRPr="006B05B6">
                          <w:rPr>
                            <w:rFonts w:ascii="Trebuchet MS" w:hAnsi="Trebuchet MS" w:cs="Trebuchet MS"/>
                            <w:b/>
                            <w:bCs/>
                            <w:sz w:val="16"/>
                            <w:szCs w:val="16"/>
                          </w:rPr>
                          <w:t>Household</w:t>
                        </w:r>
                        <w:r w:rsidRPr="006B05B6">
                          <w:rPr>
                            <w:rFonts w:ascii="Trebuchet MS" w:hAnsi="Trebuchet MS" w:cs="Trebuchet MS"/>
                            <w:b/>
                            <w:bCs/>
                            <w:spacing w:val="-28"/>
                            <w:sz w:val="16"/>
                            <w:szCs w:val="16"/>
                          </w:rPr>
                          <w:t xml:space="preserve"> </w:t>
                        </w:r>
                        <w:r w:rsidRPr="006B05B6">
                          <w:rPr>
                            <w:rFonts w:ascii="Trebuchet MS" w:hAnsi="Trebuchet MS" w:cs="Trebuchet MS"/>
                            <w:b/>
                            <w:bCs/>
                            <w:sz w:val="16"/>
                            <w:szCs w:val="16"/>
                          </w:rPr>
                          <w:t>Members</w:t>
                        </w:r>
                        <w:r w:rsidRPr="006B05B6">
                          <w:rPr>
                            <w:rFonts w:ascii="Trebuchet MS" w:hAnsi="Trebuchet MS" w:cs="Trebuchet MS"/>
                            <w:b/>
                            <w:bCs/>
                            <w:spacing w:val="-8"/>
                            <w:sz w:val="16"/>
                            <w:szCs w:val="16"/>
                          </w:rPr>
                          <w:t xml:space="preserve"> </w:t>
                        </w:r>
                        <w:r w:rsidRPr="006B05B6">
                          <w:rPr>
                            <w:rFonts w:ascii="Trebuchet MS" w:hAnsi="Trebuchet MS" w:cs="Trebuchet MS"/>
                            <w:b/>
                            <w:bCs/>
                            <w:sz w:val="16"/>
                            <w:szCs w:val="16"/>
                          </w:rPr>
                          <w:t>(Skip</w:t>
                        </w:r>
                        <w:r w:rsidRPr="006B05B6">
                          <w:rPr>
                            <w:rFonts w:ascii="Trebuchet MS" w:hAnsi="Trebuchet MS" w:cs="Trebuchet MS"/>
                            <w:b/>
                            <w:bCs/>
                            <w:spacing w:val="-28"/>
                            <w:sz w:val="16"/>
                            <w:szCs w:val="16"/>
                          </w:rPr>
                          <w:t xml:space="preserve"> </w:t>
                        </w:r>
                        <w:r w:rsidRPr="006B05B6">
                          <w:rPr>
                            <w:rFonts w:ascii="Trebuchet MS" w:hAnsi="Trebuchet MS" w:cs="Trebuchet MS"/>
                            <w:b/>
                            <w:bCs/>
                            <w:sz w:val="16"/>
                            <w:szCs w:val="16"/>
                          </w:rPr>
                          <w:t>this</w:t>
                        </w:r>
                        <w:r w:rsidRPr="006B05B6">
                          <w:rPr>
                            <w:rFonts w:ascii="Trebuchet MS" w:hAnsi="Trebuchet MS" w:cs="Trebuchet MS"/>
                            <w:b/>
                            <w:bCs/>
                            <w:spacing w:val="-28"/>
                            <w:sz w:val="16"/>
                            <w:szCs w:val="16"/>
                          </w:rPr>
                          <w:t xml:space="preserve"> </w:t>
                        </w:r>
                        <w:r w:rsidRPr="006B05B6">
                          <w:rPr>
                            <w:rFonts w:ascii="Trebuchet MS" w:hAnsi="Trebuchet MS" w:cs="Trebuchet MS"/>
                            <w:b/>
                            <w:bCs/>
                            <w:sz w:val="16"/>
                            <w:szCs w:val="16"/>
                          </w:rPr>
                          <w:t>step</w:t>
                        </w:r>
                        <w:r w:rsidRPr="006B05B6">
                          <w:rPr>
                            <w:rFonts w:ascii="Trebuchet MS" w:hAnsi="Trebuchet MS" w:cs="Trebuchet MS"/>
                            <w:b/>
                            <w:bCs/>
                            <w:spacing w:val="-29"/>
                            <w:sz w:val="16"/>
                            <w:szCs w:val="16"/>
                          </w:rPr>
                          <w:t xml:space="preserve"> </w:t>
                        </w:r>
                        <w:r w:rsidRPr="006B05B6">
                          <w:rPr>
                            <w:rFonts w:ascii="Trebuchet MS" w:hAnsi="Trebuchet MS" w:cs="Trebuchet MS"/>
                            <w:b/>
                            <w:bCs/>
                            <w:sz w:val="16"/>
                            <w:szCs w:val="16"/>
                          </w:rPr>
                          <w:t>if</w:t>
                        </w:r>
                        <w:r w:rsidRPr="006B05B6">
                          <w:rPr>
                            <w:rFonts w:ascii="Trebuchet MS" w:hAnsi="Trebuchet MS" w:cs="Trebuchet MS"/>
                            <w:b/>
                            <w:bCs/>
                            <w:spacing w:val="-28"/>
                            <w:sz w:val="16"/>
                            <w:szCs w:val="16"/>
                          </w:rPr>
                          <w:t xml:space="preserve"> </w:t>
                        </w:r>
                        <w:r w:rsidRPr="006B05B6">
                          <w:rPr>
                            <w:rFonts w:ascii="Trebuchet MS" w:hAnsi="Trebuchet MS" w:cs="Trebuchet MS"/>
                            <w:b/>
                            <w:bCs/>
                            <w:sz w:val="16"/>
                            <w:szCs w:val="16"/>
                          </w:rPr>
                          <w:t>you</w:t>
                        </w:r>
                        <w:r w:rsidRPr="006B05B6">
                          <w:rPr>
                            <w:rFonts w:ascii="Trebuchet MS" w:hAnsi="Trebuchet MS" w:cs="Trebuchet MS"/>
                            <w:b/>
                            <w:bCs/>
                            <w:spacing w:val="-28"/>
                            <w:sz w:val="16"/>
                            <w:szCs w:val="16"/>
                          </w:rPr>
                          <w:t xml:space="preserve"> </w:t>
                        </w:r>
                        <w:r w:rsidRPr="006B05B6">
                          <w:rPr>
                            <w:rFonts w:ascii="Trebuchet MS" w:hAnsi="Trebuchet MS" w:cs="Trebuchet MS"/>
                            <w:b/>
                            <w:bCs/>
                            <w:sz w:val="16"/>
                            <w:szCs w:val="16"/>
                          </w:rPr>
                          <w:t>answered</w:t>
                        </w:r>
                        <w:r w:rsidRPr="006B05B6">
                          <w:rPr>
                            <w:rFonts w:ascii="Trebuchet MS" w:hAnsi="Trebuchet MS" w:cs="Trebuchet MS"/>
                            <w:b/>
                            <w:bCs/>
                            <w:spacing w:val="-28"/>
                            <w:sz w:val="16"/>
                            <w:szCs w:val="16"/>
                          </w:rPr>
                          <w:t xml:space="preserve"> </w:t>
                        </w:r>
                        <w:r w:rsidRPr="006B05B6">
                          <w:rPr>
                            <w:rFonts w:ascii="Trebuchet MS" w:hAnsi="Trebuchet MS" w:cs="Trebuchet MS"/>
                            <w:b/>
                            <w:bCs/>
                            <w:sz w:val="16"/>
                            <w:szCs w:val="16"/>
                          </w:rPr>
                          <w:t>‘Yes’</w:t>
                        </w:r>
                        <w:r w:rsidRPr="006B05B6">
                          <w:rPr>
                            <w:rFonts w:ascii="Trebuchet MS" w:hAnsi="Trebuchet MS" w:cs="Trebuchet MS"/>
                            <w:b/>
                            <w:bCs/>
                            <w:spacing w:val="-29"/>
                            <w:sz w:val="16"/>
                            <w:szCs w:val="16"/>
                          </w:rPr>
                          <w:t xml:space="preserve"> </w:t>
                        </w:r>
                        <w:r w:rsidRPr="006B05B6">
                          <w:rPr>
                            <w:rFonts w:ascii="Trebuchet MS" w:hAnsi="Trebuchet MS" w:cs="Trebuchet MS"/>
                            <w:b/>
                            <w:bCs/>
                            <w:sz w:val="16"/>
                            <w:szCs w:val="16"/>
                          </w:rPr>
                          <w:t>to</w:t>
                        </w:r>
                        <w:r w:rsidRPr="006B05B6">
                          <w:rPr>
                            <w:rFonts w:ascii="Trebuchet MS" w:hAnsi="Trebuchet MS" w:cs="Trebuchet MS"/>
                            <w:b/>
                            <w:bCs/>
                            <w:spacing w:val="-28"/>
                            <w:sz w:val="16"/>
                            <w:szCs w:val="16"/>
                          </w:rPr>
                          <w:t xml:space="preserve"> </w:t>
                        </w:r>
                        <w:r w:rsidRPr="006B05B6">
                          <w:rPr>
                            <w:rFonts w:ascii="Trebuchet MS" w:hAnsi="Trebuchet MS" w:cs="Trebuchet MS"/>
                            <w:b/>
                            <w:bCs/>
                            <w:sz w:val="16"/>
                            <w:szCs w:val="16"/>
                          </w:rPr>
                          <w:t>STEP</w:t>
                        </w:r>
                        <w:r w:rsidRPr="006B05B6">
                          <w:rPr>
                            <w:rFonts w:ascii="Trebuchet MS" w:hAnsi="Trebuchet MS" w:cs="Trebuchet MS"/>
                            <w:b/>
                            <w:bCs/>
                            <w:spacing w:val="-28"/>
                            <w:sz w:val="16"/>
                            <w:szCs w:val="16"/>
                          </w:rPr>
                          <w:t xml:space="preserve"> </w:t>
                        </w:r>
                        <w:r w:rsidRPr="006B05B6">
                          <w:rPr>
                            <w:rFonts w:ascii="Trebuchet MS" w:hAnsi="Trebuchet MS" w:cs="Trebuchet MS"/>
                            <w:b/>
                            <w:bCs/>
                            <w:sz w:val="16"/>
                            <w:szCs w:val="16"/>
                          </w:rPr>
                          <w:t>2)</w:t>
                        </w:r>
                        <w:r w:rsidR="006224BA" w:rsidRPr="006B05B6">
                          <w:rPr>
                            <w:rFonts w:ascii="Trebuchet MS" w:hAnsi="Trebuchet MS" w:cs="Trebuchet MS"/>
                            <w:b/>
                            <w:bCs/>
                            <w:sz w:val="16"/>
                            <w:szCs w:val="16"/>
                          </w:rPr>
                          <w:t xml:space="preserve"> – </w:t>
                        </w:r>
                        <w:r w:rsidR="006224BA" w:rsidRPr="00580453">
                          <w:rPr>
                            <w:rFonts w:ascii="Trebuchet MS" w:hAnsi="Trebuchet MS" w:cs="Trebuchet MS"/>
                            <w:b/>
                            <w:bCs/>
                            <w:sz w:val="20"/>
                            <w:szCs w:val="16"/>
                          </w:rPr>
                          <w:t>REPORT GROSS INCOME</w:t>
                        </w:r>
                      </w:p>
                    </w:txbxContent>
                  </v:textbox>
                </v:shape>
                <w10:anchorlock/>
              </v:group>
            </w:pict>
          </mc:Fallback>
        </mc:AlternateContent>
      </w:r>
    </w:p>
    <w:p w:rsidR="006A6658" w:rsidRDefault="006A6658">
      <w:pPr>
        <w:pStyle w:val="BodyText"/>
        <w:kinsoku w:val="0"/>
        <w:overflowPunct w:val="0"/>
        <w:spacing w:before="0" w:line="200" w:lineRule="atLeast"/>
        <w:ind w:left="120"/>
        <w:rPr>
          <w:sz w:val="20"/>
          <w:szCs w:val="20"/>
        </w:rPr>
        <w:sectPr w:rsidR="006A6658">
          <w:type w:val="continuous"/>
          <w:pgSz w:w="15840" w:h="12240" w:orient="landscape"/>
          <w:pgMar w:top="280" w:right="240" w:bottom="0" w:left="240" w:header="720" w:footer="720" w:gutter="0"/>
          <w:cols w:space="720" w:equalWidth="0">
            <w:col w:w="15360"/>
          </w:cols>
          <w:noEndnote/>
        </w:sectPr>
      </w:pPr>
    </w:p>
    <w:p w:rsidR="006A6658" w:rsidRDefault="006224BA">
      <w:pPr>
        <w:pStyle w:val="Heading3"/>
        <w:kinsoku w:val="0"/>
        <w:overflowPunct w:val="0"/>
        <w:ind w:left="2108"/>
        <w:rPr>
          <w:b w:val="0"/>
          <w:bCs w:val="0"/>
          <w:color w:val="000000"/>
        </w:rPr>
      </w:pPr>
      <w:r>
        <w:rPr>
          <w:noProof/>
        </w:rPr>
        <mc:AlternateContent>
          <mc:Choice Requires="wps">
            <w:drawing>
              <wp:anchor distT="0" distB="0" distL="114300" distR="114300" simplePos="0" relativeHeight="251698176" behindDoc="0" locked="0" layoutInCell="1" allowOverlap="1">
                <wp:simplePos x="0" y="0"/>
                <wp:positionH relativeFrom="column">
                  <wp:posOffset>216314</wp:posOffset>
                </wp:positionH>
                <wp:positionV relativeFrom="paragraph">
                  <wp:posOffset>68469</wp:posOffset>
                </wp:positionV>
                <wp:extent cx="826770" cy="335915"/>
                <wp:effectExtent l="0" t="0" r="0" b="6985"/>
                <wp:wrapNone/>
                <wp:docPr id="594"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335915"/>
                        </a:xfrm>
                        <a:prstGeom prst="rect">
                          <a:avLst/>
                        </a:prstGeom>
                        <a:solidFill>
                          <a:srgbClr val="FFFFFF"/>
                        </a:solidFill>
                        <a:ln w="9525">
                          <a:noFill/>
                          <a:miter lim="800000"/>
                          <a:headEnd/>
                          <a:tailEnd/>
                        </a:ln>
                      </wps:spPr>
                      <wps:txbx>
                        <w:txbxContent>
                          <w:p w:rsidR="006224BA" w:rsidRPr="00BA4EFC" w:rsidRDefault="006224BA" w:rsidP="006224BA">
                            <w:pPr>
                              <w:rPr>
                                <w:b/>
                              </w:rPr>
                            </w:pPr>
                            <w:r w:rsidRPr="00BA4EFC">
                              <w:rPr>
                                <w:b/>
                                <w:sz w:val="16"/>
                              </w:rPr>
                              <w:t>Report Gross Income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4" o:spid="_x0000_s1047" type="#_x0000_t202" style="position:absolute;left:0;text-align:left;margin-left:17.05pt;margin-top:5.4pt;width:65.1pt;height:26.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" stroked="f">
                <v:textbox>
                  <w:txbxContent>
                    <w:p w:rsidR="006224BA" w:rsidRPr="00BA4EFC" w:rsidRDefault="006224BA" w:rsidP="006224BA">
                      <w:pPr>
                        <w:rPr>
                          <w:b/>
                        </w:rPr>
                      </w:pPr>
                      <w:r w:rsidRPr="00BA4EFC">
                        <w:rPr>
                          <w:b/>
                          <w:sz w:val="16"/>
                        </w:rPr>
                        <w:t>Report Gross Income</w:t>
                      </w:r>
                    </w:p>
                  </w:txbxContent>
                </v:textbox>
              </v:shape>
            </w:pict>
          </mc:Fallback>
        </mc:AlternateContent>
      </w:r>
      <w:r w:rsidR="00EB3104">
        <w:rPr>
          <w:noProof/>
        </w:rPr>
        <mc:AlternateContent>
          <mc:Choice Requires="wpg">
            <w:drawing>
              <wp:anchor distT="0" distB="0" distL="114300" distR="114300" simplePos="0" relativeHeight="251643904" behindDoc="1" locked="0" layoutInCell="0" allowOverlap="1">
                <wp:simplePos x="0" y="0"/>
                <wp:positionH relativeFrom="page">
                  <wp:posOffset>226695</wp:posOffset>
                </wp:positionH>
                <wp:positionV relativeFrom="paragraph">
                  <wp:posOffset>18415</wp:posOffset>
                </wp:positionV>
                <wp:extent cx="1201420" cy="2629535"/>
                <wp:effectExtent l="0" t="0" r="0" b="0"/>
                <wp:wrapNone/>
                <wp:docPr id="499" name="Group 114" descr="Are you unsure what income to include here? Flip the page and review the charts titled “Sources of Income” for more information. The “Sources of Income for Children” chart will help you with the Child Income section. The “Sources of Income for Adults” chart will help you with the All Adult Household Members sec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2629535"/>
                          <a:chOff x="357" y="29"/>
                          <a:chExt cx="1892" cy="4141"/>
                        </a:xfrm>
                      </wpg:grpSpPr>
                      <wps:wsp>
                        <wps:cNvPr id="500" name="Freeform 115"/>
                        <wps:cNvSpPr>
                          <a:spLocks/>
                        </wps:cNvSpPr>
                        <wps:spPr bwMode="auto">
                          <a:xfrm>
                            <a:off x="359" y="32"/>
                            <a:ext cx="1887" cy="4136"/>
                          </a:xfrm>
                          <a:custGeom>
                            <a:avLst/>
                            <a:gdLst>
                              <a:gd name="T0" fmla="*/ 1707 w 1887"/>
                              <a:gd name="T1" fmla="*/ 4135 h 4136"/>
                              <a:gd name="T2" fmla="*/ 0 w 1887"/>
                              <a:gd name="T3" fmla="*/ 4135 h 4136"/>
                              <a:gd name="T4" fmla="*/ 0 w 1887"/>
                              <a:gd name="T5" fmla="*/ 0 h 4136"/>
                              <a:gd name="T6" fmla="*/ 1707 w 1887"/>
                              <a:gd name="T7" fmla="*/ 0 h 4136"/>
                              <a:gd name="T8" fmla="*/ 1886 w 1887"/>
                              <a:gd name="T9" fmla="*/ 2069 h 4136"/>
                              <a:gd name="T10" fmla="*/ 1707 w 1887"/>
                              <a:gd name="T11" fmla="*/ 4135 h 4136"/>
                            </a:gdLst>
                            <a:ahLst/>
                            <a:cxnLst>
                              <a:cxn ang="0">
                                <a:pos x="T0" y="T1"/>
                              </a:cxn>
                              <a:cxn ang="0">
                                <a:pos x="T2" y="T3"/>
                              </a:cxn>
                              <a:cxn ang="0">
                                <a:pos x="T4" y="T5"/>
                              </a:cxn>
                              <a:cxn ang="0">
                                <a:pos x="T6" y="T7"/>
                              </a:cxn>
                              <a:cxn ang="0">
                                <a:pos x="T8" y="T9"/>
                              </a:cxn>
                              <a:cxn ang="0">
                                <a:pos x="T10" y="T11"/>
                              </a:cxn>
                            </a:cxnLst>
                            <a:rect l="0" t="0" r="r" b="b"/>
                            <a:pathLst>
                              <a:path w="1887" h="4136">
                                <a:moveTo>
                                  <a:pt x="1707" y="4135"/>
                                </a:moveTo>
                                <a:lnTo>
                                  <a:pt x="0" y="4135"/>
                                </a:lnTo>
                                <a:lnTo>
                                  <a:pt x="0" y="0"/>
                                </a:lnTo>
                                <a:lnTo>
                                  <a:pt x="1707" y="0"/>
                                </a:lnTo>
                                <a:lnTo>
                                  <a:pt x="1886" y="2069"/>
                                </a:lnTo>
                                <a:lnTo>
                                  <a:pt x="1707" y="4135"/>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Text Box 116"/>
                        <wps:cNvSpPr txBox="1">
                          <a:spLocks noChangeArrowheads="1"/>
                        </wps:cNvSpPr>
                        <wps:spPr bwMode="auto">
                          <a:xfrm>
                            <a:off x="357" y="30"/>
                            <a:ext cx="1892" cy="4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A64" w:rsidRDefault="00873A64">
                              <w:pPr>
                                <w:pStyle w:val="BodyText"/>
                                <w:kinsoku w:val="0"/>
                                <w:overflowPunct w:val="0"/>
                                <w:spacing w:before="0"/>
                                <w:ind w:left="0"/>
                                <w:rPr>
                                  <w:sz w:val="12"/>
                                  <w:szCs w:val="12"/>
                                </w:rPr>
                              </w:pPr>
                            </w:p>
                            <w:p w:rsidR="00873A64" w:rsidRDefault="00873A64">
                              <w:pPr>
                                <w:pStyle w:val="BodyText"/>
                                <w:kinsoku w:val="0"/>
                                <w:overflowPunct w:val="0"/>
                                <w:spacing w:before="0"/>
                                <w:ind w:left="0"/>
                                <w:rPr>
                                  <w:sz w:val="12"/>
                                  <w:szCs w:val="12"/>
                                </w:rPr>
                              </w:pPr>
                            </w:p>
                            <w:p w:rsidR="00873A64" w:rsidRDefault="00873A64">
                              <w:pPr>
                                <w:pStyle w:val="BodyText"/>
                                <w:kinsoku w:val="0"/>
                                <w:overflowPunct w:val="0"/>
                                <w:spacing w:before="0"/>
                                <w:ind w:left="0"/>
                                <w:rPr>
                                  <w:sz w:val="12"/>
                                  <w:szCs w:val="12"/>
                                </w:rPr>
                              </w:pPr>
                            </w:p>
                            <w:p w:rsidR="00873A64" w:rsidRDefault="00873A64">
                              <w:pPr>
                                <w:pStyle w:val="BodyText"/>
                                <w:kinsoku w:val="0"/>
                                <w:overflowPunct w:val="0"/>
                                <w:spacing w:before="0"/>
                                <w:ind w:left="0"/>
                                <w:rPr>
                                  <w:sz w:val="12"/>
                                  <w:szCs w:val="12"/>
                                </w:rPr>
                              </w:pPr>
                            </w:p>
                            <w:p w:rsidR="00873A64" w:rsidRDefault="00873A64">
                              <w:pPr>
                                <w:pStyle w:val="BodyText"/>
                                <w:kinsoku w:val="0"/>
                                <w:overflowPunct w:val="0"/>
                                <w:spacing w:before="0"/>
                                <w:ind w:left="0"/>
                                <w:rPr>
                                  <w:sz w:val="12"/>
                                  <w:szCs w:val="12"/>
                                </w:rPr>
                              </w:pPr>
                            </w:p>
                            <w:p w:rsidR="00873A64" w:rsidRDefault="00873A64">
                              <w:pPr>
                                <w:pStyle w:val="BodyText"/>
                                <w:kinsoku w:val="0"/>
                                <w:overflowPunct w:val="0"/>
                                <w:spacing w:before="10"/>
                                <w:ind w:left="0"/>
                                <w:rPr>
                                  <w:sz w:val="15"/>
                                  <w:szCs w:val="15"/>
                                </w:rPr>
                              </w:pPr>
                            </w:p>
                            <w:p w:rsidR="00873A64" w:rsidRDefault="00873A64">
                              <w:pPr>
                                <w:pStyle w:val="BodyText"/>
                                <w:kinsoku w:val="0"/>
                                <w:overflowPunct w:val="0"/>
                                <w:spacing w:before="0"/>
                                <w:ind w:left="95" w:right="377"/>
                                <w:rPr>
                                  <w:sz w:val="13"/>
                                  <w:szCs w:val="13"/>
                                </w:rPr>
                              </w:pPr>
                              <w:r>
                                <w:rPr>
                                  <w:sz w:val="13"/>
                                  <w:szCs w:val="13"/>
                                </w:rPr>
                                <w:t>Are you unsure what income to include here?</w:t>
                              </w:r>
                            </w:p>
                            <w:p w:rsidR="00873A64" w:rsidRDefault="00873A64">
                              <w:pPr>
                                <w:pStyle w:val="BodyText"/>
                                <w:kinsoku w:val="0"/>
                                <w:overflowPunct w:val="0"/>
                                <w:spacing w:before="8"/>
                                <w:ind w:left="0"/>
                                <w:rPr>
                                  <w:sz w:val="12"/>
                                  <w:szCs w:val="12"/>
                                </w:rPr>
                              </w:pPr>
                            </w:p>
                            <w:p w:rsidR="00873A64" w:rsidRDefault="00873A64">
                              <w:pPr>
                                <w:pStyle w:val="BodyText"/>
                                <w:kinsoku w:val="0"/>
                                <w:overflowPunct w:val="0"/>
                                <w:spacing w:before="0"/>
                                <w:ind w:left="95" w:right="356"/>
                                <w:rPr>
                                  <w:sz w:val="13"/>
                                  <w:szCs w:val="13"/>
                                </w:rPr>
                              </w:pPr>
                              <w:r>
                                <w:rPr>
                                  <w:sz w:val="13"/>
                                  <w:szCs w:val="13"/>
                                </w:rPr>
                                <w:t>Flip the page and review the charts titled “Sources of Income” for more information.</w:t>
                              </w:r>
                            </w:p>
                            <w:p w:rsidR="00873A64" w:rsidRDefault="00873A64">
                              <w:pPr>
                                <w:pStyle w:val="BodyText"/>
                                <w:kinsoku w:val="0"/>
                                <w:overflowPunct w:val="0"/>
                                <w:spacing w:before="8"/>
                                <w:ind w:left="0"/>
                                <w:rPr>
                                  <w:sz w:val="12"/>
                                  <w:szCs w:val="12"/>
                                </w:rPr>
                              </w:pPr>
                            </w:p>
                            <w:p w:rsidR="00873A64" w:rsidRDefault="00873A64">
                              <w:pPr>
                                <w:pStyle w:val="BodyText"/>
                                <w:kinsoku w:val="0"/>
                                <w:overflowPunct w:val="0"/>
                                <w:spacing w:before="0"/>
                                <w:ind w:left="95" w:right="406"/>
                                <w:rPr>
                                  <w:sz w:val="13"/>
                                  <w:szCs w:val="13"/>
                                </w:rPr>
                              </w:pPr>
                              <w:r>
                                <w:rPr>
                                  <w:sz w:val="13"/>
                                  <w:szCs w:val="13"/>
                                </w:rPr>
                                <w:t>The “Sources of Income for Children” chart will help you with the Child Income section.</w:t>
                              </w:r>
                            </w:p>
                            <w:p w:rsidR="00873A64" w:rsidRDefault="00873A64">
                              <w:pPr>
                                <w:pStyle w:val="BodyText"/>
                                <w:kinsoku w:val="0"/>
                                <w:overflowPunct w:val="0"/>
                                <w:spacing w:before="8"/>
                                <w:ind w:left="0"/>
                                <w:rPr>
                                  <w:sz w:val="12"/>
                                  <w:szCs w:val="12"/>
                                </w:rPr>
                              </w:pPr>
                            </w:p>
                            <w:p w:rsidR="00873A64" w:rsidRDefault="00873A64">
                              <w:pPr>
                                <w:pStyle w:val="BodyText"/>
                                <w:kinsoku w:val="0"/>
                                <w:overflowPunct w:val="0"/>
                                <w:spacing w:before="0"/>
                                <w:ind w:left="95" w:right="377"/>
                                <w:rPr>
                                  <w:sz w:val="13"/>
                                  <w:szCs w:val="13"/>
                                </w:rPr>
                              </w:pPr>
                              <w:r>
                                <w:rPr>
                                  <w:sz w:val="13"/>
                                  <w:szCs w:val="13"/>
                                </w:rPr>
                                <w:t>The “Sources of Income for Adults” chart will help you with the All Adult Household Members section.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 o:spid="_x0000_s1048" alt="Are you unsure what income to include here? Flip the page and review the charts titled “Sources of Income” for more information. The “Sources of Income for Children” chart will help you with the Child Income section. The “Sources of Income for Adults” chart will help you with the All Adult Household Members section." style="position:absolute;left:0;text-align:left;margin-left:17.85pt;margin-top:1.45pt;width:94.6pt;height:207.05pt;z-index:-251672576;mso-position-horizontal-relative:page;mso-position-vertical-relative:text" coordorigin="357,29" coordsize="1892,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" o:allowincell="f">
                <v:shape id="Freeform 115" o:spid="_x0000_s1049" style="position:absolute;left:359;top:32;width:1887;height:4136;visibility:visible;mso-wrap-style:square;v-text-anchor:top" coordsize="1887,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" path="m1707,4135l,4135,,,1707,r179,2069l1707,4135xe" filled="f" strokecolor="#231f20" strokeweight=".25pt">
                  <v:path arrowok="t" o:connecttype="custom" o:connectlocs="1707,4135;0,4135;0,0;1707,0;1886,2069;1707,4135" o:connectangles="0,0,0,0,0,0"/>
                </v:shape>
                <v:shape id="Text Box 116" o:spid="_x0000_s1050" type="#_x0000_t202" style="position:absolute;left:357;top:30;width:1892;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VhtxQAAANwAAAAPAAAAZHJzL2Rvd25yZXYueG1sRI9BawIx&#10;FITvQv9DeIXeNFGo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AVHVhtxQAAANwAAAAP&#10;AAAAAAAAAAAAAAAAAAcCAABkcnMvZG93bnJldi54bWxQSwUGAAAAAAMAAwC3AAAA+QIAAAAA&#10;" filled="f" stroked="f">
                  <v:textbox inset="0,0,0,0">
                    <w:txbxContent>
                      <w:p w:rsidR="00873A64" w:rsidRDefault="00873A64">
                        <w:pPr>
                          <w:pStyle w:val="BodyText"/>
                          <w:kinsoku w:val="0"/>
                          <w:overflowPunct w:val="0"/>
                          <w:spacing w:before="0"/>
                          <w:ind w:left="0"/>
                          <w:rPr>
                            <w:sz w:val="12"/>
                            <w:szCs w:val="12"/>
                          </w:rPr>
                        </w:pPr>
                      </w:p>
                      <w:p w:rsidR="00873A64" w:rsidRDefault="00873A64">
                        <w:pPr>
                          <w:pStyle w:val="BodyText"/>
                          <w:kinsoku w:val="0"/>
                          <w:overflowPunct w:val="0"/>
                          <w:spacing w:before="0"/>
                          <w:ind w:left="0"/>
                          <w:rPr>
                            <w:sz w:val="12"/>
                            <w:szCs w:val="12"/>
                          </w:rPr>
                        </w:pPr>
                      </w:p>
                      <w:p w:rsidR="00873A64" w:rsidRDefault="00873A64">
                        <w:pPr>
                          <w:pStyle w:val="BodyText"/>
                          <w:kinsoku w:val="0"/>
                          <w:overflowPunct w:val="0"/>
                          <w:spacing w:before="0"/>
                          <w:ind w:left="0"/>
                          <w:rPr>
                            <w:sz w:val="12"/>
                            <w:szCs w:val="12"/>
                          </w:rPr>
                        </w:pPr>
                      </w:p>
                      <w:p w:rsidR="00873A64" w:rsidRDefault="00873A64">
                        <w:pPr>
                          <w:pStyle w:val="BodyText"/>
                          <w:kinsoku w:val="0"/>
                          <w:overflowPunct w:val="0"/>
                          <w:spacing w:before="0"/>
                          <w:ind w:left="0"/>
                          <w:rPr>
                            <w:sz w:val="12"/>
                            <w:szCs w:val="12"/>
                          </w:rPr>
                        </w:pPr>
                      </w:p>
                      <w:p w:rsidR="00873A64" w:rsidRDefault="00873A64">
                        <w:pPr>
                          <w:pStyle w:val="BodyText"/>
                          <w:kinsoku w:val="0"/>
                          <w:overflowPunct w:val="0"/>
                          <w:spacing w:before="0"/>
                          <w:ind w:left="0"/>
                          <w:rPr>
                            <w:sz w:val="12"/>
                            <w:szCs w:val="12"/>
                          </w:rPr>
                        </w:pPr>
                      </w:p>
                      <w:p w:rsidR="00873A64" w:rsidRDefault="00873A64">
                        <w:pPr>
                          <w:pStyle w:val="BodyText"/>
                          <w:kinsoku w:val="0"/>
                          <w:overflowPunct w:val="0"/>
                          <w:spacing w:before="10"/>
                          <w:ind w:left="0"/>
                          <w:rPr>
                            <w:sz w:val="15"/>
                            <w:szCs w:val="15"/>
                          </w:rPr>
                        </w:pPr>
                      </w:p>
                      <w:p w:rsidR="00873A64" w:rsidRDefault="00873A64">
                        <w:pPr>
                          <w:pStyle w:val="BodyText"/>
                          <w:kinsoku w:val="0"/>
                          <w:overflowPunct w:val="0"/>
                          <w:spacing w:before="0"/>
                          <w:ind w:left="95" w:right="377"/>
                          <w:rPr>
                            <w:sz w:val="13"/>
                            <w:szCs w:val="13"/>
                          </w:rPr>
                        </w:pPr>
                        <w:r>
                          <w:rPr>
                            <w:sz w:val="13"/>
                            <w:szCs w:val="13"/>
                          </w:rPr>
                          <w:t>Are you unsure what income to include here?</w:t>
                        </w:r>
                      </w:p>
                      <w:p w:rsidR="00873A64" w:rsidRDefault="00873A64">
                        <w:pPr>
                          <w:pStyle w:val="BodyText"/>
                          <w:kinsoku w:val="0"/>
                          <w:overflowPunct w:val="0"/>
                          <w:spacing w:before="8"/>
                          <w:ind w:left="0"/>
                          <w:rPr>
                            <w:sz w:val="12"/>
                            <w:szCs w:val="12"/>
                          </w:rPr>
                        </w:pPr>
                      </w:p>
                      <w:p w:rsidR="00873A64" w:rsidRDefault="00873A64">
                        <w:pPr>
                          <w:pStyle w:val="BodyText"/>
                          <w:kinsoku w:val="0"/>
                          <w:overflowPunct w:val="0"/>
                          <w:spacing w:before="0"/>
                          <w:ind w:left="95" w:right="356"/>
                          <w:rPr>
                            <w:sz w:val="13"/>
                            <w:szCs w:val="13"/>
                          </w:rPr>
                        </w:pPr>
                        <w:r>
                          <w:rPr>
                            <w:sz w:val="13"/>
                            <w:szCs w:val="13"/>
                          </w:rPr>
                          <w:t>Flip the page and review the charts titled “Sources of Income” for more information.</w:t>
                        </w:r>
                      </w:p>
                      <w:p w:rsidR="00873A64" w:rsidRDefault="00873A64">
                        <w:pPr>
                          <w:pStyle w:val="BodyText"/>
                          <w:kinsoku w:val="0"/>
                          <w:overflowPunct w:val="0"/>
                          <w:spacing w:before="8"/>
                          <w:ind w:left="0"/>
                          <w:rPr>
                            <w:sz w:val="12"/>
                            <w:szCs w:val="12"/>
                          </w:rPr>
                        </w:pPr>
                      </w:p>
                      <w:p w:rsidR="00873A64" w:rsidRDefault="00873A64">
                        <w:pPr>
                          <w:pStyle w:val="BodyText"/>
                          <w:kinsoku w:val="0"/>
                          <w:overflowPunct w:val="0"/>
                          <w:spacing w:before="0"/>
                          <w:ind w:left="95" w:right="406"/>
                          <w:rPr>
                            <w:sz w:val="13"/>
                            <w:szCs w:val="13"/>
                          </w:rPr>
                        </w:pPr>
                        <w:r>
                          <w:rPr>
                            <w:sz w:val="13"/>
                            <w:szCs w:val="13"/>
                          </w:rPr>
                          <w:t>The “Sources of Income for Children” chart will help you with the Child Income section.</w:t>
                        </w:r>
                      </w:p>
                      <w:p w:rsidR="00873A64" w:rsidRDefault="00873A64">
                        <w:pPr>
                          <w:pStyle w:val="BodyText"/>
                          <w:kinsoku w:val="0"/>
                          <w:overflowPunct w:val="0"/>
                          <w:spacing w:before="8"/>
                          <w:ind w:left="0"/>
                          <w:rPr>
                            <w:sz w:val="12"/>
                            <w:szCs w:val="12"/>
                          </w:rPr>
                        </w:pPr>
                      </w:p>
                      <w:p w:rsidR="00873A64" w:rsidRDefault="00873A64">
                        <w:pPr>
                          <w:pStyle w:val="BodyText"/>
                          <w:kinsoku w:val="0"/>
                          <w:overflowPunct w:val="0"/>
                          <w:spacing w:before="0"/>
                          <w:ind w:left="95" w:right="377"/>
                          <w:rPr>
                            <w:sz w:val="13"/>
                            <w:szCs w:val="13"/>
                          </w:rPr>
                        </w:pPr>
                        <w:r>
                          <w:rPr>
                            <w:sz w:val="13"/>
                            <w:szCs w:val="13"/>
                          </w:rPr>
                          <w:t>The “Sources of Income for Adults” chart will help you with the All Adult Household Members section.</w:t>
                        </w:r>
                      </w:p>
                    </w:txbxContent>
                  </v:textbox>
                </v:shape>
                <w10:wrap anchorx="page"/>
              </v:group>
            </w:pict>
          </mc:Fallback>
        </mc:AlternateContent>
      </w:r>
      <w:r w:rsidR="006A6658">
        <w:rPr>
          <w:color w:val="231F20"/>
        </w:rPr>
        <w:t>A. Child Income</w:t>
      </w:r>
    </w:p>
    <w:p w:rsidR="006A6658" w:rsidRDefault="00627D0A" w:rsidP="006224BA">
      <w:pPr>
        <w:pStyle w:val="BodyText"/>
        <w:kinsoku w:val="0"/>
        <w:overflowPunct w:val="0"/>
        <w:spacing w:before="15" w:line="256" w:lineRule="auto"/>
        <w:ind w:left="2108" w:hanging="1"/>
        <w:rPr>
          <w:sz w:val="13"/>
          <w:szCs w:val="13"/>
        </w:rPr>
      </w:pPr>
      <w:r>
        <w:rPr>
          <w:noProof/>
        </w:rPr>
        <mc:AlternateContent>
          <mc:Choice Requires="wps">
            <w:drawing>
              <wp:anchor distT="0" distB="0" distL="114300" distR="114300" simplePos="0" relativeHeight="251707392" behindDoc="0" locked="0" layoutInCell="1" allowOverlap="1">
                <wp:simplePos x="0" y="0"/>
                <wp:positionH relativeFrom="column">
                  <wp:posOffset>2741875</wp:posOffset>
                </wp:positionH>
                <wp:positionV relativeFrom="paragraph">
                  <wp:posOffset>135724</wp:posOffset>
                </wp:positionV>
                <wp:extent cx="3291840" cy="45719"/>
                <wp:effectExtent l="0" t="19050" r="41910" b="31115"/>
                <wp:wrapNone/>
                <wp:docPr id="601" name="Right Arrow 601"/>
                <wp:cNvGraphicFramePr/>
                <a:graphic xmlns:a="http://schemas.openxmlformats.org/drawingml/2006/main">
                  <a:graphicData uri="http://schemas.microsoft.com/office/word/2010/wordprocessingShape">
                    <wps:wsp>
                      <wps:cNvSpPr/>
                      <wps:spPr>
                        <a:xfrm>
                          <a:off x="0" y="0"/>
                          <a:ext cx="329184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1C132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01" o:spid="_x0000_s1026" type="#_x0000_t13" style="position:absolute;margin-left:215.9pt;margin-top:10.7pt;width:259.2pt;height:3.6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" adj="21450" fillcolor="black [3200]" strokecolor="black [1600]" strokeweight="2pt"/>
            </w:pict>
          </mc:Fallback>
        </mc:AlternateContent>
      </w:r>
      <w:r w:rsidR="006A6658">
        <w:t>Sometimes children in the household earn or receive income.</w:t>
      </w:r>
      <w:r w:rsidR="006A6658">
        <w:rPr>
          <w:spacing w:val="-3"/>
        </w:rPr>
        <w:t xml:space="preserve"> </w:t>
      </w:r>
      <w:r w:rsidR="006A6658">
        <w:t>Please include the</w:t>
      </w:r>
      <w:r w:rsidR="006A6658">
        <w:rPr>
          <w:spacing w:val="-2"/>
        </w:rPr>
        <w:t xml:space="preserve"> </w:t>
      </w:r>
      <w:r w:rsidR="006A6658">
        <w:t xml:space="preserve">TOTAL income received by </w:t>
      </w:r>
      <w:r>
        <w:t xml:space="preserve">all CHILDREN </w:t>
      </w:r>
      <w:r w:rsidR="006A6658">
        <w:t>listed in STEP 1 here.</w:t>
      </w:r>
      <w:r>
        <w:t xml:space="preserve">  </w:t>
      </w:r>
    </w:p>
    <w:p w:rsidR="006A6658" w:rsidRDefault="00627D0A" w:rsidP="006224BA">
      <w:pPr>
        <w:pStyle w:val="Heading3"/>
        <w:kinsoku w:val="0"/>
        <w:overflowPunct w:val="0"/>
        <w:ind w:left="2108"/>
        <w:rPr>
          <w:b w:val="0"/>
          <w:bCs w:val="0"/>
          <w:sz w:val="12"/>
          <w:szCs w:val="12"/>
        </w:rPr>
      </w:pPr>
      <w:r>
        <w:rPr>
          <w:noProof/>
          <w:color w:val="231F20"/>
        </w:rPr>
        <mc:AlternateContent>
          <mc:Choice Requires="wps">
            <w:drawing>
              <wp:anchor distT="0" distB="0" distL="114300" distR="114300" simplePos="0" relativeHeight="251708416" behindDoc="0" locked="0" layoutInCell="1" allowOverlap="1">
                <wp:simplePos x="0" y="0"/>
                <wp:positionH relativeFrom="column">
                  <wp:posOffset>3934570</wp:posOffset>
                </wp:positionH>
                <wp:positionV relativeFrom="paragraph">
                  <wp:posOffset>35615</wp:posOffset>
                </wp:positionV>
                <wp:extent cx="45719" cy="254442"/>
                <wp:effectExtent l="19050" t="0" r="31115" b="31750"/>
                <wp:wrapNone/>
                <wp:docPr id="602" name="Down Arrow 602"/>
                <wp:cNvGraphicFramePr/>
                <a:graphic xmlns:a="http://schemas.openxmlformats.org/drawingml/2006/main">
                  <a:graphicData uri="http://schemas.microsoft.com/office/word/2010/wordprocessingShape">
                    <wps:wsp>
                      <wps:cNvSpPr/>
                      <wps:spPr>
                        <a:xfrm>
                          <a:off x="0" y="0"/>
                          <a:ext cx="45719" cy="254442"/>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9302E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02" o:spid="_x0000_s1026" type="#_x0000_t67" style="position:absolute;margin-left:309.8pt;margin-top:2.8pt;width:3.6pt;height:20.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" adj="19659" fillcolor="black [3200]" strokecolor="black [1600]" strokeweight="2pt"/>
            </w:pict>
          </mc:Fallback>
        </mc:AlternateContent>
      </w:r>
      <w:r w:rsidR="006A6658">
        <w:rPr>
          <w:color w:val="231F20"/>
        </w:rPr>
        <w:t>B. All Adult Household Members (including yourself)</w:t>
      </w:r>
      <w:r w:rsidR="006A6658">
        <w:rPr>
          <w:rFonts w:ascii="Times New Roman" w:hAnsi="Times New Roman" w:cs="Times New Roman"/>
          <w:sz w:val="24"/>
          <w:szCs w:val="24"/>
        </w:rPr>
        <w:br w:type="column"/>
      </w:r>
    </w:p>
    <w:p w:rsidR="006A6658" w:rsidRDefault="00627D0A">
      <w:pPr>
        <w:pStyle w:val="BodyText"/>
        <w:kinsoku w:val="0"/>
        <w:overflowPunct w:val="0"/>
        <w:spacing w:before="6"/>
        <w:ind w:left="0"/>
        <w:rPr>
          <w:b/>
          <w:bCs/>
          <w:sz w:val="11"/>
          <w:szCs w:val="11"/>
        </w:rPr>
      </w:pPr>
      <w:r>
        <w:rPr>
          <w:b/>
          <w:bCs/>
          <w:noProof/>
          <w:sz w:val="11"/>
          <w:szCs w:val="11"/>
        </w:rPr>
        <mc:AlternateContent>
          <mc:Choice Requires="wps">
            <w:drawing>
              <wp:anchor distT="0" distB="0" distL="114300" distR="114300" simplePos="0" relativeHeight="251706368" behindDoc="0" locked="0" layoutInCell="1" allowOverlap="1">
                <wp:simplePos x="0" y="0"/>
                <wp:positionH relativeFrom="column">
                  <wp:posOffset>301901</wp:posOffset>
                </wp:positionH>
                <wp:positionV relativeFrom="paragraph">
                  <wp:posOffset>37713</wp:posOffset>
                </wp:positionV>
                <wp:extent cx="1383306" cy="206734"/>
                <wp:effectExtent l="0" t="0" r="0" b="3175"/>
                <wp:wrapNone/>
                <wp:docPr id="600" name="Text Box 600"/>
                <wp:cNvGraphicFramePr/>
                <a:graphic xmlns:a="http://schemas.openxmlformats.org/drawingml/2006/main">
                  <a:graphicData uri="http://schemas.microsoft.com/office/word/2010/wordprocessingShape">
                    <wps:wsp>
                      <wps:cNvSpPr txBox="1"/>
                      <wps:spPr>
                        <a:xfrm>
                          <a:off x="0" y="0"/>
                          <a:ext cx="1383306" cy="206734"/>
                        </a:xfrm>
                        <a:prstGeom prst="rect">
                          <a:avLst/>
                        </a:prstGeom>
                        <a:noFill/>
                        <a:ln w="6350">
                          <a:noFill/>
                        </a:ln>
                      </wps:spPr>
                      <wps:txbx>
                        <w:txbxContent>
                          <w:p w:rsidR="00627D0A" w:rsidRPr="00627D0A" w:rsidRDefault="00627D0A">
                            <w:pPr>
                              <w:rPr>
                                <w:b/>
                                <w:sz w:val="14"/>
                              </w:rPr>
                            </w:pPr>
                            <w:r>
                              <w:rPr>
                                <w:b/>
                                <w:sz w:val="14"/>
                              </w:rPr>
                              <w:t xml:space="preserve">A. </w:t>
                            </w:r>
                            <w:r w:rsidRPr="00627D0A">
                              <w:rPr>
                                <w:b/>
                                <w:sz w:val="14"/>
                              </w:rPr>
                              <w:t>CHILD ONLY INCOME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0" o:spid="_x0000_s1051" type="#_x0000_t202" style="position:absolute;margin-left:23.75pt;margin-top:2.95pt;width:108.9pt;height:16.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" filled="f" stroked="f" strokeweight=".5pt">
                <v:textbox>
                  <w:txbxContent>
                    <w:p w:rsidR="00627D0A" w:rsidRPr="00627D0A" w:rsidRDefault="00627D0A">
                      <w:pPr>
                        <w:rPr>
                          <w:b/>
                          <w:sz w:val="14"/>
                        </w:rPr>
                      </w:pPr>
                      <w:r>
                        <w:rPr>
                          <w:b/>
                          <w:sz w:val="14"/>
                        </w:rPr>
                        <w:t xml:space="preserve">A. </w:t>
                      </w:r>
                      <w:r w:rsidRPr="00627D0A">
                        <w:rPr>
                          <w:b/>
                          <w:sz w:val="14"/>
                        </w:rPr>
                        <w:t>CHILD ONLY INCOME</w:t>
                      </w:r>
                    </w:p>
                  </w:txbxContent>
                </v:textbox>
              </v:shape>
            </w:pict>
          </mc:Fallback>
        </mc:AlternateContent>
      </w:r>
    </w:p>
    <w:p w:rsidR="006A6658" w:rsidRDefault="00EB3104">
      <w:pPr>
        <w:pStyle w:val="BodyText"/>
        <w:kinsoku w:val="0"/>
        <w:overflowPunct w:val="0"/>
        <w:spacing w:before="0"/>
        <w:ind w:left="1207"/>
        <w:rPr>
          <w:color w:val="000000"/>
          <w:sz w:val="12"/>
          <w:szCs w:val="12"/>
        </w:rPr>
      </w:pPr>
      <w:r w:rsidRPr="00627D0A">
        <w:rPr>
          <w:b/>
          <w:noProof/>
        </w:rPr>
        <mc:AlternateContent>
          <mc:Choice Requires="wpg">
            <w:drawing>
              <wp:anchor distT="0" distB="0" distL="114300" distR="114300" simplePos="0" relativeHeight="251645952" behindDoc="1" locked="0" layoutInCell="0" allowOverlap="1">
                <wp:simplePos x="0" y="0"/>
                <wp:positionH relativeFrom="page">
                  <wp:posOffset>6656705</wp:posOffset>
                </wp:positionH>
                <wp:positionV relativeFrom="paragraph">
                  <wp:posOffset>118110</wp:posOffset>
                </wp:positionV>
                <wp:extent cx="716915" cy="245745"/>
                <wp:effectExtent l="0" t="0" r="6985" b="1905"/>
                <wp:wrapNone/>
                <wp:docPr id="494"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 cy="245745"/>
                          <a:chOff x="10483" y="186"/>
                          <a:chExt cx="1129" cy="387"/>
                        </a:xfrm>
                      </wpg:grpSpPr>
                      <wps:wsp>
                        <wps:cNvPr id="495" name="Freeform 118"/>
                        <wps:cNvSpPr>
                          <a:spLocks/>
                        </wps:cNvSpPr>
                        <wps:spPr bwMode="auto">
                          <a:xfrm>
                            <a:off x="10486"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119"/>
                        <wps:cNvSpPr>
                          <a:spLocks/>
                        </wps:cNvSpPr>
                        <wps:spPr bwMode="auto">
                          <a:xfrm>
                            <a:off x="10766"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120"/>
                        <wps:cNvSpPr>
                          <a:spLocks/>
                        </wps:cNvSpPr>
                        <wps:spPr bwMode="auto">
                          <a:xfrm>
                            <a:off x="11047"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121"/>
                        <wps:cNvSpPr>
                          <a:spLocks/>
                        </wps:cNvSpPr>
                        <wps:spPr bwMode="auto">
                          <a:xfrm>
                            <a:off x="11329"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A18EB8" id="Group 117" o:spid="_x0000_s1026" style="position:absolute;margin-left:524.15pt;margin-top:9.3pt;width:56.45pt;height:19.35pt;z-index:-251670528;mso-position-horizontal-relative:page" coordorigin="10483,186" coordsize="112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" o:allowincell="f">
                <v:shape id="Freeform 118" o:spid="_x0000_s1027" style="position:absolute;left:10486;top:188;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" path="m,381r281,l281,,,,,381xe" filled="f" strokecolor="#808285" strokeweight=".25pt">
                  <v:path arrowok="t" o:connecttype="custom" o:connectlocs="0,381;281,381;281,0;0,0;0,381" o:connectangles="0,0,0,0,0"/>
                </v:shape>
                <v:shape id="Freeform 119" o:spid="_x0000_s1028" style="position:absolute;left:10766;top:188;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" path="m,381r281,l281,,,,,381xe" filled="f" strokecolor="#808285" strokeweight=".25pt">
                  <v:path arrowok="t" o:connecttype="custom" o:connectlocs="0,381;281,381;281,0;0,0;0,381" o:connectangles="0,0,0,0,0"/>
                </v:shape>
                <v:shape id="Freeform 120" o:spid="_x0000_s1029" style="position:absolute;left:11047;top:188;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" path="m,381r281,l281,,,,,381xe" filled="f" strokecolor="#808285" strokeweight=".25pt">
                  <v:path arrowok="t" o:connecttype="custom" o:connectlocs="0,381;281,381;281,0;0,0;0,381" o:connectangles="0,0,0,0,0"/>
                </v:shape>
                <v:shape id="Freeform 121" o:spid="_x0000_s1030" style="position:absolute;left:11329;top:188;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" path="m,381r281,l281,,,,,381xe" filled="f" strokecolor="#808285" strokeweight=".25pt">
                  <v:path arrowok="t" o:connecttype="custom" o:connectlocs="0,381;281,381;281,0;0,0;0,381" o:connectangles="0,0,0,0,0"/>
                </v:shape>
                <w10:wrap anchorx="page"/>
              </v:group>
            </w:pict>
          </mc:Fallback>
        </mc:AlternateContent>
      </w:r>
    </w:p>
    <w:p w:rsidR="006A6658" w:rsidRDefault="006A6658">
      <w:pPr>
        <w:pStyle w:val="BodyText"/>
        <w:kinsoku w:val="0"/>
        <w:overflowPunct w:val="0"/>
        <w:spacing w:before="103"/>
        <w:ind w:left="238"/>
        <w:jc w:val="center"/>
        <w:rPr>
          <w:color w:val="000000"/>
          <w:sz w:val="24"/>
          <w:szCs w:val="24"/>
        </w:rPr>
      </w:pPr>
      <w:r>
        <w:rPr>
          <w:b/>
          <w:bCs/>
          <w:color w:val="231F20"/>
          <w:sz w:val="24"/>
          <w:szCs w:val="24"/>
        </w:rPr>
        <w:t>$</w:t>
      </w:r>
    </w:p>
    <w:p w:rsidR="006A6658" w:rsidRPr="00627D0A" w:rsidRDefault="006A6658">
      <w:pPr>
        <w:pStyle w:val="BodyText"/>
        <w:kinsoku w:val="0"/>
        <w:overflowPunct w:val="0"/>
        <w:spacing w:before="60"/>
        <w:ind w:left="1085"/>
        <w:rPr>
          <w:b/>
          <w:color w:val="000000"/>
          <w:sz w:val="12"/>
          <w:szCs w:val="12"/>
        </w:rPr>
      </w:pPr>
      <w:r>
        <w:rPr>
          <w:rFonts w:ascii="Times New Roman" w:hAnsi="Times New Roman" w:cs="Times New Roman"/>
          <w:sz w:val="24"/>
          <w:szCs w:val="24"/>
        </w:rPr>
        <w:br w:type="column"/>
      </w:r>
      <w:r w:rsidRPr="00627D0A">
        <w:rPr>
          <w:b/>
          <w:color w:val="231F20"/>
          <w:sz w:val="12"/>
          <w:szCs w:val="12"/>
        </w:rPr>
        <w:t>How often?</w:t>
      </w:r>
    </w:p>
    <w:p w:rsidR="006A6658" w:rsidRDefault="006A6658">
      <w:pPr>
        <w:pStyle w:val="BodyText"/>
        <w:kinsoku w:val="0"/>
        <w:overflowPunct w:val="0"/>
        <w:spacing w:before="60"/>
        <w:ind w:left="1085"/>
        <w:rPr>
          <w:color w:val="000000"/>
          <w:sz w:val="12"/>
          <w:szCs w:val="12"/>
        </w:rPr>
        <w:sectPr w:rsidR="006A6658">
          <w:type w:val="continuous"/>
          <w:pgSz w:w="15840" w:h="12240" w:orient="landscape"/>
          <w:pgMar w:top="280" w:right="240" w:bottom="0" w:left="240" w:header="720" w:footer="720" w:gutter="0"/>
          <w:cols w:num="3" w:space="720" w:equalWidth="0">
            <w:col w:w="8999" w:space="40"/>
            <w:col w:w="1887" w:space="40"/>
            <w:col w:w="4394"/>
          </w:cols>
          <w:noEndnote/>
        </w:sectPr>
      </w:pPr>
    </w:p>
    <w:p w:rsidR="006A6658" w:rsidRDefault="006224BA" w:rsidP="009170F1">
      <w:pPr>
        <w:pStyle w:val="BodyText"/>
        <w:kinsoku w:val="0"/>
        <w:overflowPunct w:val="0"/>
        <w:spacing w:before="0" w:line="259" w:lineRule="auto"/>
        <w:ind w:left="2108" w:right="330"/>
        <w:rPr>
          <w:color w:val="000000"/>
        </w:rPr>
      </w:pPr>
      <w:r>
        <w:rPr>
          <w:noProof/>
        </w:rPr>
        <mc:AlternateContent>
          <mc:Choice Requires="wps">
            <w:drawing>
              <wp:anchor distT="0" distB="0" distL="114300" distR="114300" simplePos="0" relativeHeight="251699200" behindDoc="0" locked="0" layoutInCell="1" allowOverlap="1">
                <wp:simplePos x="0" y="0"/>
                <wp:positionH relativeFrom="column">
                  <wp:posOffset>3370028</wp:posOffset>
                </wp:positionH>
                <wp:positionV relativeFrom="paragraph">
                  <wp:posOffset>221367</wp:posOffset>
                </wp:positionV>
                <wp:extent cx="548640" cy="182410"/>
                <wp:effectExtent l="0" t="0" r="0" b="0"/>
                <wp:wrapNone/>
                <wp:docPr id="595" name="Text Box 595"/>
                <wp:cNvGraphicFramePr/>
                <a:graphic xmlns:a="http://schemas.openxmlformats.org/drawingml/2006/main">
                  <a:graphicData uri="http://schemas.microsoft.com/office/word/2010/wordprocessingShape">
                    <wps:wsp>
                      <wps:cNvSpPr txBox="1"/>
                      <wps:spPr>
                        <a:xfrm>
                          <a:off x="0" y="0"/>
                          <a:ext cx="548640" cy="182410"/>
                        </a:xfrm>
                        <a:prstGeom prst="rect">
                          <a:avLst/>
                        </a:prstGeom>
                        <a:noFill/>
                        <a:ln w="6350">
                          <a:noFill/>
                        </a:ln>
                      </wps:spPr>
                      <wps:txbx>
                        <w:txbxContent>
                          <w:p w:rsidR="006224BA" w:rsidRPr="006224BA" w:rsidRDefault="006224BA">
                            <w:pPr>
                              <w:rPr>
                                <w:b/>
                                <w:sz w:val="14"/>
                              </w:rPr>
                            </w:pPr>
                            <w:r w:rsidRPr="006224BA">
                              <w:rPr>
                                <w:b/>
                                <w:sz w:val="14"/>
                              </w:rPr>
                              <w:t>GROSS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95" o:spid="_x0000_s1052" type="#_x0000_t202" style="position:absolute;left:0;text-align:left;margin-left:265.35pt;margin-top:17.45pt;width:43.2pt;height:14.3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" filled="f" stroked="f" strokeweight=".5pt">
                <v:textbox>
                  <w:txbxContent>
                    <w:p w:rsidR="006224BA" w:rsidRPr="006224BA" w:rsidRDefault="006224BA">
                      <w:pPr>
                        <w:rPr>
                          <w:b/>
                          <w:sz w:val="14"/>
                        </w:rPr>
                      </w:pPr>
                      <w:r w:rsidRPr="006224BA">
                        <w:rPr>
                          <w:b/>
                          <w:sz w:val="14"/>
                        </w:rPr>
                        <w:t>GROSS</w:t>
                      </w:r>
                    </w:p>
                  </w:txbxContent>
                </v:textbox>
              </v:shape>
            </w:pict>
          </mc:Fallback>
        </mc:AlternateContent>
      </w:r>
      <w:r w:rsidR="00EB3104">
        <w:rPr>
          <w:noProof/>
        </w:rPr>
        <mc:AlternateContent>
          <mc:Choice Requires="wpg">
            <w:drawing>
              <wp:anchor distT="0" distB="0" distL="114300" distR="114300" simplePos="0" relativeHeight="251646976" behindDoc="1" locked="0" layoutInCell="0" allowOverlap="1">
                <wp:simplePos x="0" y="0"/>
                <wp:positionH relativeFrom="page">
                  <wp:posOffset>7501255</wp:posOffset>
                </wp:positionH>
                <wp:positionV relativeFrom="paragraph">
                  <wp:posOffset>-329565</wp:posOffset>
                </wp:positionV>
                <wp:extent cx="128905" cy="133985"/>
                <wp:effectExtent l="0" t="0" r="0" b="0"/>
                <wp:wrapNone/>
                <wp:docPr id="489"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1813" y="-519"/>
                          <a:chExt cx="203" cy="211"/>
                        </a:xfrm>
                      </wpg:grpSpPr>
                      <wps:wsp>
                        <wps:cNvPr id="490" name="Freeform 123"/>
                        <wps:cNvSpPr>
                          <a:spLocks/>
                        </wps:cNvSpPr>
                        <wps:spPr bwMode="auto">
                          <a:xfrm>
                            <a:off x="11824" y="-50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5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5"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91" name="Group 124"/>
                        <wpg:cNvGrpSpPr>
                          <a:grpSpLocks/>
                        </wpg:cNvGrpSpPr>
                        <wpg:grpSpPr bwMode="auto">
                          <a:xfrm>
                            <a:off x="11813" y="-519"/>
                            <a:ext cx="203" cy="211"/>
                            <a:chOff x="11813" y="-519"/>
                            <a:chExt cx="203" cy="211"/>
                          </a:xfrm>
                        </wpg:grpSpPr>
                        <wps:wsp>
                          <wps:cNvPr id="492" name="Freeform 125"/>
                          <wps:cNvSpPr>
                            <a:spLocks/>
                          </wps:cNvSpPr>
                          <wps:spPr bwMode="auto">
                            <a:xfrm>
                              <a:off x="11813" y="-51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Freeform 126"/>
                          <wps:cNvSpPr>
                            <a:spLocks/>
                          </wps:cNvSpPr>
                          <wps:spPr bwMode="auto">
                            <a:xfrm>
                              <a:off x="11813" y="-51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391C6B" id="Group 122" o:spid="_x0000_s1026" style="position:absolute;margin-left:590.65pt;margin-top:-25.95pt;width:10.15pt;height:10.55pt;z-index:-251669504;mso-position-horizontal-relative:page" coordorigin="11813,-519"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" o:allowincell="f">
                <v:shape id="Freeform 123" o:spid="_x0000_s1027" style="position:absolute;left:11824;top:-50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" path="m86,l66,3,47,11,31,23,18,40,8,60,1,83,,110r5,22l16,151r14,16l48,180r20,8l91,190r7,l118,186r18,-8l151,165r13,-17l174,128r5,-24l181,77,175,56,164,37,149,22,130,10,109,2,86,xe" stroked="f">
                  <v:path arrowok="t" o:connecttype="custom" o:connectlocs="86,0;66,3;47,11;31,23;18,40;8,60;1,83;0,110;5,132;16,151;30,167;48,180;68,188;91,190;98,190;118,186;136,178;151,165;164,148;174,128;179,104;181,77;175,56;164,37;149,22;130,10;109,2;86,0" o:connectangles="0,0,0,0,0,0,0,0,0,0,0,0,0,0,0,0,0,0,0,0,0,0,0,0,0,0,0,0"/>
                </v:shape>
                <v:group id="Group 124" o:spid="_x0000_s1028" style="position:absolute;left:11813;top:-519;width:203;height:211" coordorigin="11813,-51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Freeform 125" o:spid="_x0000_s1029" style="position:absolute;left:11813;top:-51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26" o:spid="_x0000_s1030" style="position:absolute;left:11813;top:-51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EB3104">
        <w:rPr>
          <w:noProof/>
        </w:rPr>
        <mc:AlternateContent>
          <mc:Choice Requires="wpg">
            <w:drawing>
              <wp:anchor distT="0" distB="0" distL="114300" distR="114300" simplePos="0" relativeHeight="251648000" behindDoc="1" locked="0" layoutInCell="0" allowOverlap="1">
                <wp:simplePos x="0" y="0"/>
                <wp:positionH relativeFrom="page">
                  <wp:posOffset>7788275</wp:posOffset>
                </wp:positionH>
                <wp:positionV relativeFrom="paragraph">
                  <wp:posOffset>-329565</wp:posOffset>
                </wp:positionV>
                <wp:extent cx="128905" cy="133985"/>
                <wp:effectExtent l="0" t="0" r="0" b="0"/>
                <wp:wrapNone/>
                <wp:docPr id="484"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2265" y="-519"/>
                          <a:chExt cx="203" cy="211"/>
                        </a:xfrm>
                      </wpg:grpSpPr>
                      <wps:wsp>
                        <wps:cNvPr id="485" name="Freeform 128"/>
                        <wps:cNvSpPr>
                          <a:spLocks/>
                        </wps:cNvSpPr>
                        <wps:spPr bwMode="auto">
                          <a:xfrm>
                            <a:off x="12276" y="-50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5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5"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86" name="Group 129"/>
                        <wpg:cNvGrpSpPr>
                          <a:grpSpLocks/>
                        </wpg:cNvGrpSpPr>
                        <wpg:grpSpPr bwMode="auto">
                          <a:xfrm>
                            <a:off x="12265" y="-519"/>
                            <a:ext cx="203" cy="211"/>
                            <a:chOff x="12265" y="-519"/>
                            <a:chExt cx="203" cy="211"/>
                          </a:xfrm>
                        </wpg:grpSpPr>
                        <wps:wsp>
                          <wps:cNvPr id="487" name="Freeform 130"/>
                          <wps:cNvSpPr>
                            <a:spLocks/>
                          </wps:cNvSpPr>
                          <wps:spPr bwMode="auto">
                            <a:xfrm>
                              <a:off x="12265" y="-51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Freeform 131"/>
                          <wps:cNvSpPr>
                            <a:spLocks/>
                          </wps:cNvSpPr>
                          <wps:spPr bwMode="auto">
                            <a:xfrm>
                              <a:off x="12265" y="-51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6168AA" id="Group 127" o:spid="_x0000_s1026" style="position:absolute;margin-left:613.25pt;margin-top:-25.95pt;width:10.15pt;height:10.55pt;z-index:-251668480;mso-position-horizontal-relative:page" coordorigin="12265,-519"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" o:allowincell="f">
                <v:shape id="Freeform 128" o:spid="_x0000_s1027" style="position:absolute;left:12276;top:-50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" path="m86,l66,3,47,11,31,23,18,40,8,60,1,83,,110r5,22l16,151r14,16l48,180r20,8l91,190r7,l118,186r18,-8l151,165r13,-17l174,128r5,-24l181,77,175,56,164,37,149,22,130,10,109,2,86,xe" stroked="f">
                  <v:path arrowok="t" o:connecttype="custom" o:connectlocs="86,0;66,3;47,11;31,23;18,40;8,60;1,83;0,110;5,132;16,151;30,167;48,180;68,188;91,190;98,190;118,186;136,178;151,165;164,148;174,128;179,104;181,77;175,56;164,37;149,22;130,10;109,2;86,0" o:connectangles="0,0,0,0,0,0,0,0,0,0,0,0,0,0,0,0,0,0,0,0,0,0,0,0,0,0,0,0"/>
                </v:shape>
                <v:group id="Group 129" o:spid="_x0000_s1028" style="position:absolute;left:12265;top:-519;width:203;height:211" coordorigin="12265,-51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shape id="Freeform 130" o:spid="_x0000_s1029" style="position:absolute;left:12265;top:-51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31" o:spid="_x0000_s1030" style="position:absolute;left:12265;top:-51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EB3104">
        <w:rPr>
          <w:noProof/>
        </w:rPr>
        <mc:AlternateContent>
          <mc:Choice Requires="wpg">
            <w:drawing>
              <wp:anchor distT="0" distB="0" distL="114300" distR="114300" simplePos="0" relativeHeight="251649024" behindDoc="1" locked="0" layoutInCell="0" allowOverlap="1">
                <wp:simplePos x="0" y="0"/>
                <wp:positionH relativeFrom="page">
                  <wp:posOffset>8074660</wp:posOffset>
                </wp:positionH>
                <wp:positionV relativeFrom="paragraph">
                  <wp:posOffset>-329565</wp:posOffset>
                </wp:positionV>
                <wp:extent cx="128905" cy="133985"/>
                <wp:effectExtent l="0" t="0" r="0" b="0"/>
                <wp:wrapNone/>
                <wp:docPr id="479"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2716" y="-519"/>
                          <a:chExt cx="203" cy="211"/>
                        </a:xfrm>
                      </wpg:grpSpPr>
                      <wps:wsp>
                        <wps:cNvPr id="480" name="Freeform 133"/>
                        <wps:cNvSpPr>
                          <a:spLocks/>
                        </wps:cNvSpPr>
                        <wps:spPr bwMode="auto">
                          <a:xfrm>
                            <a:off x="12727" y="-50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81" name="Group 134"/>
                        <wpg:cNvGrpSpPr>
                          <a:grpSpLocks/>
                        </wpg:cNvGrpSpPr>
                        <wpg:grpSpPr bwMode="auto">
                          <a:xfrm>
                            <a:off x="12716" y="-519"/>
                            <a:ext cx="203" cy="211"/>
                            <a:chOff x="12716" y="-519"/>
                            <a:chExt cx="203" cy="211"/>
                          </a:xfrm>
                        </wpg:grpSpPr>
                        <wps:wsp>
                          <wps:cNvPr id="482" name="Freeform 135"/>
                          <wps:cNvSpPr>
                            <a:spLocks/>
                          </wps:cNvSpPr>
                          <wps:spPr bwMode="auto">
                            <a:xfrm>
                              <a:off x="12716" y="-51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136"/>
                          <wps:cNvSpPr>
                            <a:spLocks/>
                          </wps:cNvSpPr>
                          <wps:spPr bwMode="auto">
                            <a:xfrm>
                              <a:off x="12716" y="-51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01F737" id="Group 132" o:spid="_x0000_s1026" style="position:absolute;margin-left:635.8pt;margin-top:-25.95pt;width:10.15pt;height:10.55pt;z-index:-251667456;mso-position-horizontal-relative:page" coordorigin="12716,-519"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" o:allowincell="f">
                <v:shape id="Freeform 133" o:spid="_x0000_s1027" style="position:absolute;left:12727;top:-50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34" o:spid="_x0000_s1028" style="position:absolute;left:12716;top:-519;width:203;height:211" coordorigin="12716,-51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135" o:spid="_x0000_s1029" style="position:absolute;left:12716;top:-51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36" o:spid="_x0000_s1030" style="position:absolute;left:12716;top:-51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EB3104">
        <w:rPr>
          <w:noProof/>
        </w:rPr>
        <mc:AlternateContent>
          <mc:Choice Requires="wpg">
            <w:drawing>
              <wp:anchor distT="0" distB="0" distL="114300" distR="114300" simplePos="0" relativeHeight="251650048" behindDoc="1" locked="0" layoutInCell="0" allowOverlap="1">
                <wp:simplePos x="0" y="0"/>
                <wp:positionH relativeFrom="page">
                  <wp:posOffset>8361680</wp:posOffset>
                </wp:positionH>
                <wp:positionV relativeFrom="paragraph">
                  <wp:posOffset>-329565</wp:posOffset>
                </wp:positionV>
                <wp:extent cx="128905" cy="133985"/>
                <wp:effectExtent l="0" t="0" r="0" b="0"/>
                <wp:wrapNone/>
                <wp:docPr id="474"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3168" y="-519"/>
                          <a:chExt cx="203" cy="211"/>
                        </a:xfrm>
                      </wpg:grpSpPr>
                      <wps:wsp>
                        <wps:cNvPr id="475" name="Freeform 138"/>
                        <wps:cNvSpPr>
                          <a:spLocks/>
                        </wps:cNvSpPr>
                        <wps:spPr bwMode="auto">
                          <a:xfrm>
                            <a:off x="13179" y="-50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5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5"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76" name="Group 139"/>
                        <wpg:cNvGrpSpPr>
                          <a:grpSpLocks/>
                        </wpg:cNvGrpSpPr>
                        <wpg:grpSpPr bwMode="auto">
                          <a:xfrm>
                            <a:off x="13168" y="-519"/>
                            <a:ext cx="203" cy="211"/>
                            <a:chOff x="13168" y="-519"/>
                            <a:chExt cx="203" cy="211"/>
                          </a:xfrm>
                        </wpg:grpSpPr>
                        <wps:wsp>
                          <wps:cNvPr id="477" name="Freeform 140"/>
                          <wps:cNvSpPr>
                            <a:spLocks/>
                          </wps:cNvSpPr>
                          <wps:spPr bwMode="auto">
                            <a:xfrm>
                              <a:off x="13168" y="-51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141"/>
                          <wps:cNvSpPr>
                            <a:spLocks/>
                          </wps:cNvSpPr>
                          <wps:spPr bwMode="auto">
                            <a:xfrm>
                              <a:off x="13168" y="-51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D961E4" id="Group 137" o:spid="_x0000_s1026" style="position:absolute;margin-left:658.4pt;margin-top:-25.95pt;width:10.15pt;height:10.55pt;z-index:-251666432;mso-position-horizontal-relative:page" coordorigin="13168,-519"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" o:allowincell="f">
                <v:shape id="Freeform 138" o:spid="_x0000_s1027" style="position:absolute;left:13179;top:-50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" path="m86,l66,3,47,11,31,23,18,40,8,60,1,83,,110r5,22l16,151r14,16l48,180r20,8l91,190r7,l118,186r18,-8l151,165r13,-17l174,128r5,-24l181,77,175,56,164,37,149,22,130,10,109,2,86,xe" stroked="f">
                  <v:path arrowok="t" o:connecttype="custom" o:connectlocs="86,0;66,3;47,11;31,23;18,40;8,60;1,83;0,110;5,132;16,151;30,167;48,180;68,188;91,190;98,190;118,186;136,178;151,165;164,148;174,128;179,104;181,77;175,56;164,37;149,22;130,10;109,2;86,0" o:connectangles="0,0,0,0,0,0,0,0,0,0,0,0,0,0,0,0,0,0,0,0,0,0,0,0,0,0,0,0"/>
                </v:shape>
                <v:group id="Group 139" o:spid="_x0000_s1028" style="position:absolute;left:13168;top:-519;width:203;height:211" coordorigin="13168,-51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140" o:spid="_x0000_s1029" style="position:absolute;left:13168;top:-51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41" o:spid="_x0000_s1030" style="position:absolute;left:13168;top:-51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EB3104">
        <w:rPr>
          <w:noProof/>
        </w:rPr>
        <mc:AlternateContent>
          <mc:Choice Requires="wps">
            <w:drawing>
              <wp:anchor distT="0" distB="0" distL="114300" distR="114300" simplePos="0" relativeHeight="251651072" behindDoc="0" locked="0" layoutInCell="0" allowOverlap="1">
                <wp:simplePos x="0" y="0"/>
                <wp:positionH relativeFrom="page">
                  <wp:posOffset>7413625</wp:posOffset>
                </wp:positionH>
                <wp:positionV relativeFrom="paragraph">
                  <wp:posOffset>-537210</wp:posOffset>
                </wp:positionV>
                <wp:extent cx="1157605" cy="398780"/>
                <wp:effectExtent l="0" t="0" r="0" b="0"/>
                <wp:wrapNone/>
                <wp:docPr id="47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873A64" w:rsidRPr="005B4C3E" w:rsidTr="003B3091">
                              <w:trPr>
                                <w:trHeight w:hRule="exact" w:val="241"/>
                              </w:trPr>
                              <w:tc>
                                <w:tcPr>
                                  <w:tcW w:w="446" w:type="dxa"/>
                                  <w:tcBorders>
                                    <w:top w:val="single" w:sz="2" w:space="0" w:color="808285"/>
                                    <w:left w:val="single" w:sz="4" w:space="0" w:color="auto"/>
                                    <w:bottom w:val="single" w:sz="2" w:space="0" w:color="808285"/>
                                    <w:right w:val="single" w:sz="2" w:space="0" w:color="808285"/>
                                  </w:tcBorders>
                                </w:tcPr>
                                <w:p w:rsidR="00873A64" w:rsidRPr="005B4C3E" w:rsidRDefault="00873A64">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3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78"/>
                                  </w:pPr>
                                  <w:r w:rsidRPr="005B4C3E">
                                    <w:rPr>
                                      <w:rFonts w:ascii="Arial Narrow" w:hAnsi="Arial Narrow" w:cs="Arial Narrow"/>
                                      <w:color w:val="231F20"/>
                                      <w:spacing w:val="-2"/>
                                      <w:sz w:val="11"/>
                                      <w:szCs w:val="11"/>
                                    </w:rPr>
                                    <w:t>Monthly</w:t>
                                  </w:r>
                                </w:p>
                              </w:tc>
                            </w:tr>
                            <w:tr w:rsidR="00873A64" w:rsidRPr="005B4C3E">
                              <w:trPr>
                                <w:trHeight w:hRule="exact" w:val="382"/>
                              </w:trPr>
                              <w:tc>
                                <w:tcPr>
                                  <w:tcW w:w="1815" w:type="dxa"/>
                                  <w:gridSpan w:val="4"/>
                                  <w:tcBorders>
                                    <w:top w:val="single" w:sz="2" w:space="0" w:color="808285"/>
                                    <w:left w:val="single" w:sz="2" w:space="0" w:color="808285"/>
                                    <w:bottom w:val="single" w:sz="2" w:space="0" w:color="808285"/>
                                    <w:right w:val="single" w:sz="2" w:space="0" w:color="808285"/>
                                  </w:tcBorders>
                                </w:tcPr>
                                <w:p w:rsidR="00873A64" w:rsidRPr="005B4C3E" w:rsidRDefault="00873A64"/>
                              </w:tc>
                            </w:tr>
                          </w:tbl>
                          <w:p w:rsidR="00873A64" w:rsidRDefault="00873A64">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53" type="#_x0000_t202" style="position:absolute;left:0;text-align:left;margin-left:583.75pt;margin-top:-42.3pt;width:91.15pt;height:31.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PltgIAALU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873A64" w:rsidRPr="005B4C3E" w:rsidTr="003B3091">
                        <w:trPr>
                          <w:trHeight w:hRule="exact" w:val="241"/>
                        </w:trPr>
                        <w:tc>
                          <w:tcPr>
                            <w:tcW w:w="446" w:type="dxa"/>
                            <w:tcBorders>
                              <w:top w:val="single" w:sz="2" w:space="0" w:color="808285"/>
                              <w:left w:val="single" w:sz="4" w:space="0" w:color="auto"/>
                              <w:bottom w:val="single" w:sz="2" w:space="0" w:color="808285"/>
                              <w:right w:val="single" w:sz="2" w:space="0" w:color="808285"/>
                            </w:tcBorders>
                          </w:tcPr>
                          <w:p w:rsidR="00873A64" w:rsidRPr="005B4C3E" w:rsidRDefault="00873A64">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3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78"/>
                            </w:pPr>
                            <w:r w:rsidRPr="005B4C3E">
                              <w:rPr>
                                <w:rFonts w:ascii="Arial Narrow" w:hAnsi="Arial Narrow" w:cs="Arial Narrow"/>
                                <w:color w:val="231F20"/>
                                <w:spacing w:val="-2"/>
                                <w:sz w:val="11"/>
                                <w:szCs w:val="11"/>
                              </w:rPr>
                              <w:t>Monthly</w:t>
                            </w:r>
                          </w:p>
                        </w:tc>
                      </w:tr>
                      <w:tr w:rsidR="00873A64" w:rsidRPr="005B4C3E">
                        <w:trPr>
                          <w:trHeight w:hRule="exact" w:val="382"/>
                        </w:trPr>
                        <w:tc>
                          <w:tcPr>
                            <w:tcW w:w="1815" w:type="dxa"/>
                            <w:gridSpan w:val="4"/>
                            <w:tcBorders>
                              <w:top w:val="single" w:sz="2" w:space="0" w:color="808285"/>
                              <w:left w:val="single" w:sz="2" w:space="0" w:color="808285"/>
                              <w:bottom w:val="single" w:sz="2" w:space="0" w:color="808285"/>
                              <w:right w:val="single" w:sz="2" w:space="0" w:color="808285"/>
                            </w:tcBorders>
                          </w:tcPr>
                          <w:p w:rsidR="00873A64" w:rsidRPr="005B4C3E" w:rsidRDefault="00873A64"/>
                        </w:tc>
                      </w:tr>
                    </w:tbl>
                    <w:p w:rsidR="00873A64" w:rsidRDefault="00873A64">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color w:val="231F20"/>
        </w:rPr>
        <w:t xml:space="preserve">List all Household Members </w:t>
      </w:r>
      <w:r w:rsidR="006A6658" w:rsidRPr="00627D0A">
        <w:rPr>
          <w:b/>
          <w:color w:val="231F20"/>
        </w:rPr>
        <w:t>not</w:t>
      </w:r>
      <w:r w:rsidR="006A6658">
        <w:rPr>
          <w:color w:val="231F20"/>
        </w:rPr>
        <w:t xml:space="preserve"> listed in STEP 1 (including yourself) even if they </w:t>
      </w:r>
      <w:r w:rsidR="00627D0A" w:rsidRPr="00627D0A">
        <w:rPr>
          <w:b/>
          <w:color w:val="231F20"/>
        </w:rPr>
        <w:t>don’t</w:t>
      </w:r>
      <w:r w:rsidR="006A6658">
        <w:rPr>
          <w:color w:val="231F20"/>
        </w:rPr>
        <w:t xml:space="preserve"> receive income. For each Household Member listed, if they do receive income, </w:t>
      </w:r>
      <w:r w:rsidR="006A6658" w:rsidRPr="006224BA">
        <w:rPr>
          <w:color w:val="231F20"/>
        </w:rPr>
        <w:t>report</w:t>
      </w:r>
      <w:r w:rsidR="006A6658" w:rsidRPr="006224BA">
        <w:rPr>
          <w:b/>
          <w:color w:val="231F20"/>
        </w:rPr>
        <w:t xml:space="preserve"> total gross income</w:t>
      </w:r>
      <w:r w:rsidR="006A6658">
        <w:rPr>
          <w:color w:val="231F20"/>
        </w:rPr>
        <w:t xml:space="preserve"> (before taxes) for each source in whole dollars (no cents) only. If they do not receive income from any source, write ‘0’. If you enter ‘0’ or leave any ﬁelds blank, you are certifying (promising) that there is no income to report.</w:t>
      </w:r>
    </w:p>
    <w:p w:rsidR="006A6658" w:rsidRDefault="006A6658">
      <w:pPr>
        <w:pStyle w:val="BodyText"/>
        <w:kinsoku w:val="0"/>
        <w:overflowPunct w:val="0"/>
        <w:spacing w:before="17" w:line="259" w:lineRule="auto"/>
        <w:ind w:left="2108" w:right="330"/>
        <w:rPr>
          <w:color w:val="000000"/>
        </w:rPr>
        <w:sectPr w:rsidR="006A6658">
          <w:type w:val="continuous"/>
          <w:pgSz w:w="15840" w:h="12240" w:orient="landscape"/>
          <w:pgMar w:top="280" w:right="240" w:bottom="0" w:left="240" w:header="720" w:footer="720" w:gutter="0"/>
          <w:cols w:space="720" w:equalWidth="0">
            <w:col w:w="15360"/>
          </w:cols>
          <w:noEndnote/>
        </w:sectPr>
      </w:pPr>
    </w:p>
    <w:p w:rsidR="006A6658" w:rsidRDefault="006A6658">
      <w:pPr>
        <w:pStyle w:val="BodyText"/>
        <w:kinsoku w:val="0"/>
        <w:overflowPunct w:val="0"/>
        <w:spacing w:before="0"/>
        <w:ind w:left="0"/>
        <w:rPr>
          <w:sz w:val="12"/>
          <w:szCs w:val="12"/>
        </w:rPr>
      </w:pPr>
    </w:p>
    <w:p w:rsidR="006A6658" w:rsidRDefault="006A6658">
      <w:pPr>
        <w:pStyle w:val="BodyText"/>
        <w:kinsoku w:val="0"/>
        <w:overflowPunct w:val="0"/>
        <w:spacing w:before="2"/>
        <w:ind w:left="0"/>
        <w:rPr>
          <w:sz w:val="11"/>
          <w:szCs w:val="11"/>
        </w:rPr>
      </w:pPr>
    </w:p>
    <w:p w:rsidR="006A6658" w:rsidRDefault="00EB3104">
      <w:pPr>
        <w:pStyle w:val="BodyText"/>
        <w:kinsoku w:val="0"/>
        <w:overflowPunct w:val="0"/>
        <w:spacing w:before="0"/>
        <w:ind w:left="2100"/>
        <w:rPr>
          <w:color w:val="000000"/>
          <w:sz w:val="12"/>
          <w:szCs w:val="12"/>
        </w:rPr>
      </w:pPr>
      <w:r>
        <w:rPr>
          <w:noProof/>
        </w:rPr>
        <mc:AlternateContent>
          <mc:Choice Requires="wpg">
            <w:drawing>
              <wp:anchor distT="0" distB="0" distL="114300" distR="114300" simplePos="0" relativeHeight="251652096" behindDoc="1" locked="0" layoutInCell="0" allowOverlap="1">
                <wp:simplePos x="0" y="0"/>
                <wp:positionH relativeFrom="page">
                  <wp:posOffset>4337050</wp:posOffset>
                </wp:positionH>
                <wp:positionV relativeFrom="paragraph">
                  <wp:posOffset>167005</wp:posOffset>
                </wp:positionV>
                <wp:extent cx="128905" cy="133985"/>
                <wp:effectExtent l="0" t="0" r="0" b="0"/>
                <wp:wrapNone/>
                <wp:docPr id="468"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6830" y="263"/>
                          <a:chExt cx="203" cy="211"/>
                        </a:xfrm>
                      </wpg:grpSpPr>
                      <wps:wsp>
                        <wps:cNvPr id="469" name="Freeform 144"/>
                        <wps:cNvSpPr>
                          <a:spLocks/>
                        </wps:cNvSpPr>
                        <wps:spPr bwMode="auto">
                          <a:xfrm>
                            <a:off x="6841"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70" name="Group 145"/>
                        <wpg:cNvGrpSpPr>
                          <a:grpSpLocks/>
                        </wpg:cNvGrpSpPr>
                        <wpg:grpSpPr bwMode="auto">
                          <a:xfrm>
                            <a:off x="6830" y="263"/>
                            <a:ext cx="203" cy="211"/>
                            <a:chOff x="6830" y="263"/>
                            <a:chExt cx="203" cy="211"/>
                          </a:xfrm>
                        </wpg:grpSpPr>
                        <wps:wsp>
                          <wps:cNvPr id="471" name="Freeform 146"/>
                          <wps:cNvSpPr>
                            <a:spLocks/>
                          </wps:cNvSpPr>
                          <wps:spPr bwMode="auto">
                            <a:xfrm>
                              <a:off x="6830"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147"/>
                          <wps:cNvSpPr>
                            <a:spLocks/>
                          </wps:cNvSpPr>
                          <wps:spPr bwMode="auto">
                            <a:xfrm>
                              <a:off x="6830"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718276" id="Group 143" o:spid="_x0000_s1026" style="position:absolute;margin-left:341.5pt;margin-top:13.15pt;width:10.15pt;height:10.55pt;z-index:-251664384;mso-position-horizontal-relative:page" coordorigin="6830,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" o:allowincell="f">
                <v:shape id="Freeform 144" o:spid="_x0000_s1027" style="position:absolute;left:6841;top:27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45" o:spid="_x0000_s1028" style="position:absolute;left:6830;top:263;width:203;height:211" coordorigin="6830,26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shape id="Freeform 146" o:spid="_x0000_s1029" style="position:absolute;left:6830;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47" o:spid="_x0000_s1030" style="position:absolute;left:6830;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54144" behindDoc="1" locked="0" layoutInCell="0" allowOverlap="1">
                <wp:simplePos x="0" y="0"/>
                <wp:positionH relativeFrom="page">
                  <wp:posOffset>4910455</wp:posOffset>
                </wp:positionH>
                <wp:positionV relativeFrom="paragraph">
                  <wp:posOffset>167005</wp:posOffset>
                </wp:positionV>
                <wp:extent cx="128905" cy="133985"/>
                <wp:effectExtent l="0" t="0" r="0" b="0"/>
                <wp:wrapNone/>
                <wp:docPr id="458"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7733" y="263"/>
                          <a:chExt cx="203" cy="211"/>
                        </a:xfrm>
                      </wpg:grpSpPr>
                      <wps:wsp>
                        <wps:cNvPr id="459" name="Freeform 154"/>
                        <wps:cNvSpPr>
                          <a:spLocks/>
                        </wps:cNvSpPr>
                        <wps:spPr bwMode="auto">
                          <a:xfrm>
                            <a:off x="7744"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60" name="Group 155"/>
                        <wpg:cNvGrpSpPr>
                          <a:grpSpLocks/>
                        </wpg:cNvGrpSpPr>
                        <wpg:grpSpPr bwMode="auto">
                          <a:xfrm>
                            <a:off x="7733" y="263"/>
                            <a:ext cx="203" cy="211"/>
                            <a:chOff x="7733" y="263"/>
                            <a:chExt cx="203" cy="211"/>
                          </a:xfrm>
                        </wpg:grpSpPr>
                        <wps:wsp>
                          <wps:cNvPr id="461" name="Freeform 156"/>
                          <wps:cNvSpPr>
                            <a:spLocks/>
                          </wps:cNvSpPr>
                          <wps:spPr bwMode="auto">
                            <a:xfrm>
                              <a:off x="7733"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157"/>
                          <wps:cNvSpPr>
                            <a:spLocks/>
                          </wps:cNvSpPr>
                          <wps:spPr bwMode="auto">
                            <a:xfrm>
                              <a:off x="7733"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B28CD4" id="Group 153" o:spid="_x0000_s1026" style="position:absolute;margin-left:386.65pt;margin-top:13.15pt;width:10.15pt;height:10.55pt;z-index:-251662336;mso-position-horizontal-relative:page" coordorigin="7733,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" o:allowincell="f">
                <v:shape id="Freeform 154" o:spid="_x0000_s1027" style="position:absolute;left:7744;top:27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55" o:spid="_x0000_s1028" style="position:absolute;left:7733;top:263;width:203;height:211" coordorigin="7733,26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156" o:spid="_x0000_s1029" style="position:absolute;left:7733;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57" o:spid="_x0000_s1030" style="position:absolute;left:7733;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55168" behindDoc="1" locked="0" layoutInCell="0" allowOverlap="1">
                <wp:simplePos x="0" y="0"/>
                <wp:positionH relativeFrom="page">
                  <wp:posOffset>6527165</wp:posOffset>
                </wp:positionH>
                <wp:positionV relativeFrom="paragraph">
                  <wp:posOffset>167005</wp:posOffset>
                </wp:positionV>
                <wp:extent cx="128905" cy="133985"/>
                <wp:effectExtent l="0" t="0" r="0" b="0"/>
                <wp:wrapNone/>
                <wp:docPr id="453"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0279" y="263"/>
                          <a:chExt cx="203" cy="211"/>
                        </a:xfrm>
                      </wpg:grpSpPr>
                      <wps:wsp>
                        <wps:cNvPr id="454" name="Freeform 159"/>
                        <wps:cNvSpPr>
                          <a:spLocks/>
                        </wps:cNvSpPr>
                        <wps:spPr bwMode="auto">
                          <a:xfrm>
                            <a:off x="10290"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5" name="Group 160"/>
                        <wpg:cNvGrpSpPr>
                          <a:grpSpLocks/>
                        </wpg:cNvGrpSpPr>
                        <wpg:grpSpPr bwMode="auto">
                          <a:xfrm>
                            <a:off x="10279" y="263"/>
                            <a:ext cx="203" cy="211"/>
                            <a:chOff x="10279" y="263"/>
                            <a:chExt cx="203" cy="211"/>
                          </a:xfrm>
                        </wpg:grpSpPr>
                        <wps:wsp>
                          <wps:cNvPr id="456" name="Freeform 161"/>
                          <wps:cNvSpPr>
                            <a:spLocks/>
                          </wps:cNvSpPr>
                          <wps:spPr bwMode="auto">
                            <a:xfrm>
                              <a:off x="10279"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162"/>
                          <wps:cNvSpPr>
                            <a:spLocks/>
                          </wps:cNvSpPr>
                          <wps:spPr bwMode="auto">
                            <a:xfrm>
                              <a:off x="10279"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487013" id="Group 158" o:spid="_x0000_s1026" style="position:absolute;margin-left:513.95pt;margin-top:13.15pt;width:10.15pt;height:10.55pt;z-index:-251661312;mso-position-horizontal-relative:page" coordorigin="10279,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" o:allowincell="f">
                <v:shape id="Freeform 159" o:spid="_x0000_s1027" style="position:absolute;left:10290;top:27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60" o:spid="_x0000_s1028" style="position:absolute;left:10279;top:263;width:203;height:211" coordorigin="10279,26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161" o:spid="_x0000_s1029" style="position:absolute;left:10279;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62" o:spid="_x0000_s1030" style="position:absolute;left:10279;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56192" behindDoc="1" locked="0" layoutInCell="0" allowOverlap="1">
                <wp:simplePos x="0" y="0"/>
                <wp:positionH relativeFrom="page">
                  <wp:posOffset>6814185</wp:posOffset>
                </wp:positionH>
                <wp:positionV relativeFrom="paragraph">
                  <wp:posOffset>167005</wp:posOffset>
                </wp:positionV>
                <wp:extent cx="128905" cy="133985"/>
                <wp:effectExtent l="0" t="0" r="0" b="0"/>
                <wp:wrapNone/>
                <wp:docPr id="448"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0731" y="263"/>
                          <a:chExt cx="203" cy="211"/>
                        </a:xfrm>
                      </wpg:grpSpPr>
                      <wps:wsp>
                        <wps:cNvPr id="449" name="Freeform 164"/>
                        <wps:cNvSpPr>
                          <a:spLocks/>
                        </wps:cNvSpPr>
                        <wps:spPr bwMode="auto">
                          <a:xfrm>
                            <a:off x="10742"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0" name="Group 165"/>
                        <wpg:cNvGrpSpPr>
                          <a:grpSpLocks/>
                        </wpg:cNvGrpSpPr>
                        <wpg:grpSpPr bwMode="auto">
                          <a:xfrm>
                            <a:off x="10731" y="263"/>
                            <a:ext cx="203" cy="211"/>
                            <a:chOff x="10731" y="263"/>
                            <a:chExt cx="203" cy="211"/>
                          </a:xfrm>
                        </wpg:grpSpPr>
                        <wps:wsp>
                          <wps:cNvPr id="451" name="Freeform 166"/>
                          <wps:cNvSpPr>
                            <a:spLocks/>
                          </wps:cNvSpPr>
                          <wps:spPr bwMode="auto">
                            <a:xfrm>
                              <a:off x="10731"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Freeform 167"/>
                          <wps:cNvSpPr>
                            <a:spLocks/>
                          </wps:cNvSpPr>
                          <wps:spPr bwMode="auto">
                            <a:xfrm>
                              <a:off x="10731"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C266CD" id="Group 163" o:spid="_x0000_s1026" style="position:absolute;margin-left:536.55pt;margin-top:13.15pt;width:10.15pt;height:10.55pt;z-index:-251660288;mso-position-horizontal-relative:page" coordorigin="10731,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" o:allowincell="f">
                <v:shape id="Freeform 164" o:spid="_x0000_s1027" style="position:absolute;left:10742;top:27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65" o:spid="_x0000_s1028" style="position:absolute;left:10731;top:263;width:203;height:211" coordorigin="10731,26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Freeform 166" o:spid="_x0000_s1029" style="position:absolute;left:10731;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67" o:spid="_x0000_s1030" style="position:absolute;left:10731;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57216" behindDoc="1" locked="0" layoutInCell="0" allowOverlap="1">
                <wp:simplePos x="0" y="0"/>
                <wp:positionH relativeFrom="page">
                  <wp:posOffset>7101205</wp:posOffset>
                </wp:positionH>
                <wp:positionV relativeFrom="paragraph">
                  <wp:posOffset>167005</wp:posOffset>
                </wp:positionV>
                <wp:extent cx="128905" cy="133985"/>
                <wp:effectExtent l="0" t="0" r="0" b="0"/>
                <wp:wrapNone/>
                <wp:docPr id="443"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1183" y="263"/>
                          <a:chExt cx="203" cy="211"/>
                        </a:xfrm>
                      </wpg:grpSpPr>
                      <wps:wsp>
                        <wps:cNvPr id="444" name="Freeform 169"/>
                        <wps:cNvSpPr>
                          <a:spLocks/>
                        </wps:cNvSpPr>
                        <wps:spPr bwMode="auto">
                          <a:xfrm>
                            <a:off x="11193"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45" name="Group 170"/>
                        <wpg:cNvGrpSpPr>
                          <a:grpSpLocks/>
                        </wpg:cNvGrpSpPr>
                        <wpg:grpSpPr bwMode="auto">
                          <a:xfrm>
                            <a:off x="11183" y="263"/>
                            <a:ext cx="203" cy="211"/>
                            <a:chOff x="11183" y="263"/>
                            <a:chExt cx="203" cy="211"/>
                          </a:xfrm>
                        </wpg:grpSpPr>
                        <wps:wsp>
                          <wps:cNvPr id="446" name="Freeform 171"/>
                          <wps:cNvSpPr>
                            <a:spLocks/>
                          </wps:cNvSpPr>
                          <wps:spPr bwMode="auto">
                            <a:xfrm>
                              <a:off x="11183"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Freeform 172"/>
                          <wps:cNvSpPr>
                            <a:spLocks/>
                          </wps:cNvSpPr>
                          <wps:spPr bwMode="auto">
                            <a:xfrm>
                              <a:off x="11183"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B362BC" id="Group 168" o:spid="_x0000_s1026" style="position:absolute;margin-left:559.15pt;margin-top:13.15pt;width:10.15pt;height:10.55pt;z-index:-251659264;mso-position-horizontal-relative:page" coordorigin="11183,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" o:allowincell="f">
                <v:shape id="Freeform 169" o:spid="_x0000_s1027" style="position:absolute;left:11193;top:27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70" o:spid="_x0000_s1028" style="position:absolute;left:11183;top:263;width:203;height:211" coordorigin="11183,26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171" o:spid="_x0000_s1029" style="position:absolute;left:11183;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72" o:spid="_x0000_s1030" style="position:absolute;left:11183;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58240" behindDoc="1" locked="0" layoutInCell="0" allowOverlap="1">
                <wp:simplePos x="0" y="0"/>
                <wp:positionH relativeFrom="page">
                  <wp:posOffset>8764905</wp:posOffset>
                </wp:positionH>
                <wp:positionV relativeFrom="paragraph">
                  <wp:posOffset>167005</wp:posOffset>
                </wp:positionV>
                <wp:extent cx="128905" cy="133985"/>
                <wp:effectExtent l="0" t="0" r="0" b="0"/>
                <wp:wrapNone/>
                <wp:docPr id="438"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3803" y="263"/>
                          <a:chExt cx="203" cy="211"/>
                        </a:xfrm>
                      </wpg:grpSpPr>
                      <wps:wsp>
                        <wps:cNvPr id="439" name="Freeform 174"/>
                        <wps:cNvSpPr>
                          <a:spLocks/>
                        </wps:cNvSpPr>
                        <wps:spPr bwMode="auto">
                          <a:xfrm>
                            <a:off x="13814"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40" name="Group 175"/>
                        <wpg:cNvGrpSpPr>
                          <a:grpSpLocks/>
                        </wpg:cNvGrpSpPr>
                        <wpg:grpSpPr bwMode="auto">
                          <a:xfrm>
                            <a:off x="13803" y="263"/>
                            <a:ext cx="203" cy="211"/>
                            <a:chOff x="13803" y="263"/>
                            <a:chExt cx="203" cy="211"/>
                          </a:xfrm>
                        </wpg:grpSpPr>
                        <wps:wsp>
                          <wps:cNvPr id="441" name="Freeform 176"/>
                          <wps:cNvSpPr>
                            <a:spLocks/>
                          </wps:cNvSpPr>
                          <wps:spPr bwMode="auto">
                            <a:xfrm>
                              <a:off x="13803"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177"/>
                          <wps:cNvSpPr>
                            <a:spLocks/>
                          </wps:cNvSpPr>
                          <wps:spPr bwMode="auto">
                            <a:xfrm>
                              <a:off x="13803"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D4F67D" id="Group 173" o:spid="_x0000_s1026" style="position:absolute;margin-left:690.15pt;margin-top:13.15pt;width:10.15pt;height:10.55pt;z-index:-251658240;mso-position-horizontal-relative:page" coordorigin="13803,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" o:allowincell="f">
                <v:shape id="Freeform 174" o:spid="_x0000_s1027" style="position:absolute;left:13814;top:27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75" o:spid="_x0000_s1028" style="position:absolute;left:13803;top:263;width:203;height:211" coordorigin="13803,26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176" o:spid="_x0000_s1029" style="position:absolute;left:13803;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77" o:spid="_x0000_s1030" style="position:absolute;left:13803;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59264" behindDoc="1" locked="0" layoutInCell="0" allowOverlap="1">
                <wp:simplePos x="0" y="0"/>
                <wp:positionH relativeFrom="page">
                  <wp:posOffset>9051925</wp:posOffset>
                </wp:positionH>
                <wp:positionV relativeFrom="paragraph">
                  <wp:posOffset>167005</wp:posOffset>
                </wp:positionV>
                <wp:extent cx="128905" cy="133985"/>
                <wp:effectExtent l="0" t="0" r="0" b="0"/>
                <wp:wrapNone/>
                <wp:docPr id="433"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4255" y="263"/>
                          <a:chExt cx="203" cy="211"/>
                        </a:xfrm>
                      </wpg:grpSpPr>
                      <wps:wsp>
                        <wps:cNvPr id="434" name="Freeform 179"/>
                        <wps:cNvSpPr>
                          <a:spLocks/>
                        </wps:cNvSpPr>
                        <wps:spPr bwMode="auto">
                          <a:xfrm>
                            <a:off x="14266"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35" name="Group 180"/>
                        <wpg:cNvGrpSpPr>
                          <a:grpSpLocks/>
                        </wpg:cNvGrpSpPr>
                        <wpg:grpSpPr bwMode="auto">
                          <a:xfrm>
                            <a:off x="14255" y="263"/>
                            <a:ext cx="203" cy="211"/>
                            <a:chOff x="14255" y="263"/>
                            <a:chExt cx="203" cy="211"/>
                          </a:xfrm>
                        </wpg:grpSpPr>
                        <wps:wsp>
                          <wps:cNvPr id="436" name="Freeform 181"/>
                          <wps:cNvSpPr>
                            <a:spLocks/>
                          </wps:cNvSpPr>
                          <wps:spPr bwMode="auto">
                            <a:xfrm>
                              <a:off x="14255"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 name="Freeform 182"/>
                          <wps:cNvSpPr>
                            <a:spLocks/>
                          </wps:cNvSpPr>
                          <wps:spPr bwMode="auto">
                            <a:xfrm>
                              <a:off x="14255"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F66A7C" id="Group 178" o:spid="_x0000_s1026" style="position:absolute;margin-left:712.75pt;margin-top:13.15pt;width:10.15pt;height:10.55pt;z-index:-251657216;mso-position-horizontal-relative:page" coordorigin="14255,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" o:allowincell="f">
                <v:shape id="Freeform 179" o:spid="_x0000_s1027" style="position:absolute;left:14266;top:27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80" o:spid="_x0000_s1028" style="position:absolute;left:14255;top:263;width:203;height:211" coordorigin="14255,26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181" o:spid="_x0000_s1029" style="position:absolute;left:14255;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82" o:spid="_x0000_s1030" style="position:absolute;left:14255;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60288" behindDoc="1" locked="0" layoutInCell="0" allowOverlap="1">
                <wp:simplePos x="0" y="0"/>
                <wp:positionH relativeFrom="page">
                  <wp:posOffset>9338310</wp:posOffset>
                </wp:positionH>
                <wp:positionV relativeFrom="paragraph">
                  <wp:posOffset>167005</wp:posOffset>
                </wp:positionV>
                <wp:extent cx="128905" cy="133985"/>
                <wp:effectExtent l="0" t="0" r="0" b="0"/>
                <wp:wrapNone/>
                <wp:docPr id="428"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4706" y="263"/>
                          <a:chExt cx="203" cy="211"/>
                        </a:xfrm>
                      </wpg:grpSpPr>
                      <wps:wsp>
                        <wps:cNvPr id="429" name="Freeform 184"/>
                        <wps:cNvSpPr>
                          <a:spLocks/>
                        </wps:cNvSpPr>
                        <wps:spPr bwMode="auto">
                          <a:xfrm>
                            <a:off x="14717"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30" name="Group 185"/>
                        <wpg:cNvGrpSpPr>
                          <a:grpSpLocks/>
                        </wpg:cNvGrpSpPr>
                        <wpg:grpSpPr bwMode="auto">
                          <a:xfrm>
                            <a:off x="14706" y="263"/>
                            <a:ext cx="203" cy="211"/>
                            <a:chOff x="14706" y="263"/>
                            <a:chExt cx="203" cy="211"/>
                          </a:xfrm>
                        </wpg:grpSpPr>
                        <wps:wsp>
                          <wps:cNvPr id="431" name="Freeform 186"/>
                          <wps:cNvSpPr>
                            <a:spLocks/>
                          </wps:cNvSpPr>
                          <wps:spPr bwMode="auto">
                            <a:xfrm>
                              <a:off x="14706"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187"/>
                          <wps:cNvSpPr>
                            <a:spLocks/>
                          </wps:cNvSpPr>
                          <wps:spPr bwMode="auto">
                            <a:xfrm>
                              <a:off x="14706"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DE1780" id="Group 183" o:spid="_x0000_s1026" style="position:absolute;margin-left:735.3pt;margin-top:13.15pt;width:10.15pt;height:10.55pt;z-index:-251656192;mso-position-horizontal-relative:page" coordorigin="14706,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" o:allowincell="f">
                <v:shape id="Freeform 184" o:spid="_x0000_s1027" style="position:absolute;left:14717;top:27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85" o:spid="_x0000_s1028" style="position:absolute;left:14706;top:263;width:203;height:211" coordorigin="14706,26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186" o:spid="_x0000_s1029" style="position:absolute;left:14706;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87" o:spid="_x0000_s1030" style="position:absolute;left:14706;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61312" behindDoc="1" locked="0" layoutInCell="0" allowOverlap="1">
                <wp:simplePos x="0" y="0"/>
                <wp:positionH relativeFrom="page">
                  <wp:posOffset>9625330</wp:posOffset>
                </wp:positionH>
                <wp:positionV relativeFrom="paragraph">
                  <wp:posOffset>167005</wp:posOffset>
                </wp:positionV>
                <wp:extent cx="128905" cy="133985"/>
                <wp:effectExtent l="0" t="0" r="0" b="0"/>
                <wp:wrapNone/>
                <wp:docPr id="423"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5158" y="263"/>
                          <a:chExt cx="203" cy="211"/>
                        </a:xfrm>
                      </wpg:grpSpPr>
                      <wps:wsp>
                        <wps:cNvPr id="424" name="Freeform 189"/>
                        <wps:cNvSpPr>
                          <a:spLocks/>
                        </wps:cNvSpPr>
                        <wps:spPr bwMode="auto">
                          <a:xfrm>
                            <a:off x="15169"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25" name="Group 190"/>
                        <wpg:cNvGrpSpPr>
                          <a:grpSpLocks/>
                        </wpg:cNvGrpSpPr>
                        <wpg:grpSpPr bwMode="auto">
                          <a:xfrm>
                            <a:off x="15158" y="263"/>
                            <a:ext cx="203" cy="211"/>
                            <a:chOff x="15158" y="263"/>
                            <a:chExt cx="203" cy="211"/>
                          </a:xfrm>
                        </wpg:grpSpPr>
                        <wps:wsp>
                          <wps:cNvPr id="426" name="Freeform 191"/>
                          <wps:cNvSpPr>
                            <a:spLocks/>
                          </wps:cNvSpPr>
                          <wps:spPr bwMode="auto">
                            <a:xfrm>
                              <a:off x="15158"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192"/>
                          <wps:cNvSpPr>
                            <a:spLocks/>
                          </wps:cNvSpPr>
                          <wps:spPr bwMode="auto">
                            <a:xfrm>
                              <a:off x="15158"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0DA9C8" id="Group 188" o:spid="_x0000_s1026" style="position:absolute;margin-left:757.9pt;margin-top:13.15pt;width:10.15pt;height:10.55pt;z-index:-251655168;mso-position-horizontal-relative:page" coordorigin="15158,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" o:allowincell="f">
                <v:shape id="Freeform 189" o:spid="_x0000_s1027" style="position:absolute;left:15169;top:27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90" o:spid="_x0000_s1028" style="position:absolute;left:15158;top:263;width:203;height:211" coordorigin="15158,26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191" o:spid="_x0000_s1029" style="position:absolute;left:15158;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92" o:spid="_x0000_s1030" style="position:absolute;left:15158;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6A6658">
        <w:rPr>
          <w:color w:val="231F20"/>
          <w:sz w:val="12"/>
          <w:szCs w:val="12"/>
        </w:rPr>
        <w:t>Name of Adult Household Members (First and Last)</w:t>
      </w:r>
    </w:p>
    <w:p w:rsidR="006A6658" w:rsidRDefault="006A6658">
      <w:pPr>
        <w:pStyle w:val="BodyText"/>
        <w:kinsoku w:val="0"/>
        <w:overflowPunct w:val="0"/>
        <w:spacing w:before="0"/>
        <w:ind w:left="0"/>
        <w:rPr>
          <w:sz w:val="10"/>
          <w:szCs w:val="10"/>
        </w:rPr>
      </w:pPr>
      <w:r>
        <w:rPr>
          <w:rFonts w:ascii="Times New Roman" w:hAnsi="Times New Roman" w:cs="Times New Roman"/>
          <w:sz w:val="24"/>
          <w:szCs w:val="24"/>
        </w:rPr>
        <w:br w:type="column"/>
      </w:r>
    </w:p>
    <w:p w:rsidR="006A6658" w:rsidRDefault="006A6658">
      <w:pPr>
        <w:pStyle w:val="BodyText"/>
        <w:kinsoku w:val="0"/>
        <w:overflowPunct w:val="0"/>
        <w:spacing w:before="10"/>
        <w:ind w:left="0"/>
        <w:rPr>
          <w:sz w:val="10"/>
          <w:szCs w:val="10"/>
        </w:rPr>
      </w:pPr>
    </w:p>
    <w:p w:rsidR="006A6658" w:rsidRDefault="006A6658">
      <w:pPr>
        <w:pStyle w:val="BodyText"/>
        <w:kinsoku w:val="0"/>
        <w:overflowPunct w:val="0"/>
        <w:spacing w:before="0"/>
        <w:ind w:left="375"/>
        <w:rPr>
          <w:color w:val="000000"/>
          <w:sz w:val="11"/>
          <w:szCs w:val="11"/>
        </w:rPr>
      </w:pPr>
      <w:r>
        <w:rPr>
          <w:color w:val="231F20"/>
          <w:spacing w:val="-2"/>
          <w:sz w:val="11"/>
          <w:szCs w:val="11"/>
        </w:rPr>
        <w:t>Earnings</w:t>
      </w:r>
      <w:r>
        <w:rPr>
          <w:color w:val="231F20"/>
          <w:spacing w:val="-3"/>
          <w:sz w:val="11"/>
          <w:szCs w:val="11"/>
        </w:rPr>
        <w:t xml:space="preserve"> </w:t>
      </w:r>
      <w:r>
        <w:rPr>
          <w:color w:val="231F20"/>
          <w:spacing w:val="-2"/>
          <w:sz w:val="11"/>
          <w:szCs w:val="11"/>
        </w:rPr>
        <w:t>from</w:t>
      </w:r>
      <w:r>
        <w:rPr>
          <w:color w:val="231F20"/>
          <w:spacing w:val="-3"/>
          <w:sz w:val="11"/>
          <w:szCs w:val="11"/>
        </w:rPr>
        <w:t xml:space="preserve"> </w:t>
      </w:r>
      <w:r>
        <w:rPr>
          <w:color w:val="231F20"/>
          <w:spacing w:val="-2"/>
          <w:sz w:val="11"/>
          <w:szCs w:val="11"/>
        </w:rPr>
        <w:t>Work</w:t>
      </w:r>
    </w:p>
    <w:p w:rsidR="006A6658" w:rsidRDefault="006A6658">
      <w:pPr>
        <w:pStyle w:val="BodyText"/>
        <w:kinsoku w:val="0"/>
        <w:overflowPunct w:val="0"/>
        <w:spacing w:before="0"/>
        <w:ind w:left="0"/>
        <w:rPr>
          <w:sz w:val="10"/>
          <w:szCs w:val="10"/>
        </w:rPr>
      </w:pPr>
    </w:p>
    <w:p w:rsidR="006A6658" w:rsidRDefault="00EB3104">
      <w:pPr>
        <w:pStyle w:val="Heading3"/>
        <w:kinsoku w:val="0"/>
        <w:overflowPunct w:val="0"/>
        <w:spacing w:before="67"/>
        <w:ind w:left="239"/>
        <w:rPr>
          <w:b w:val="0"/>
          <w:bCs w:val="0"/>
          <w:color w:val="000000"/>
        </w:rPr>
      </w:pPr>
      <w:r>
        <w:rPr>
          <w:noProof/>
        </w:rPr>
        <mc:AlternateContent>
          <mc:Choice Requires="wpg">
            <w:drawing>
              <wp:anchor distT="0" distB="0" distL="114300" distR="114300" simplePos="0" relativeHeight="251662336" behindDoc="1" locked="0" layoutInCell="0" allowOverlap="1">
                <wp:simplePos x="0" y="0"/>
                <wp:positionH relativeFrom="page">
                  <wp:posOffset>1489075</wp:posOffset>
                </wp:positionH>
                <wp:positionV relativeFrom="paragraph">
                  <wp:posOffset>-14605</wp:posOffset>
                </wp:positionV>
                <wp:extent cx="1775460" cy="1235075"/>
                <wp:effectExtent l="0" t="0" r="0" b="3175"/>
                <wp:wrapNone/>
                <wp:docPr id="417"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5460" cy="1235075"/>
                          <a:chOff x="2345" y="-23"/>
                          <a:chExt cx="2796" cy="1945"/>
                        </a:xfrm>
                      </wpg:grpSpPr>
                      <wps:wsp>
                        <wps:cNvPr id="418" name="Freeform 194"/>
                        <wps:cNvSpPr>
                          <a:spLocks/>
                        </wps:cNvSpPr>
                        <wps:spPr bwMode="auto">
                          <a:xfrm>
                            <a:off x="2348" y="-20"/>
                            <a:ext cx="2791" cy="345"/>
                          </a:xfrm>
                          <a:custGeom>
                            <a:avLst/>
                            <a:gdLst>
                              <a:gd name="T0" fmla="*/ 0 w 2791"/>
                              <a:gd name="T1" fmla="*/ 345 h 345"/>
                              <a:gd name="T2" fmla="*/ 2790 w 2791"/>
                              <a:gd name="T3" fmla="*/ 345 h 345"/>
                              <a:gd name="T4" fmla="*/ 2790 w 2791"/>
                              <a:gd name="T5" fmla="*/ 0 h 345"/>
                              <a:gd name="T6" fmla="*/ 0 w 2791"/>
                              <a:gd name="T7" fmla="*/ 0 h 345"/>
                              <a:gd name="T8" fmla="*/ 0 w 2791"/>
                              <a:gd name="T9" fmla="*/ 345 h 345"/>
                            </a:gdLst>
                            <a:ahLst/>
                            <a:cxnLst>
                              <a:cxn ang="0">
                                <a:pos x="T0" y="T1"/>
                              </a:cxn>
                              <a:cxn ang="0">
                                <a:pos x="T2" y="T3"/>
                              </a:cxn>
                              <a:cxn ang="0">
                                <a:pos x="T4" y="T5"/>
                              </a:cxn>
                              <a:cxn ang="0">
                                <a:pos x="T6" y="T7"/>
                              </a:cxn>
                              <a:cxn ang="0">
                                <a:pos x="T8" y="T9"/>
                              </a:cxn>
                            </a:cxnLst>
                            <a:rect l="0" t="0" r="r" b="b"/>
                            <a:pathLst>
                              <a:path w="2791" h="345">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195"/>
                        <wps:cNvSpPr>
                          <a:spLocks/>
                        </wps:cNvSpPr>
                        <wps:spPr bwMode="auto">
                          <a:xfrm>
                            <a:off x="2348" y="378"/>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Freeform 196"/>
                        <wps:cNvSpPr>
                          <a:spLocks/>
                        </wps:cNvSpPr>
                        <wps:spPr bwMode="auto">
                          <a:xfrm>
                            <a:off x="2348" y="777"/>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197"/>
                        <wps:cNvSpPr>
                          <a:spLocks/>
                        </wps:cNvSpPr>
                        <wps:spPr bwMode="auto">
                          <a:xfrm>
                            <a:off x="2348" y="1175"/>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Freeform 198"/>
                        <wps:cNvSpPr>
                          <a:spLocks/>
                        </wps:cNvSpPr>
                        <wps:spPr bwMode="auto">
                          <a:xfrm>
                            <a:off x="2348" y="1574"/>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2CEA24" id="Group 193" o:spid="_x0000_s1026" style="position:absolute;margin-left:117.25pt;margin-top:-1.15pt;width:139.8pt;height:97.25pt;z-index:-251654144;mso-position-horizontal-relative:page" coordorigin="2345,-23" coordsize="27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" o:allowincell="f">
                <v:shape id="Freeform 194" o:spid="_x0000_s1027" style="position:absolute;left:2348;top:-20;width:2791;height:345;visibility:visible;mso-wrap-style:square;v-text-anchor:top" coordsize="279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" path="m,345r2790,l2790,,,,,345xe" filled="f" strokecolor="#808285" strokeweight=".25pt">
                  <v:path arrowok="t" o:connecttype="custom" o:connectlocs="0,345;2790,345;2790,0;0,0;0,345" o:connectangles="0,0,0,0,0"/>
                </v:shape>
                <v:shape id="Freeform 195" o:spid="_x0000_s1028" style="position:absolute;left:2348;top:378;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" path="m,345r2790,l2790,,,,,345xe" filled="f" strokecolor="#808285" strokeweight=".25pt">
                  <v:path arrowok="t" o:connecttype="custom" o:connectlocs="0,345;2790,345;2790,0;0,0;0,345" o:connectangles="0,0,0,0,0"/>
                </v:shape>
                <v:shape id="Freeform 196" o:spid="_x0000_s1029" style="position:absolute;left:2348;top:777;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" path="m,345r2790,l2790,,,,,345xe" filled="f" strokecolor="#808285" strokeweight=".25pt">
                  <v:path arrowok="t" o:connecttype="custom" o:connectlocs="0,345;2790,345;2790,0;0,0;0,345" o:connectangles="0,0,0,0,0"/>
                </v:shape>
                <v:shape id="Freeform 197" o:spid="_x0000_s1030" style="position:absolute;left:2348;top:1175;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" path="m,345r2790,l2790,,,,,345xe" filled="f" strokecolor="#808285" strokeweight=".25pt">
                  <v:path arrowok="t" o:connecttype="custom" o:connectlocs="0,345;2790,345;2790,0;0,0;0,345" o:connectangles="0,0,0,0,0"/>
                </v:shape>
                <v:shape id="Freeform 198" o:spid="_x0000_s1031" style="position:absolute;left:2348;top:1574;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" path="m,345r2790,l2790,,,,,345xe" filled="f" strokecolor="#808285" strokeweight=".25pt">
                  <v:path arrowok="t" o:connecttype="custom" o:connectlocs="0,345;2790,345;2790,0;0,0;0,345" o:connectangles="0,0,0,0,0"/>
                </v:shape>
                <w10:wrap anchorx="page"/>
              </v:group>
            </w:pict>
          </mc:Fallback>
        </mc:AlternateContent>
      </w:r>
      <w:r w:rsidR="006A6658">
        <w:rPr>
          <w:color w:val="231F20"/>
        </w:rPr>
        <w:t>$</w:t>
      </w:r>
    </w:p>
    <w:p w:rsidR="006A6658" w:rsidRDefault="006A6658">
      <w:pPr>
        <w:pStyle w:val="BodyText"/>
        <w:kinsoku w:val="0"/>
        <w:overflowPunct w:val="0"/>
        <w:spacing w:before="50"/>
        <w:ind w:left="812"/>
        <w:rPr>
          <w:color w:val="000000"/>
          <w:sz w:val="12"/>
          <w:szCs w:val="12"/>
        </w:rPr>
      </w:pPr>
      <w:r>
        <w:rPr>
          <w:rFonts w:ascii="Times New Roman" w:hAnsi="Times New Roman" w:cs="Times New Roman"/>
          <w:sz w:val="24"/>
          <w:szCs w:val="24"/>
        </w:rPr>
        <w:br w:type="column"/>
      </w:r>
      <w:r>
        <w:rPr>
          <w:color w:val="231F20"/>
          <w:sz w:val="12"/>
          <w:szCs w:val="12"/>
        </w:rPr>
        <w:t>How often?</w:t>
      </w:r>
    </w:p>
    <w:p w:rsidR="006A6658" w:rsidRDefault="00EB3104">
      <w:pPr>
        <w:pStyle w:val="BodyText"/>
        <w:kinsoku w:val="0"/>
        <w:overflowPunct w:val="0"/>
        <w:spacing w:before="4"/>
        <w:ind w:left="0"/>
        <w:rPr>
          <w:sz w:val="10"/>
          <w:szCs w:val="10"/>
        </w:rPr>
      </w:pPr>
      <w:r>
        <w:rPr>
          <w:noProof/>
        </w:rPr>
        <mc:AlternateContent>
          <mc:Choice Requires="wpg">
            <w:drawing>
              <wp:anchor distT="0" distB="0" distL="114300" distR="114300" simplePos="0" relativeHeight="251653120" behindDoc="1" locked="0" layoutInCell="0" allowOverlap="1">
                <wp:simplePos x="0" y="0"/>
                <wp:positionH relativeFrom="page">
                  <wp:posOffset>4623435</wp:posOffset>
                </wp:positionH>
                <wp:positionV relativeFrom="paragraph">
                  <wp:posOffset>226695</wp:posOffset>
                </wp:positionV>
                <wp:extent cx="128905" cy="133985"/>
                <wp:effectExtent l="0" t="0" r="0" b="0"/>
                <wp:wrapNone/>
                <wp:docPr id="463"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7281" y="263"/>
                          <a:chExt cx="203" cy="211"/>
                        </a:xfrm>
                      </wpg:grpSpPr>
                      <wps:wsp>
                        <wps:cNvPr id="464" name="Freeform 149"/>
                        <wps:cNvSpPr>
                          <a:spLocks/>
                        </wps:cNvSpPr>
                        <wps:spPr bwMode="auto">
                          <a:xfrm>
                            <a:off x="7292"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65" name="Group 150"/>
                        <wpg:cNvGrpSpPr>
                          <a:grpSpLocks/>
                        </wpg:cNvGrpSpPr>
                        <wpg:grpSpPr bwMode="auto">
                          <a:xfrm>
                            <a:off x="7281" y="263"/>
                            <a:ext cx="203" cy="211"/>
                            <a:chOff x="7281" y="263"/>
                            <a:chExt cx="203" cy="211"/>
                          </a:xfrm>
                        </wpg:grpSpPr>
                        <wps:wsp>
                          <wps:cNvPr id="466" name="Freeform 151"/>
                          <wps:cNvSpPr>
                            <a:spLocks/>
                          </wps:cNvSpPr>
                          <wps:spPr bwMode="auto">
                            <a:xfrm>
                              <a:off x="7281"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152"/>
                          <wps:cNvSpPr>
                            <a:spLocks/>
                          </wps:cNvSpPr>
                          <wps:spPr bwMode="auto">
                            <a:xfrm>
                              <a:off x="7281"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87E175" id="Group 148" o:spid="_x0000_s1026" style="position:absolute;margin-left:364.05pt;margin-top:17.85pt;width:10.15pt;height:10.55pt;z-index:-251663360;mso-position-horizontal-relative:page" coordorigin="7281,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" o:allowincell="f">
                <v:shape id="Freeform 149" o:spid="_x0000_s1027" style="position:absolute;left:7292;top:27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50" o:spid="_x0000_s1028" style="position:absolute;left:7281;top:263;width:203;height:211" coordorigin="7281,26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151" o:spid="_x0000_s1029" style="position:absolute;left:7281;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52" o:spid="_x0000_s1030" style="position:absolute;left:7281;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6A6658">
        <w:rPr>
          <w:rFonts w:ascii="Times New Roman" w:hAnsi="Times New Roman" w:cs="Times New Roman"/>
          <w:sz w:val="24"/>
          <w:szCs w:val="24"/>
        </w:rPr>
        <w:br w:type="column"/>
      </w:r>
    </w:p>
    <w:p w:rsidR="006A6658" w:rsidRDefault="00EB3104">
      <w:pPr>
        <w:pStyle w:val="BodyText"/>
        <w:kinsoku w:val="0"/>
        <w:overflowPunct w:val="0"/>
        <w:spacing w:before="0" w:line="250" w:lineRule="auto"/>
        <w:ind w:left="995"/>
        <w:rPr>
          <w:color w:val="000000"/>
          <w:sz w:val="11"/>
          <w:szCs w:val="11"/>
        </w:rPr>
      </w:pPr>
      <w:r>
        <w:rPr>
          <w:noProof/>
        </w:rPr>
        <mc:AlternateContent>
          <mc:Choice Requires="wpg">
            <w:drawing>
              <wp:anchor distT="0" distB="0" distL="114300" distR="114300" simplePos="0" relativeHeight="251663360" behindDoc="1" locked="0" layoutInCell="0" allowOverlap="1">
                <wp:simplePos x="0" y="0"/>
                <wp:positionH relativeFrom="page">
                  <wp:posOffset>3493135</wp:posOffset>
                </wp:positionH>
                <wp:positionV relativeFrom="paragraph">
                  <wp:posOffset>215265</wp:posOffset>
                </wp:positionV>
                <wp:extent cx="1911985" cy="1235710"/>
                <wp:effectExtent l="0" t="0" r="0" b="2540"/>
                <wp:wrapNone/>
                <wp:docPr id="328"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985" cy="1235710"/>
                          <a:chOff x="5501" y="339"/>
                          <a:chExt cx="3011" cy="1946"/>
                        </a:xfrm>
                      </wpg:grpSpPr>
                      <wps:wsp>
                        <wps:cNvPr id="329" name="Freeform 200"/>
                        <wps:cNvSpPr>
                          <a:spLocks/>
                        </wps:cNvSpPr>
                        <wps:spPr bwMode="auto">
                          <a:xfrm>
                            <a:off x="550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201"/>
                        <wps:cNvSpPr>
                          <a:spLocks/>
                        </wps:cNvSpPr>
                        <wps:spPr bwMode="auto">
                          <a:xfrm>
                            <a:off x="578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202"/>
                        <wps:cNvSpPr>
                          <a:spLocks/>
                        </wps:cNvSpPr>
                        <wps:spPr bwMode="auto">
                          <a:xfrm>
                            <a:off x="6065"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203"/>
                        <wps:cNvSpPr>
                          <a:spLocks/>
                        </wps:cNvSpPr>
                        <wps:spPr bwMode="auto">
                          <a:xfrm>
                            <a:off x="6346"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204"/>
                        <wps:cNvSpPr>
                          <a:spLocks/>
                        </wps:cNvSpPr>
                        <wps:spPr bwMode="auto">
                          <a:xfrm>
                            <a:off x="550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205"/>
                        <wps:cNvSpPr>
                          <a:spLocks/>
                        </wps:cNvSpPr>
                        <wps:spPr bwMode="auto">
                          <a:xfrm>
                            <a:off x="578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206"/>
                        <wps:cNvSpPr>
                          <a:spLocks/>
                        </wps:cNvSpPr>
                        <wps:spPr bwMode="auto">
                          <a:xfrm>
                            <a:off x="6065"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207"/>
                        <wps:cNvSpPr>
                          <a:spLocks/>
                        </wps:cNvSpPr>
                        <wps:spPr bwMode="auto">
                          <a:xfrm>
                            <a:off x="6346"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208"/>
                        <wps:cNvSpPr>
                          <a:spLocks/>
                        </wps:cNvSpPr>
                        <wps:spPr bwMode="auto">
                          <a:xfrm>
                            <a:off x="550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209"/>
                        <wps:cNvSpPr>
                          <a:spLocks/>
                        </wps:cNvSpPr>
                        <wps:spPr bwMode="auto">
                          <a:xfrm>
                            <a:off x="578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210"/>
                        <wps:cNvSpPr>
                          <a:spLocks/>
                        </wps:cNvSpPr>
                        <wps:spPr bwMode="auto">
                          <a:xfrm>
                            <a:off x="6065"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211"/>
                        <wps:cNvSpPr>
                          <a:spLocks/>
                        </wps:cNvSpPr>
                        <wps:spPr bwMode="auto">
                          <a:xfrm>
                            <a:off x="6346"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212"/>
                        <wps:cNvSpPr>
                          <a:spLocks/>
                        </wps:cNvSpPr>
                        <wps:spPr bwMode="auto">
                          <a:xfrm>
                            <a:off x="550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213"/>
                        <wps:cNvSpPr>
                          <a:spLocks/>
                        </wps:cNvSpPr>
                        <wps:spPr bwMode="auto">
                          <a:xfrm>
                            <a:off x="578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214"/>
                        <wps:cNvSpPr>
                          <a:spLocks/>
                        </wps:cNvSpPr>
                        <wps:spPr bwMode="auto">
                          <a:xfrm>
                            <a:off x="6065"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215"/>
                        <wps:cNvSpPr>
                          <a:spLocks/>
                        </wps:cNvSpPr>
                        <wps:spPr bwMode="auto">
                          <a:xfrm>
                            <a:off x="6346"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Freeform 216"/>
                        <wps:cNvSpPr>
                          <a:spLocks/>
                        </wps:cNvSpPr>
                        <wps:spPr bwMode="auto">
                          <a:xfrm>
                            <a:off x="5503"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Freeform 217"/>
                        <wps:cNvSpPr>
                          <a:spLocks/>
                        </wps:cNvSpPr>
                        <wps:spPr bwMode="auto">
                          <a:xfrm>
                            <a:off x="5783"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218"/>
                        <wps:cNvSpPr>
                          <a:spLocks/>
                        </wps:cNvSpPr>
                        <wps:spPr bwMode="auto">
                          <a:xfrm>
                            <a:off x="6065"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219"/>
                        <wps:cNvSpPr>
                          <a:spLocks/>
                        </wps:cNvSpPr>
                        <wps:spPr bwMode="auto">
                          <a:xfrm>
                            <a:off x="6346"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220"/>
                        <wps:cNvSpPr>
                          <a:spLocks/>
                        </wps:cNvSpPr>
                        <wps:spPr bwMode="auto">
                          <a:xfrm>
                            <a:off x="6693" y="74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221"/>
                        <wps:cNvSpPr>
                          <a:spLocks/>
                        </wps:cNvSpPr>
                        <wps:spPr bwMode="auto">
                          <a:xfrm>
                            <a:off x="6841"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1" name="Group 222"/>
                        <wpg:cNvGrpSpPr>
                          <a:grpSpLocks/>
                        </wpg:cNvGrpSpPr>
                        <wpg:grpSpPr bwMode="auto">
                          <a:xfrm>
                            <a:off x="6830" y="809"/>
                            <a:ext cx="203" cy="211"/>
                            <a:chOff x="6830" y="809"/>
                            <a:chExt cx="203" cy="211"/>
                          </a:xfrm>
                        </wpg:grpSpPr>
                        <wps:wsp>
                          <wps:cNvPr id="352" name="Freeform 223"/>
                          <wps:cNvSpPr>
                            <a:spLocks/>
                          </wps:cNvSpPr>
                          <wps:spPr bwMode="auto">
                            <a:xfrm>
                              <a:off x="6830"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224"/>
                          <wps:cNvSpPr>
                            <a:spLocks/>
                          </wps:cNvSpPr>
                          <wps:spPr bwMode="auto">
                            <a:xfrm>
                              <a:off x="6830"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4" name="Freeform 225"/>
                        <wps:cNvSpPr>
                          <a:spLocks/>
                        </wps:cNvSpPr>
                        <wps:spPr bwMode="auto">
                          <a:xfrm>
                            <a:off x="7292"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5" name="Group 226"/>
                        <wpg:cNvGrpSpPr>
                          <a:grpSpLocks/>
                        </wpg:cNvGrpSpPr>
                        <wpg:grpSpPr bwMode="auto">
                          <a:xfrm>
                            <a:off x="7281" y="809"/>
                            <a:ext cx="203" cy="211"/>
                            <a:chOff x="7281" y="809"/>
                            <a:chExt cx="203" cy="211"/>
                          </a:xfrm>
                        </wpg:grpSpPr>
                        <wps:wsp>
                          <wps:cNvPr id="356" name="Freeform 227"/>
                          <wps:cNvSpPr>
                            <a:spLocks/>
                          </wps:cNvSpPr>
                          <wps:spPr bwMode="auto">
                            <a:xfrm>
                              <a:off x="7281"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228"/>
                          <wps:cNvSpPr>
                            <a:spLocks/>
                          </wps:cNvSpPr>
                          <wps:spPr bwMode="auto">
                            <a:xfrm>
                              <a:off x="7281"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8" name="Freeform 229"/>
                        <wps:cNvSpPr>
                          <a:spLocks/>
                        </wps:cNvSpPr>
                        <wps:spPr bwMode="auto">
                          <a:xfrm>
                            <a:off x="7744"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9" name="Group 230"/>
                        <wpg:cNvGrpSpPr>
                          <a:grpSpLocks/>
                        </wpg:cNvGrpSpPr>
                        <wpg:grpSpPr bwMode="auto">
                          <a:xfrm>
                            <a:off x="7733" y="809"/>
                            <a:ext cx="203" cy="211"/>
                            <a:chOff x="7733" y="809"/>
                            <a:chExt cx="203" cy="211"/>
                          </a:xfrm>
                        </wpg:grpSpPr>
                        <wps:wsp>
                          <wps:cNvPr id="360" name="Freeform 231"/>
                          <wps:cNvSpPr>
                            <a:spLocks/>
                          </wps:cNvSpPr>
                          <wps:spPr bwMode="auto">
                            <a:xfrm>
                              <a:off x="7733"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232"/>
                          <wps:cNvSpPr>
                            <a:spLocks/>
                          </wps:cNvSpPr>
                          <wps:spPr bwMode="auto">
                            <a:xfrm>
                              <a:off x="7733"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62" name="Freeform 233"/>
                        <wps:cNvSpPr>
                          <a:spLocks/>
                        </wps:cNvSpPr>
                        <wps:spPr bwMode="auto">
                          <a:xfrm>
                            <a:off x="8196"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3" name="Group 234"/>
                        <wpg:cNvGrpSpPr>
                          <a:grpSpLocks/>
                        </wpg:cNvGrpSpPr>
                        <wpg:grpSpPr bwMode="auto">
                          <a:xfrm>
                            <a:off x="8185" y="809"/>
                            <a:ext cx="203" cy="211"/>
                            <a:chOff x="8185" y="809"/>
                            <a:chExt cx="203" cy="211"/>
                          </a:xfrm>
                        </wpg:grpSpPr>
                        <wps:wsp>
                          <wps:cNvPr id="364" name="Freeform 235"/>
                          <wps:cNvSpPr>
                            <a:spLocks/>
                          </wps:cNvSpPr>
                          <wps:spPr bwMode="auto">
                            <a:xfrm>
                              <a:off x="8185"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236"/>
                          <wps:cNvSpPr>
                            <a:spLocks/>
                          </wps:cNvSpPr>
                          <wps:spPr bwMode="auto">
                            <a:xfrm>
                              <a:off x="8185"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66" name="Freeform 237"/>
                        <wps:cNvSpPr>
                          <a:spLocks/>
                        </wps:cNvSpPr>
                        <wps:spPr bwMode="auto">
                          <a:xfrm>
                            <a:off x="6693" y="113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238"/>
                        <wps:cNvSpPr>
                          <a:spLocks/>
                        </wps:cNvSpPr>
                        <wps:spPr bwMode="auto">
                          <a:xfrm>
                            <a:off x="6841"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8" name="Group 239"/>
                        <wpg:cNvGrpSpPr>
                          <a:grpSpLocks/>
                        </wpg:cNvGrpSpPr>
                        <wpg:grpSpPr bwMode="auto">
                          <a:xfrm>
                            <a:off x="6830" y="1207"/>
                            <a:ext cx="203" cy="211"/>
                            <a:chOff x="6830" y="1207"/>
                            <a:chExt cx="203" cy="211"/>
                          </a:xfrm>
                        </wpg:grpSpPr>
                        <wps:wsp>
                          <wps:cNvPr id="369" name="Freeform 240"/>
                          <wps:cNvSpPr>
                            <a:spLocks/>
                          </wps:cNvSpPr>
                          <wps:spPr bwMode="auto">
                            <a:xfrm>
                              <a:off x="6830"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241"/>
                          <wps:cNvSpPr>
                            <a:spLocks/>
                          </wps:cNvSpPr>
                          <wps:spPr bwMode="auto">
                            <a:xfrm>
                              <a:off x="6830"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1" name="Freeform 242"/>
                        <wps:cNvSpPr>
                          <a:spLocks/>
                        </wps:cNvSpPr>
                        <wps:spPr bwMode="auto">
                          <a:xfrm>
                            <a:off x="7292"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2" name="Group 243"/>
                        <wpg:cNvGrpSpPr>
                          <a:grpSpLocks/>
                        </wpg:cNvGrpSpPr>
                        <wpg:grpSpPr bwMode="auto">
                          <a:xfrm>
                            <a:off x="7281" y="1207"/>
                            <a:ext cx="203" cy="211"/>
                            <a:chOff x="7281" y="1207"/>
                            <a:chExt cx="203" cy="211"/>
                          </a:xfrm>
                        </wpg:grpSpPr>
                        <wps:wsp>
                          <wps:cNvPr id="373" name="Freeform 244"/>
                          <wps:cNvSpPr>
                            <a:spLocks/>
                          </wps:cNvSpPr>
                          <wps:spPr bwMode="auto">
                            <a:xfrm>
                              <a:off x="7281"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245"/>
                          <wps:cNvSpPr>
                            <a:spLocks/>
                          </wps:cNvSpPr>
                          <wps:spPr bwMode="auto">
                            <a:xfrm>
                              <a:off x="7281"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5" name="Freeform 246"/>
                        <wps:cNvSpPr>
                          <a:spLocks/>
                        </wps:cNvSpPr>
                        <wps:spPr bwMode="auto">
                          <a:xfrm>
                            <a:off x="7744"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6" name="Group 247"/>
                        <wpg:cNvGrpSpPr>
                          <a:grpSpLocks/>
                        </wpg:cNvGrpSpPr>
                        <wpg:grpSpPr bwMode="auto">
                          <a:xfrm>
                            <a:off x="7733" y="1207"/>
                            <a:ext cx="203" cy="211"/>
                            <a:chOff x="7733" y="1207"/>
                            <a:chExt cx="203" cy="211"/>
                          </a:xfrm>
                        </wpg:grpSpPr>
                        <wps:wsp>
                          <wps:cNvPr id="377" name="Freeform 248"/>
                          <wps:cNvSpPr>
                            <a:spLocks/>
                          </wps:cNvSpPr>
                          <wps:spPr bwMode="auto">
                            <a:xfrm>
                              <a:off x="7733"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249"/>
                          <wps:cNvSpPr>
                            <a:spLocks/>
                          </wps:cNvSpPr>
                          <wps:spPr bwMode="auto">
                            <a:xfrm>
                              <a:off x="7733"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9" name="Freeform 250"/>
                        <wps:cNvSpPr>
                          <a:spLocks/>
                        </wps:cNvSpPr>
                        <wps:spPr bwMode="auto">
                          <a:xfrm>
                            <a:off x="8196"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0" name="Group 251"/>
                        <wpg:cNvGrpSpPr>
                          <a:grpSpLocks/>
                        </wpg:cNvGrpSpPr>
                        <wpg:grpSpPr bwMode="auto">
                          <a:xfrm>
                            <a:off x="8185" y="1207"/>
                            <a:ext cx="203" cy="211"/>
                            <a:chOff x="8185" y="1207"/>
                            <a:chExt cx="203" cy="211"/>
                          </a:xfrm>
                        </wpg:grpSpPr>
                        <wps:wsp>
                          <wps:cNvPr id="381" name="Freeform 252"/>
                          <wps:cNvSpPr>
                            <a:spLocks/>
                          </wps:cNvSpPr>
                          <wps:spPr bwMode="auto">
                            <a:xfrm>
                              <a:off x="8185"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253"/>
                          <wps:cNvSpPr>
                            <a:spLocks/>
                          </wps:cNvSpPr>
                          <wps:spPr bwMode="auto">
                            <a:xfrm>
                              <a:off x="8185"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3" name="Freeform 254"/>
                        <wps:cNvSpPr>
                          <a:spLocks/>
                        </wps:cNvSpPr>
                        <wps:spPr bwMode="auto">
                          <a:xfrm>
                            <a:off x="6693" y="153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255"/>
                        <wps:cNvSpPr>
                          <a:spLocks/>
                        </wps:cNvSpPr>
                        <wps:spPr bwMode="auto">
                          <a:xfrm>
                            <a:off x="6841"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5" name="Group 256"/>
                        <wpg:cNvGrpSpPr>
                          <a:grpSpLocks/>
                        </wpg:cNvGrpSpPr>
                        <wpg:grpSpPr bwMode="auto">
                          <a:xfrm>
                            <a:off x="6830" y="1606"/>
                            <a:ext cx="203" cy="211"/>
                            <a:chOff x="6830" y="1606"/>
                            <a:chExt cx="203" cy="211"/>
                          </a:xfrm>
                        </wpg:grpSpPr>
                        <wps:wsp>
                          <wps:cNvPr id="386" name="Freeform 257"/>
                          <wps:cNvSpPr>
                            <a:spLocks/>
                          </wps:cNvSpPr>
                          <wps:spPr bwMode="auto">
                            <a:xfrm>
                              <a:off x="6830"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258"/>
                          <wps:cNvSpPr>
                            <a:spLocks/>
                          </wps:cNvSpPr>
                          <wps:spPr bwMode="auto">
                            <a:xfrm>
                              <a:off x="6830"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8" name="Freeform 259"/>
                        <wps:cNvSpPr>
                          <a:spLocks/>
                        </wps:cNvSpPr>
                        <wps:spPr bwMode="auto">
                          <a:xfrm>
                            <a:off x="7292"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9" name="Group 260"/>
                        <wpg:cNvGrpSpPr>
                          <a:grpSpLocks/>
                        </wpg:cNvGrpSpPr>
                        <wpg:grpSpPr bwMode="auto">
                          <a:xfrm>
                            <a:off x="7281" y="1606"/>
                            <a:ext cx="203" cy="211"/>
                            <a:chOff x="7281" y="1606"/>
                            <a:chExt cx="203" cy="211"/>
                          </a:xfrm>
                        </wpg:grpSpPr>
                        <wps:wsp>
                          <wps:cNvPr id="390" name="Freeform 261"/>
                          <wps:cNvSpPr>
                            <a:spLocks/>
                          </wps:cNvSpPr>
                          <wps:spPr bwMode="auto">
                            <a:xfrm>
                              <a:off x="7281"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262"/>
                          <wps:cNvSpPr>
                            <a:spLocks/>
                          </wps:cNvSpPr>
                          <wps:spPr bwMode="auto">
                            <a:xfrm>
                              <a:off x="7281"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2" name="Freeform 263"/>
                        <wps:cNvSpPr>
                          <a:spLocks/>
                        </wps:cNvSpPr>
                        <wps:spPr bwMode="auto">
                          <a:xfrm>
                            <a:off x="7744"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3" name="Group 264"/>
                        <wpg:cNvGrpSpPr>
                          <a:grpSpLocks/>
                        </wpg:cNvGrpSpPr>
                        <wpg:grpSpPr bwMode="auto">
                          <a:xfrm>
                            <a:off x="7733" y="1606"/>
                            <a:ext cx="203" cy="211"/>
                            <a:chOff x="7733" y="1606"/>
                            <a:chExt cx="203" cy="211"/>
                          </a:xfrm>
                        </wpg:grpSpPr>
                        <wps:wsp>
                          <wps:cNvPr id="394" name="Freeform 265"/>
                          <wps:cNvSpPr>
                            <a:spLocks/>
                          </wps:cNvSpPr>
                          <wps:spPr bwMode="auto">
                            <a:xfrm>
                              <a:off x="7733"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266"/>
                          <wps:cNvSpPr>
                            <a:spLocks/>
                          </wps:cNvSpPr>
                          <wps:spPr bwMode="auto">
                            <a:xfrm>
                              <a:off x="7733"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6" name="Freeform 267"/>
                        <wps:cNvSpPr>
                          <a:spLocks/>
                        </wps:cNvSpPr>
                        <wps:spPr bwMode="auto">
                          <a:xfrm>
                            <a:off x="8196"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7" name="Group 268"/>
                        <wpg:cNvGrpSpPr>
                          <a:grpSpLocks/>
                        </wpg:cNvGrpSpPr>
                        <wpg:grpSpPr bwMode="auto">
                          <a:xfrm>
                            <a:off x="8185" y="1606"/>
                            <a:ext cx="203" cy="211"/>
                            <a:chOff x="8185" y="1606"/>
                            <a:chExt cx="203" cy="211"/>
                          </a:xfrm>
                        </wpg:grpSpPr>
                        <wps:wsp>
                          <wps:cNvPr id="398" name="Freeform 269"/>
                          <wps:cNvSpPr>
                            <a:spLocks/>
                          </wps:cNvSpPr>
                          <wps:spPr bwMode="auto">
                            <a:xfrm>
                              <a:off x="8185"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270"/>
                          <wps:cNvSpPr>
                            <a:spLocks/>
                          </wps:cNvSpPr>
                          <wps:spPr bwMode="auto">
                            <a:xfrm>
                              <a:off x="8185"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0" name="Freeform 271"/>
                        <wps:cNvSpPr>
                          <a:spLocks/>
                        </wps:cNvSpPr>
                        <wps:spPr bwMode="auto">
                          <a:xfrm>
                            <a:off x="6693" y="1937"/>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272"/>
                        <wps:cNvSpPr>
                          <a:spLocks/>
                        </wps:cNvSpPr>
                        <wps:spPr bwMode="auto">
                          <a:xfrm>
                            <a:off x="6841"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2" name="Group 273"/>
                        <wpg:cNvGrpSpPr>
                          <a:grpSpLocks/>
                        </wpg:cNvGrpSpPr>
                        <wpg:grpSpPr bwMode="auto">
                          <a:xfrm>
                            <a:off x="6830" y="2005"/>
                            <a:ext cx="203" cy="211"/>
                            <a:chOff x="6830" y="2005"/>
                            <a:chExt cx="203" cy="211"/>
                          </a:xfrm>
                        </wpg:grpSpPr>
                        <wps:wsp>
                          <wps:cNvPr id="403" name="Freeform 274"/>
                          <wps:cNvSpPr>
                            <a:spLocks/>
                          </wps:cNvSpPr>
                          <wps:spPr bwMode="auto">
                            <a:xfrm>
                              <a:off x="6830"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275"/>
                          <wps:cNvSpPr>
                            <a:spLocks/>
                          </wps:cNvSpPr>
                          <wps:spPr bwMode="auto">
                            <a:xfrm>
                              <a:off x="6830"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5" name="Freeform 276"/>
                        <wps:cNvSpPr>
                          <a:spLocks/>
                        </wps:cNvSpPr>
                        <wps:spPr bwMode="auto">
                          <a:xfrm>
                            <a:off x="7292"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6" name="Group 277"/>
                        <wpg:cNvGrpSpPr>
                          <a:grpSpLocks/>
                        </wpg:cNvGrpSpPr>
                        <wpg:grpSpPr bwMode="auto">
                          <a:xfrm>
                            <a:off x="7281" y="2005"/>
                            <a:ext cx="203" cy="211"/>
                            <a:chOff x="7281" y="2005"/>
                            <a:chExt cx="203" cy="211"/>
                          </a:xfrm>
                        </wpg:grpSpPr>
                        <wps:wsp>
                          <wps:cNvPr id="407" name="Freeform 278"/>
                          <wps:cNvSpPr>
                            <a:spLocks/>
                          </wps:cNvSpPr>
                          <wps:spPr bwMode="auto">
                            <a:xfrm>
                              <a:off x="7281"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279"/>
                          <wps:cNvSpPr>
                            <a:spLocks/>
                          </wps:cNvSpPr>
                          <wps:spPr bwMode="auto">
                            <a:xfrm>
                              <a:off x="7281"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9" name="Freeform 280"/>
                        <wps:cNvSpPr>
                          <a:spLocks/>
                        </wps:cNvSpPr>
                        <wps:spPr bwMode="auto">
                          <a:xfrm>
                            <a:off x="7744"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0" name="Group 281"/>
                        <wpg:cNvGrpSpPr>
                          <a:grpSpLocks/>
                        </wpg:cNvGrpSpPr>
                        <wpg:grpSpPr bwMode="auto">
                          <a:xfrm>
                            <a:off x="7733" y="2005"/>
                            <a:ext cx="203" cy="211"/>
                            <a:chOff x="7733" y="2005"/>
                            <a:chExt cx="203" cy="211"/>
                          </a:xfrm>
                        </wpg:grpSpPr>
                        <wps:wsp>
                          <wps:cNvPr id="411" name="Freeform 282"/>
                          <wps:cNvSpPr>
                            <a:spLocks/>
                          </wps:cNvSpPr>
                          <wps:spPr bwMode="auto">
                            <a:xfrm>
                              <a:off x="7733"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Freeform 283"/>
                          <wps:cNvSpPr>
                            <a:spLocks/>
                          </wps:cNvSpPr>
                          <wps:spPr bwMode="auto">
                            <a:xfrm>
                              <a:off x="7733"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13" name="Freeform 284"/>
                        <wps:cNvSpPr>
                          <a:spLocks/>
                        </wps:cNvSpPr>
                        <wps:spPr bwMode="auto">
                          <a:xfrm>
                            <a:off x="8196"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4" name="Group 285"/>
                        <wpg:cNvGrpSpPr>
                          <a:grpSpLocks/>
                        </wpg:cNvGrpSpPr>
                        <wpg:grpSpPr bwMode="auto">
                          <a:xfrm>
                            <a:off x="8185" y="2005"/>
                            <a:ext cx="203" cy="211"/>
                            <a:chOff x="8185" y="2005"/>
                            <a:chExt cx="203" cy="211"/>
                          </a:xfrm>
                        </wpg:grpSpPr>
                        <wps:wsp>
                          <wps:cNvPr id="415" name="Freeform 286"/>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Freeform 287"/>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286585" id="Group 199" o:spid="_x0000_s1026" style="position:absolute;margin-left:275.05pt;margin-top:16.95pt;width:150.55pt;height:97.3pt;z-index:-251653120;mso-position-horizontal-relative:page" coordorigin="5501,339" coordsize="3011,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" o:allowincell="f">
                <v:shape id="Freeform 200" o:spid="_x0000_s1027" style="position:absolute;left:5503;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" path="m,345r281,l281,,,,,345xe" filled="f" strokecolor="#808285" strokeweight=".25pt">
                  <v:path arrowok="t" o:connecttype="custom" o:connectlocs="0,345;281,345;281,0;0,0;0,345" o:connectangles="0,0,0,0,0"/>
                </v:shape>
                <v:shape id="Freeform 201" o:spid="_x0000_s1028" style="position:absolute;left:5783;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" path="m,345r281,l281,,,,,345xe" filled="f" strokecolor="#808285" strokeweight=".25pt">
                  <v:path arrowok="t" o:connecttype="custom" o:connectlocs="0,345;281,345;281,0;0,0;0,345" o:connectangles="0,0,0,0,0"/>
                </v:shape>
                <v:shape id="Freeform 202" o:spid="_x0000_s1029" style="position:absolute;left:6065;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" path="m,345r281,l281,,,,,345xe" filled="f" strokecolor="#808285" strokeweight=".25pt">
                  <v:path arrowok="t" o:connecttype="custom" o:connectlocs="0,345;281,345;281,0;0,0;0,345" o:connectangles="0,0,0,0,0"/>
                </v:shape>
                <v:shape id="Freeform 203" o:spid="_x0000_s1030" style="position:absolute;left:6346;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" path="m,345r281,l281,,,,,345xe" filled="f" strokecolor="#808285" strokeweight=".25pt">
                  <v:path arrowok="t" o:connecttype="custom" o:connectlocs="0,345;281,345;281,0;0,0;0,345" o:connectangles="0,0,0,0,0"/>
                </v:shape>
                <v:shape id="Freeform 204" o:spid="_x0000_s1031" style="position:absolute;left:5503;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" path="m,345r281,l281,,,,,345xe" filled="f" strokecolor="#808285" strokeweight=".25pt">
                  <v:path arrowok="t" o:connecttype="custom" o:connectlocs="0,345;281,345;281,0;0,0;0,345" o:connectangles="0,0,0,0,0"/>
                </v:shape>
                <v:shape id="Freeform 205" o:spid="_x0000_s1032" style="position:absolute;left:5783;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" path="m,345r281,l281,,,,,345xe" filled="f" strokecolor="#808285" strokeweight=".25pt">
                  <v:path arrowok="t" o:connecttype="custom" o:connectlocs="0,345;281,345;281,0;0,0;0,345" o:connectangles="0,0,0,0,0"/>
                </v:shape>
                <v:shape id="Freeform 206" o:spid="_x0000_s1033" style="position:absolute;left:6065;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" path="m,345r281,l281,,,,,345xe" filled="f" strokecolor="#808285" strokeweight=".25pt">
                  <v:path arrowok="t" o:connecttype="custom" o:connectlocs="0,345;281,345;281,0;0,0;0,345" o:connectangles="0,0,0,0,0"/>
                </v:shape>
                <v:shape id="Freeform 207" o:spid="_x0000_s1034" style="position:absolute;left:6346;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" path="m,345r281,l281,,,,,345xe" filled="f" strokecolor="#808285" strokeweight=".25pt">
                  <v:path arrowok="t" o:connecttype="custom" o:connectlocs="0,345;281,345;281,0;0,0;0,345" o:connectangles="0,0,0,0,0"/>
                </v:shape>
                <v:shape id="Freeform 208" o:spid="_x0000_s1035" style="position:absolute;left:5503;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" path="m,345r281,l281,,,,,345xe" filled="f" strokecolor="#808285" strokeweight=".25pt">
                  <v:path arrowok="t" o:connecttype="custom" o:connectlocs="0,345;281,345;281,0;0,0;0,345" o:connectangles="0,0,0,0,0"/>
                </v:shape>
                <v:shape id="Freeform 209" o:spid="_x0000_s1036" style="position:absolute;left:5783;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" path="m,345r281,l281,,,,,345xe" filled="f" strokecolor="#808285" strokeweight=".25pt">
                  <v:path arrowok="t" o:connecttype="custom" o:connectlocs="0,345;281,345;281,0;0,0;0,345" o:connectangles="0,0,0,0,0"/>
                </v:shape>
                <v:shape id="Freeform 210" o:spid="_x0000_s1037" style="position:absolute;left:6065;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" path="m,345r281,l281,,,,,345xe" filled="f" strokecolor="#808285" strokeweight=".25pt">
                  <v:path arrowok="t" o:connecttype="custom" o:connectlocs="0,345;281,345;281,0;0,0;0,345" o:connectangles="0,0,0,0,0"/>
                </v:shape>
                <v:shape id="Freeform 211" o:spid="_x0000_s1038" style="position:absolute;left:6346;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" path="m,345r281,l281,,,,,345xe" filled="f" strokecolor="#808285" strokeweight=".25pt">
                  <v:path arrowok="t" o:connecttype="custom" o:connectlocs="0,345;281,345;281,0;0,0;0,345" o:connectangles="0,0,0,0,0"/>
                </v:shape>
                <v:shape id="Freeform 212" o:spid="_x0000_s1039" style="position:absolute;left:5503;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" path="m,345r281,l281,,,,,345xe" filled="f" strokecolor="#808285" strokeweight=".25pt">
                  <v:path arrowok="t" o:connecttype="custom" o:connectlocs="0,345;281,345;281,0;0,0;0,345" o:connectangles="0,0,0,0,0"/>
                </v:shape>
                <v:shape id="Freeform 213" o:spid="_x0000_s1040" style="position:absolute;left:5783;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" path="m,345r281,l281,,,,,345xe" filled="f" strokecolor="#808285" strokeweight=".25pt">
                  <v:path arrowok="t" o:connecttype="custom" o:connectlocs="0,345;281,345;281,0;0,0;0,345" o:connectangles="0,0,0,0,0"/>
                </v:shape>
                <v:shape id="Freeform 214" o:spid="_x0000_s1041" style="position:absolute;left:6065;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" path="m,345r281,l281,,,,,345xe" filled="f" strokecolor="#808285" strokeweight=".25pt">
                  <v:path arrowok="t" o:connecttype="custom" o:connectlocs="0,345;281,345;281,0;0,0;0,345" o:connectangles="0,0,0,0,0"/>
                </v:shape>
                <v:shape id="Freeform 215" o:spid="_x0000_s1042" style="position:absolute;left:6346;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" path="m,345r281,l281,,,,,345xe" filled="f" strokecolor="#808285" strokeweight=".25pt">
                  <v:path arrowok="t" o:connecttype="custom" o:connectlocs="0,345;281,345;281,0;0,0;0,345" o:connectangles="0,0,0,0,0"/>
                </v:shape>
                <v:shape id="Freeform 216" o:spid="_x0000_s1043" style="position:absolute;left:5503;top:19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" path="m,345r281,l281,,,,,345xe" filled="f" strokecolor="#808285" strokeweight=".25pt">
                  <v:path arrowok="t" o:connecttype="custom" o:connectlocs="0,345;281,345;281,0;0,0;0,345" o:connectangles="0,0,0,0,0"/>
                </v:shape>
                <v:shape id="Freeform 217" o:spid="_x0000_s1044" style="position:absolute;left:5783;top:19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" path="m,345r281,l281,,,,,345xe" filled="f" strokecolor="#808285" strokeweight=".25pt">
                  <v:path arrowok="t" o:connecttype="custom" o:connectlocs="0,345;281,345;281,0;0,0;0,345" o:connectangles="0,0,0,0,0"/>
                </v:shape>
                <v:shape id="Freeform 218" o:spid="_x0000_s1045" style="position:absolute;left:6065;top:19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" path="m,345r281,l281,,,,,345xe" filled="f" strokecolor="#808285" strokeweight=".25pt">
                  <v:path arrowok="t" o:connecttype="custom" o:connectlocs="0,345;281,345;281,0;0,0;0,345" o:connectangles="0,0,0,0,0"/>
                </v:shape>
                <v:shape id="Freeform 219" o:spid="_x0000_s1046" style="position:absolute;left:6346;top:19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" path="m,345r281,l281,,,,,345xe" filled="f" strokecolor="#808285" strokeweight=".25pt">
                  <v:path arrowok="t" o:connecttype="custom" o:connectlocs="0,345;281,345;281,0;0,0;0,345" o:connectangles="0,0,0,0,0"/>
                </v:shape>
                <v:shape id="Freeform 220" o:spid="_x0000_s1047" style="position:absolute;left:6693;top:74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" path="m,345r1815,l1815,,,,,345xe" filled="f" strokecolor="#808285" strokeweight=".25pt">
                  <v:path arrowok="t" o:connecttype="custom" o:connectlocs="0,345;1815,345;1815,0;0,0;0,345" o:connectangles="0,0,0,0,0"/>
                </v:shape>
                <v:shape id="Freeform 221" o:spid="_x0000_s1048" style="position:absolute;left:6841;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2" o:spid="_x0000_s1049" style="position:absolute;left:6830;top:809;width:203;height:211" coordorigin="6830,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23" o:spid="_x0000_s1050" style="position:absolute;left:6830;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4" o:spid="_x0000_s1051" style="position:absolute;left:6830;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5" o:spid="_x0000_s1052" style="position:absolute;left:7292;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6" o:spid="_x0000_s1053" style="position:absolute;left:7281;top:809;width:203;height:211" coordorigin="7281,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227" o:spid="_x0000_s1054" style="position:absolute;left:7281;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8" o:spid="_x0000_s1055" style="position:absolute;left:7281;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9" o:spid="_x0000_s1056" style="position:absolute;left:7744;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0" o:spid="_x0000_s1057" style="position:absolute;left:7733;top:809;width:203;height:211" coordorigin="7733,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231" o:spid="_x0000_s1058" style="position:absolute;left:7733;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2" o:spid="_x0000_s1059" style="position:absolute;left:7733;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3" o:spid="_x0000_s1060" style="position:absolute;left:8196;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4" o:spid="_x0000_s1061" style="position:absolute;left:8185;top:809;width:203;height:211" coordorigin="8185,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235" o:spid="_x0000_s1062" style="position:absolute;left:8185;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6" o:spid="_x0000_s1063" style="position:absolute;left:8185;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7" o:spid="_x0000_s1064" style="position:absolute;left:6693;top:113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" path="m,345r1815,l1815,,,,,345xe" filled="f" strokecolor="#808285" strokeweight=".25pt">
                  <v:path arrowok="t" o:connecttype="custom" o:connectlocs="0,345;1815,345;1815,0;0,0;0,345" o:connectangles="0,0,0,0,0"/>
                </v:shape>
                <v:shape id="Freeform 238" o:spid="_x0000_s1065" style="position:absolute;left:6841;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9" o:spid="_x0000_s1066" style="position:absolute;left:6830;top:1207;width:203;height:211" coordorigin="6830,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240" o:spid="_x0000_s1067" style="position:absolute;left:6830;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1" o:spid="_x0000_s1068" style="position:absolute;left:6830;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2" o:spid="_x0000_s1069" style="position:absolute;left:7292;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3" o:spid="_x0000_s1070" style="position:absolute;left:7281;top:1207;width:203;height:211" coordorigin="7281,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44" o:spid="_x0000_s1071" style="position:absolute;left:7281;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5" o:spid="_x0000_s1072" style="position:absolute;left:7281;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6" o:spid="_x0000_s1073" style="position:absolute;left:7744;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7" o:spid="_x0000_s1074" style="position:absolute;left:7733;top:1207;width:203;height:211" coordorigin="7733,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48" o:spid="_x0000_s1075" style="position:absolute;left:7733;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9" o:spid="_x0000_s1076" style="position:absolute;left:7733;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0" o:spid="_x0000_s1077" style="position:absolute;left:8196;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1" o:spid="_x0000_s1078" style="position:absolute;left:8185;top:1207;width:203;height:211" coordorigin="8185,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52" o:spid="_x0000_s1079" style="position:absolute;left:8185;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3" o:spid="_x0000_s1080" style="position:absolute;left:8185;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4" o:spid="_x0000_s1081" style="position:absolute;left:6693;top:153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" path="m,345r1815,l1815,,,,,345xe" filled="f" strokecolor="#808285" strokeweight=".25pt">
                  <v:path arrowok="t" o:connecttype="custom" o:connectlocs="0,345;1815,345;1815,0;0,0;0,345" o:connectangles="0,0,0,0,0"/>
                </v:shape>
                <v:shape id="Freeform 255" o:spid="_x0000_s1082" style="position:absolute;left:6841;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6" o:spid="_x0000_s1083" style="position:absolute;left:6830;top:1606;width:203;height:211" coordorigin="6830,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257" o:spid="_x0000_s1084" style="position:absolute;left:6830;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8" o:spid="_x0000_s1085" style="position:absolute;left:6830;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9" o:spid="_x0000_s1086" style="position:absolute;left:7292;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0" o:spid="_x0000_s1087" style="position:absolute;left:7281;top:1606;width:203;height:211" coordorigin="7281,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261" o:spid="_x0000_s1088" style="position:absolute;left:7281;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2" o:spid="_x0000_s1089" style="position:absolute;left:7281;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3" o:spid="_x0000_s1090" style="position:absolute;left:7744;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4" o:spid="_x0000_s1091" style="position:absolute;left:7733;top:1606;width:203;height:211" coordorigin="7733,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265" o:spid="_x0000_s1092" style="position:absolute;left:7733;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6" o:spid="_x0000_s1093" style="position:absolute;left:7733;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7" o:spid="_x0000_s1094" style="position:absolute;left:8196;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8" o:spid="_x0000_s1095" style="position:absolute;left:8185;top:1606;width:203;height:211" coordorigin="8185,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269" o:spid="_x0000_s1096" style="position:absolute;left:8185;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0" o:spid="_x0000_s1097" style="position:absolute;left:8185;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71" o:spid="_x0000_s1098" style="position:absolute;left:6693;top:1937;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" path="m,345r1815,l1815,,,,,345xe" filled="f" strokecolor="#808285" strokeweight=".25pt">
                  <v:path arrowok="t" o:connecttype="custom" o:connectlocs="0,345;1815,345;1815,0;0,0;0,345" o:connectangles="0,0,0,0,0"/>
                </v:shape>
                <v:shape id="Freeform 272" o:spid="_x0000_s1099" style="position:absolute;left:6841;top:20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73" o:spid="_x0000_s1100" style="position:absolute;left:6830;top:2005;width:203;height:211" coordorigin="6830,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274" o:spid="_x0000_s1101" style="position:absolute;left:6830;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5" o:spid="_x0000_s1102" style="position:absolute;left:6830;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76" o:spid="_x0000_s1103" style="position:absolute;left:7292;top:20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77" o:spid="_x0000_s1104" style="position:absolute;left:7281;top:2005;width:203;height:211" coordorigin="7281,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78" o:spid="_x0000_s1105" style="position:absolute;left:7281;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9" o:spid="_x0000_s1106" style="position:absolute;left:7281;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80" o:spid="_x0000_s1107" style="position:absolute;left:7744;top:20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81" o:spid="_x0000_s1108" style="position:absolute;left:7733;top:2005;width:203;height:211" coordorigin="7733,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282" o:spid="_x0000_s1109" style="position:absolute;left:7733;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83" o:spid="_x0000_s1110" style="position:absolute;left:7733;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84" o:spid="_x0000_s1111" style="position:absolute;left:8196;top:20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85" o:spid="_x0000_s1112" style="position:absolute;left:8185;top:2005;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286" o:spid="_x0000_s1113"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87" o:spid="_x0000_s1114"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64384" behindDoc="1" locked="0" layoutInCell="0" allowOverlap="1">
                <wp:simplePos x="0" y="0"/>
                <wp:positionH relativeFrom="page">
                  <wp:posOffset>5683250</wp:posOffset>
                </wp:positionH>
                <wp:positionV relativeFrom="paragraph">
                  <wp:posOffset>215265</wp:posOffset>
                </wp:positionV>
                <wp:extent cx="1911985" cy="1235710"/>
                <wp:effectExtent l="0" t="0" r="0" b="2540"/>
                <wp:wrapNone/>
                <wp:docPr id="239"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985" cy="1235710"/>
                          <a:chOff x="8950" y="339"/>
                          <a:chExt cx="3011" cy="1946"/>
                        </a:xfrm>
                      </wpg:grpSpPr>
                      <wps:wsp>
                        <wps:cNvPr id="240" name="Freeform 289"/>
                        <wps:cNvSpPr>
                          <a:spLocks/>
                        </wps:cNvSpPr>
                        <wps:spPr bwMode="auto">
                          <a:xfrm>
                            <a:off x="895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290"/>
                        <wps:cNvSpPr>
                          <a:spLocks/>
                        </wps:cNvSpPr>
                        <wps:spPr bwMode="auto">
                          <a:xfrm>
                            <a:off x="923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91"/>
                        <wps:cNvSpPr>
                          <a:spLocks/>
                        </wps:cNvSpPr>
                        <wps:spPr bwMode="auto">
                          <a:xfrm>
                            <a:off x="9514"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292"/>
                        <wps:cNvSpPr>
                          <a:spLocks/>
                        </wps:cNvSpPr>
                        <wps:spPr bwMode="auto">
                          <a:xfrm>
                            <a:off x="9795"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293"/>
                        <wps:cNvSpPr>
                          <a:spLocks/>
                        </wps:cNvSpPr>
                        <wps:spPr bwMode="auto">
                          <a:xfrm>
                            <a:off x="895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94"/>
                        <wps:cNvSpPr>
                          <a:spLocks/>
                        </wps:cNvSpPr>
                        <wps:spPr bwMode="auto">
                          <a:xfrm>
                            <a:off x="923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295"/>
                        <wps:cNvSpPr>
                          <a:spLocks/>
                        </wps:cNvSpPr>
                        <wps:spPr bwMode="auto">
                          <a:xfrm>
                            <a:off x="9514"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96"/>
                        <wps:cNvSpPr>
                          <a:spLocks/>
                        </wps:cNvSpPr>
                        <wps:spPr bwMode="auto">
                          <a:xfrm>
                            <a:off x="9795"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297"/>
                        <wps:cNvSpPr>
                          <a:spLocks/>
                        </wps:cNvSpPr>
                        <wps:spPr bwMode="auto">
                          <a:xfrm>
                            <a:off x="895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98"/>
                        <wps:cNvSpPr>
                          <a:spLocks/>
                        </wps:cNvSpPr>
                        <wps:spPr bwMode="auto">
                          <a:xfrm>
                            <a:off x="923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99"/>
                        <wps:cNvSpPr>
                          <a:spLocks/>
                        </wps:cNvSpPr>
                        <wps:spPr bwMode="auto">
                          <a:xfrm>
                            <a:off x="9514"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300"/>
                        <wps:cNvSpPr>
                          <a:spLocks/>
                        </wps:cNvSpPr>
                        <wps:spPr bwMode="auto">
                          <a:xfrm>
                            <a:off x="9795"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301"/>
                        <wps:cNvSpPr>
                          <a:spLocks/>
                        </wps:cNvSpPr>
                        <wps:spPr bwMode="auto">
                          <a:xfrm>
                            <a:off x="895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302"/>
                        <wps:cNvSpPr>
                          <a:spLocks/>
                        </wps:cNvSpPr>
                        <wps:spPr bwMode="auto">
                          <a:xfrm>
                            <a:off x="923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303"/>
                        <wps:cNvSpPr>
                          <a:spLocks/>
                        </wps:cNvSpPr>
                        <wps:spPr bwMode="auto">
                          <a:xfrm>
                            <a:off x="9514"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304"/>
                        <wps:cNvSpPr>
                          <a:spLocks/>
                        </wps:cNvSpPr>
                        <wps:spPr bwMode="auto">
                          <a:xfrm>
                            <a:off x="9795"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305"/>
                        <wps:cNvSpPr>
                          <a:spLocks/>
                        </wps:cNvSpPr>
                        <wps:spPr bwMode="auto">
                          <a:xfrm>
                            <a:off x="8953"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306"/>
                        <wps:cNvSpPr>
                          <a:spLocks/>
                        </wps:cNvSpPr>
                        <wps:spPr bwMode="auto">
                          <a:xfrm>
                            <a:off x="9233"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307"/>
                        <wps:cNvSpPr>
                          <a:spLocks/>
                        </wps:cNvSpPr>
                        <wps:spPr bwMode="auto">
                          <a:xfrm>
                            <a:off x="9514"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308"/>
                        <wps:cNvSpPr>
                          <a:spLocks/>
                        </wps:cNvSpPr>
                        <wps:spPr bwMode="auto">
                          <a:xfrm>
                            <a:off x="9795"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309"/>
                        <wps:cNvSpPr>
                          <a:spLocks/>
                        </wps:cNvSpPr>
                        <wps:spPr bwMode="auto">
                          <a:xfrm>
                            <a:off x="10143" y="74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310"/>
                        <wps:cNvSpPr>
                          <a:spLocks/>
                        </wps:cNvSpPr>
                        <wps:spPr bwMode="auto">
                          <a:xfrm>
                            <a:off x="10290"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2" name="Group 311"/>
                        <wpg:cNvGrpSpPr>
                          <a:grpSpLocks/>
                        </wpg:cNvGrpSpPr>
                        <wpg:grpSpPr bwMode="auto">
                          <a:xfrm>
                            <a:off x="10279" y="809"/>
                            <a:ext cx="203" cy="211"/>
                            <a:chOff x="10279" y="809"/>
                            <a:chExt cx="203" cy="211"/>
                          </a:xfrm>
                        </wpg:grpSpPr>
                        <wps:wsp>
                          <wps:cNvPr id="263" name="Freeform 312"/>
                          <wps:cNvSpPr>
                            <a:spLocks/>
                          </wps:cNvSpPr>
                          <wps:spPr bwMode="auto">
                            <a:xfrm>
                              <a:off x="10279"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313"/>
                          <wps:cNvSpPr>
                            <a:spLocks/>
                          </wps:cNvSpPr>
                          <wps:spPr bwMode="auto">
                            <a:xfrm>
                              <a:off x="10279"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5" name="Freeform 314"/>
                        <wps:cNvSpPr>
                          <a:spLocks/>
                        </wps:cNvSpPr>
                        <wps:spPr bwMode="auto">
                          <a:xfrm>
                            <a:off x="10742"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6" name="Group 315"/>
                        <wpg:cNvGrpSpPr>
                          <a:grpSpLocks/>
                        </wpg:cNvGrpSpPr>
                        <wpg:grpSpPr bwMode="auto">
                          <a:xfrm>
                            <a:off x="10731" y="809"/>
                            <a:ext cx="203" cy="211"/>
                            <a:chOff x="10731" y="809"/>
                            <a:chExt cx="203" cy="211"/>
                          </a:xfrm>
                        </wpg:grpSpPr>
                        <wps:wsp>
                          <wps:cNvPr id="267" name="Freeform 316"/>
                          <wps:cNvSpPr>
                            <a:spLocks/>
                          </wps:cNvSpPr>
                          <wps:spPr bwMode="auto">
                            <a:xfrm>
                              <a:off x="10731"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317"/>
                          <wps:cNvSpPr>
                            <a:spLocks/>
                          </wps:cNvSpPr>
                          <wps:spPr bwMode="auto">
                            <a:xfrm>
                              <a:off x="10731"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9" name="Freeform 318"/>
                        <wps:cNvSpPr>
                          <a:spLocks/>
                        </wps:cNvSpPr>
                        <wps:spPr bwMode="auto">
                          <a:xfrm>
                            <a:off x="11193"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0" name="Group 319"/>
                        <wpg:cNvGrpSpPr>
                          <a:grpSpLocks/>
                        </wpg:cNvGrpSpPr>
                        <wpg:grpSpPr bwMode="auto">
                          <a:xfrm>
                            <a:off x="11183" y="809"/>
                            <a:ext cx="203" cy="211"/>
                            <a:chOff x="11183" y="809"/>
                            <a:chExt cx="203" cy="211"/>
                          </a:xfrm>
                        </wpg:grpSpPr>
                        <wps:wsp>
                          <wps:cNvPr id="271" name="Freeform 320"/>
                          <wps:cNvSpPr>
                            <a:spLocks/>
                          </wps:cNvSpPr>
                          <wps:spPr bwMode="auto">
                            <a:xfrm>
                              <a:off x="11183"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321"/>
                          <wps:cNvSpPr>
                            <a:spLocks/>
                          </wps:cNvSpPr>
                          <wps:spPr bwMode="auto">
                            <a:xfrm>
                              <a:off x="11183"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3" name="Freeform 322"/>
                        <wps:cNvSpPr>
                          <a:spLocks/>
                        </wps:cNvSpPr>
                        <wps:spPr bwMode="auto">
                          <a:xfrm>
                            <a:off x="11645"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 name="Group 323"/>
                        <wpg:cNvGrpSpPr>
                          <a:grpSpLocks/>
                        </wpg:cNvGrpSpPr>
                        <wpg:grpSpPr bwMode="auto">
                          <a:xfrm>
                            <a:off x="11634" y="809"/>
                            <a:ext cx="203" cy="211"/>
                            <a:chOff x="11634" y="809"/>
                            <a:chExt cx="203" cy="211"/>
                          </a:xfrm>
                        </wpg:grpSpPr>
                        <wps:wsp>
                          <wps:cNvPr id="275" name="Freeform 324"/>
                          <wps:cNvSpPr>
                            <a:spLocks/>
                          </wps:cNvSpPr>
                          <wps:spPr bwMode="auto">
                            <a:xfrm>
                              <a:off x="11634"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325"/>
                          <wps:cNvSpPr>
                            <a:spLocks/>
                          </wps:cNvSpPr>
                          <wps:spPr bwMode="auto">
                            <a:xfrm>
                              <a:off x="11634"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7" name="Freeform 326"/>
                        <wps:cNvSpPr>
                          <a:spLocks/>
                        </wps:cNvSpPr>
                        <wps:spPr bwMode="auto">
                          <a:xfrm>
                            <a:off x="10143" y="113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327"/>
                        <wps:cNvSpPr>
                          <a:spLocks/>
                        </wps:cNvSpPr>
                        <wps:spPr bwMode="auto">
                          <a:xfrm>
                            <a:off x="10290"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9" name="Group 328"/>
                        <wpg:cNvGrpSpPr>
                          <a:grpSpLocks/>
                        </wpg:cNvGrpSpPr>
                        <wpg:grpSpPr bwMode="auto">
                          <a:xfrm>
                            <a:off x="10279" y="1207"/>
                            <a:ext cx="203" cy="211"/>
                            <a:chOff x="10279" y="1207"/>
                            <a:chExt cx="203" cy="211"/>
                          </a:xfrm>
                        </wpg:grpSpPr>
                        <wps:wsp>
                          <wps:cNvPr id="280" name="Freeform 329"/>
                          <wps:cNvSpPr>
                            <a:spLocks/>
                          </wps:cNvSpPr>
                          <wps:spPr bwMode="auto">
                            <a:xfrm>
                              <a:off x="10279"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330"/>
                          <wps:cNvSpPr>
                            <a:spLocks/>
                          </wps:cNvSpPr>
                          <wps:spPr bwMode="auto">
                            <a:xfrm>
                              <a:off x="10279"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82" name="Freeform 331"/>
                        <wps:cNvSpPr>
                          <a:spLocks/>
                        </wps:cNvSpPr>
                        <wps:spPr bwMode="auto">
                          <a:xfrm>
                            <a:off x="10742"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3" name="Group 332"/>
                        <wpg:cNvGrpSpPr>
                          <a:grpSpLocks/>
                        </wpg:cNvGrpSpPr>
                        <wpg:grpSpPr bwMode="auto">
                          <a:xfrm>
                            <a:off x="10731" y="1207"/>
                            <a:ext cx="203" cy="211"/>
                            <a:chOff x="10731" y="1207"/>
                            <a:chExt cx="203" cy="211"/>
                          </a:xfrm>
                        </wpg:grpSpPr>
                        <wps:wsp>
                          <wps:cNvPr id="284" name="Freeform 333"/>
                          <wps:cNvSpPr>
                            <a:spLocks/>
                          </wps:cNvSpPr>
                          <wps:spPr bwMode="auto">
                            <a:xfrm>
                              <a:off x="10731"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334"/>
                          <wps:cNvSpPr>
                            <a:spLocks/>
                          </wps:cNvSpPr>
                          <wps:spPr bwMode="auto">
                            <a:xfrm>
                              <a:off x="10731"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86" name="Freeform 335"/>
                        <wps:cNvSpPr>
                          <a:spLocks/>
                        </wps:cNvSpPr>
                        <wps:spPr bwMode="auto">
                          <a:xfrm>
                            <a:off x="11193"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7" name="Group 336"/>
                        <wpg:cNvGrpSpPr>
                          <a:grpSpLocks/>
                        </wpg:cNvGrpSpPr>
                        <wpg:grpSpPr bwMode="auto">
                          <a:xfrm>
                            <a:off x="11183" y="1207"/>
                            <a:ext cx="203" cy="211"/>
                            <a:chOff x="11183" y="1207"/>
                            <a:chExt cx="203" cy="211"/>
                          </a:xfrm>
                        </wpg:grpSpPr>
                        <wps:wsp>
                          <wps:cNvPr id="288" name="Freeform 337"/>
                          <wps:cNvSpPr>
                            <a:spLocks/>
                          </wps:cNvSpPr>
                          <wps:spPr bwMode="auto">
                            <a:xfrm>
                              <a:off x="11183"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338"/>
                          <wps:cNvSpPr>
                            <a:spLocks/>
                          </wps:cNvSpPr>
                          <wps:spPr bwMode="auto">
                            <a:xfrm>
                              <a:off x="11183"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0" name="Freeform 339"/>
                        <wps:cNvSpPr>
                          <a:spLocks/>
                        </wps:cNvSpPr>
                        <wps:spPr bwMode="auto">
                          <a:xfrm>
                            <a:off x="11645"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1" name="Group 340"/>
                        <wpg:cNvGrpSpPr>
                          <a:grpSpLocks/>
                        </wpg:cNvGrpSpPr>
                        <wpg:grpSpPr bwMode="auto">
                          <a:xfrm>
                            <a:off x="11634" y="1207"/>
                            <a:ext cx="203" cy="211"/>
                            <a:chOff x="11634" y="1207"/>
                            <a:chExt cx="203" cy="211"/>
                          </a:xfrm>
                        </wpg:grpSpPr>
                        <wps:wsp>
                          <wps:cNvPr id="292" name="Freeform 341"/>
                          <wps:cNvSpPr>
                            <a:spLocks/>
                          </wps:cNvSpPr>
                          <wps:spPr bwMode="auto">
                            <a:xfrm>
                              <a:off x="11634"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342"/>
                          <wps:cNvSpPr>
                            <a:spLocks/>
                          </wps:cNvSpPr>
                          <wps:spPr bwMode="auto">
                            <a:xfrm>
                              <a:off x="11634"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4" name="Freeform 343"/>
                        <wps:cNvSpPr>
                          <a:spLocks/>
                        </wps:cNvSpPr>
                        <wps:spPr bwMode="auto">
                          <a:xfrm>
                            <a:off x="10143" y="153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344"/>
                        <wps:cNvSpPr>
                          <a:spLocks/>
                        </wps:cNvSpPr>
                        <wps:spPr bwMode="auto">
                          <a:xfrm>
                            <a:off x="10290"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6" name="Group 345"/>
                        <wpg:cNvGrpSpPr>
                          <a:grpSpLocks/>
                        </wpg:cNvGrpSpPr>
                        <wpg:grpSpPr bwMode="auto">
                          <a:xfrm>
                            <a:off x="10279" y="1606"/>
                            <a:ext cx="203" cy="211"/>
                            <a:chOff x="10279" y="1606"/>
                            <a:chExt cx="203" cy="211"/>
                          </a:xfrm>
                        </wpg:grpSpPr>
                        <wps:wsp>
                          <wps:cNvPr id="297" name="Freeform 346"/>
                          <wps:cNvSpPr>
                            <a:spLocks/>
                          </wps:cNvSpPr>
                          <wps:spPr bwMode="auto">
                            <a:xfrm>
                              <a:off x="10279"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47"/>
                          <wps:cNvSpPr>
                            <a:spLocks/>
                          </wps:cNvSpPr>
                          <wps:spPr bwMode="auto">
                            <a:xfrm>
                              <a:off x="10279"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9" name="Freeform 348"/>
                        <wps:cNvSpPr>
                          <a:spLocks/>
                        </wps:cNvSpPr>
                        <wps:spPr bwMode="auto">
                          <a:xfrm>
                            <a:off x="10742"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0" name="Group 349"/>
                        <wpg:cNvGrpSpPr>
                          <a:grpSpLocks/>
                        </wpg:cNvGrpSpPr>
                        <wpg:grpSpPr bwMode="auto">
                          <a:xfrm>
                            <a:off x="10731" y="1606"/>
                            <a:ext cx="203" cy="211"/>
                            <a:chOff x="10731" y="1606"/>
                            <a:chExt cx="203" cy="211"/>
                          </a:xfrm>
                        </wpg:grpSpPr>
                        <wps:wsp>
                          <wps:cNvPr id="301" name="Freeform 350"/>
                          <wps:cNvSpPr>
                            <a:spLocks/>
                          </wps:cNvSpPr>
                          <wps:spPr bwMode="auto">
                            <a:xfrm>
                              <a:off x="10731"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51"/>
                          <wps:cNvSpPr>
                            <a:spLocks/>
                          </wps:cNvSpPr>
                          <wps:spPr bwMode="auto">
                            <a:xfrm>
                              <a:off x="10731"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03" name="Freeform 352"/>
                        <wps:cNvSpPr>
                          <a:spLocks/>
                        </wps:cNvSpPr>
                        <wps:spPr bwMode="auto">
                          <a:xfrm>
                            <a:off x="11193"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4" name="Group 353"/>
                        <wpg:cNvGrpSpPr>
                          <a:grpSpLocks/>
                        </wpg:cNvGrpSpPr>
                        <wpg:grpSpPr bwMode="auto">
                          <a:xfrm>
                            <a:off x="11183" y="1606"/>
                            <a:ext cx="203" cy="211"/>
                            <a:chOff x="11183" y="1606"/>
                            <a:chExt cx="203" cy="211"/>
                          </a:xfrm>
                        </wpg:grpSpPr>
                        <wps:wsp>
                          <wps:cNvPr id="305" name="Freeform 354"/>
                          <wps:cNvSpPr>
                            <a:spLocks/>
                          </wps:cNvSpPr>
                          <wps:spPr bwMode="auto">
                            <a:xfrm>
                              <a:off x="11183"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55"/>
                          <wps:cNvSpPr>
                            <a:spLocks/>
                          </wps:cNvSpPr>
                          <wps:spPr bwMode="auto">
                            <a:xfrm>
                              <a:off x="11183"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07" name="Freeform 356"/>
                        <wps:cNvSpPr>
                          <a:spLocks/>
                        </wps:cNvSpPr>
                        <wps:spPr bwMode="auto">
                          <a:xfrm>
                            <a:off x="11645"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8" name="Group 357"/>
                        <wpg:cNvGrpSpPr>
                          <a:grpSpLocks/>
                        </wpg:cNvGrpSpPr>
                        <wpg:grpSpPr bwMode="auto">
                          <a:xfrm>
                            <a:off x="11634" y="1606"/>
                            <a:ext cx="203" cy="211"/>
                            <a:chOff x="11634" y="1606"/>
                            <a:chExt cx="203" cy="211"/>
                          </a:xfrm>
                        </wpg:grpSpPr>
                        <wps:wsp>
                          <wps:cNvPr id="309" name="Freeform 358"/>
                          <wps:cNvSpPr>
                            <a:spLocks/>
                          </wps:cNvSpPr>
                          <wps:spPr bwMode="auto">
                            <a:xfrm>
                              <a:off x="11634"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359"/>
                          <wps:cNvSpPr>
                            <a:spLocks/>
                          </wps:cNvSpPr>
                          <wps:spPr bwMode="auto">
                            <a:xfrm>
                              <a:off x="11634"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1" name="Freeform 360"/>
                        <wps:cNvSpPr>
                          <a:spLocks/>
                        </wps:cNvSpPr>
                        <wps:spPr bwMode="auto">
                          <a:xfrm>
                            <a:off x="10143" y="1937"/>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Freeform 361"/>
                        <wps:cNvSpPr>
                          <a:spLocks/>
                        </wps:cNvSpPr>
                        <wps:spPr bwMode="auto">
                          <a:xfrm>
                            <a:off x="10290"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3" name="Group 362"/>
                        <wpg:cNvGrpSpPr>
                          <a:grpSpLocks/>
                        </wpg:cNvGrpSpPr>
                        <wpg:grpSpPr bwMode="auto">
                          <a:xfrm>
                            <a:off x="10279" y="2005"/>
                            <a:ext cx="203" cy="211"/>
                            <a:chOff x="10279" y="2005"/>
                            <a:chExt cx="203" cy="211"/>
                          </a:xfrm>
                        </wpg:grpSpPr>
                        <wps:wsp>
                          <wps:cNvPr id="314" name="Freeform 363"/>
                          <wps:cNvSpPr>
                            <a:spLocks/>
                          </wps:cNvSpPr>
                          <wps:spPr bwMode="auto">
                            <a:xfrm>
                              <a:off x="10279"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364"/>
                          <wps:cNvSpPr>
                            <a:spLocks/>
                          </wps:cNvSpPr>
                          <wps:spPr bwMode="auto">
                            <a:xfrm>
                              <a:off x="10279"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6" name="Freeform 365"/>
                        <wps:cNvSpPr>
                          <a:spLocks/>
                        </wps:cNvSpPr>
                        <wps:spPr bwMode="auto">
                          <a:xfrm>
                            <a:off x="10742"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7" name="Group 366"/>
                        <wpg:cNvGrpSpPr>
                          <a:grpSpLocks/>
                        </wpg:cNvGrpSpPr>
                        <wpg:grpSpPr bwMode="auto">
                          <a:xfrm>
                            <a:off x="10731" y="2005"/>
                            <a:ext cx="203" cy="211"/>
                            <a:chOff x="10731" y="2005"/>
                            <a:chExt cx="203" cy="211"/>
                          </a:xfrm>
                        </wpg:grpSpPr>
                        <wps:wsp>
                          <wps:cNvPr id="318" name="Freeform 367"/>
                          <wps:cNvSpPr>
                            <a:spLocks/>
                          </wps:cNvSpPr>
                          <wps:spPr bwMode="auto">
                            <a:xfrm>
                              <a:off x="10731"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368"/>
                          <wps:cNvSpPr>
                            <a:spLocks/>
                          </wps:cNvSpPr>
                          <wps:spPr bwMode="auto">
                            <a:xfrm>
                              <a:off x="10731"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0" name="Freeform 369"/>
                        <wps:cNvSpPr>
                          <a:spLocks/>
                        </wps:cNvSpPr>
                        <wps:spPr bwMode="auto">
                          <a:xfrm>
                            <a:off x="11193"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1" name="Group 370"/>
                        <wpg:cNvGrpSpPr>
                          <a:grpSpLocks/>
                        </wpg:cNvGrpSpPr>
                        <wpg:grpSpPr bwMode="auto">
                          <a:xfrm>
                            <a:off x="11183" y="2005"/>
                            <a:ext cx="203" cy="211"/>
                            <a:chOff x="11183" y="2005"/>
                            <a:chExt cx="203" cy="211"/>
                          </a:xfrm>
                        </wpg:grpSpPr>
                        <wps:wsp>
                          <wps:cNvPr id="322" name="Freeform 371"/>
                          <wps:cNvSpPr>
                            <a:spLocks/>
                          </wps:cNvSpPr>
                          <wps:spPr bwMode="auto">
                            <a:xfrm>
                              <a:off x="11183"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372"/>
                          <wps:cNvSpPr>
                            <a:spLocks/>
                          </wps:cNvSpPr>
                          <wps:spPr bwMode="auto">
                            <a:xfrm>
                              <a:off x="11183"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4" name="Freeform 373"/>
                        <wps:cNvSpPr>
                          <a:spLocks/>
                        </wps:cNvSpPr>
                        <wps:spPr bwMode="auto">
                          <a:xfrm>
                            <a:off x="11645"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5" name="Group 374"/>
                        <wpg:cNvGrpSpPr>
                          <a:grpSpLocks/>
                        </wpg:cNvGrpSpPr>
                        <wpg:grpSpPr bwMode="auto">
                          <a:xfrm>
                            <a:off x="11634" y="2005"/>
                            <a:ext cx="203" cy="211"/>
                            <a:chOff x="11634" y="2005"/>
                            <a:chExt cx="203" cy="211"/>
                          </a:xfrm>
                        </wpg:grpSpPr>
                        <wps:wsp>
                          <wps:cNvPr id="326" name="Freeform 375"/>
                          <wps:cNvSpPr>
                            <a:spLocks/>
                          </wps:cNvSpPr>
                          <wps:spPr bwMode="auto">
                            <a:xfrm>
                              <a:off x="11634"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76"/>
                          <wps:cNvSpPr>
                            <a:spLocks/>
                          </wps:cNvSpPr>
                          <wps:spPr bwMode="auto">
                            <a:xfrm>
                              <a:off x="11634"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279AF4" id="Group 288" o:spid="_x0000_s1026" style="position:absolute;margin-left:447.5pt;margin-top:16.95pt;width:150.55pt;height:97.3pt;z-index:-251652096;mso-position-horizontal-relative:page" coordorigin="8950,339" coordsize="3011,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" o:allowincell="f">
                <v:shape id="Freeform 289" o:spid="_x0000_s1027" style="position:absolute;left:8953;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" path="m,345r281,l281,,,,,345xe" filled="f" strokecolor="#808285" strokeweight=".25pt">
                  <v:path arrowok="t" o:connecttype="custom" o:connectlocs="0,345;281,345;281,0;0,0;0,345" o:connectangles="0,0,0,0,0"/>
                </v:shape>
                <v:shape id="Freeform 290" o:spid="_x0000_s1028" style="position:absolute;left:9233;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" path="m,345r281,l281,,,,,345xe" filled="f" strokecolor="#808285" strokeweight=".25pt">
                  <v:path arrowok="t" o:connecttype="custom" o:connectlocs="0,345;281,345;281,0;0,0;0,345" o:connectangles="0,0,0,0,0"/>
                </v:shape>
                <v:shape id="Freeform 291" o:spid="_x0000_s1029" style="position:absolute;left:9514;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" path="m,345r281,l281,,,,,345xe" filled="f" strokecolor="#808285" strokeweight=".25pt">
                  <v:path arrowok="t" o:connecttype="custom" o:connectlocs="0,345;281,345;281,0;0,0;0,345" o:connectangles="0,0,0,0,0"/>
                </v:shape>
                <v:shape id="Freeform 292" o:spid="_x0000_s1030" style="position:absolute;left:9795;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" path="m,345r281,l281,,,,,345xe" filled="f" strokecolor="#808285" strokeweight=".25pt">
                  <v:path arrowok="t" o:connecttype="custom" o:connectlocs="0,345;281,345;281,0;0,0;0,345" o:connectangles="0,0,0,0,0"/>
                </v:shape>
                <v:shape id="Freeform 293" o:spid="_x0000_s1031" style="position:absolute;left:8953;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" path="m,345r281,l281,,,,,345xe" filled="f" strokecolor="#808285" strokeweight=".25pt">
                  <v:path arrowok="t" o:connecttype="custom" o:connectlocs="0,345;281,345;281,0;0,0;0,345" o:connectangles="0,0,0,0,0"/>
                </v:shape>
                <v:shape id="Freeform 294" o:spid="_x0000_s1032" style="position:absolute;left:9233;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" path="m,345r281,l281,,,,,345xe" filled="f" strokecolor="#808285" strokeweight=".25pt">
                  <v:path arrowok="t" o:connecttype="custom" o:connectlocs="0,345;281,345;281,0;0,0;0,345" o:connectangles="0,0,0,0,0"/>
                </v:shape>
                <v:shape id="Freeform 295" o:spid="_x0000_s1033" style="position:absolute;left:9514;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" path="m,345r281,l281,,,,,345xe" filled="f" strokecolor="#808285" strokeweight=".25pt">
                  <v:path arrowok="t" o:connecttype="custom" o:connectlocs="0,345;281,345;281,0;0,0;0,345" o:connectangles="0,0,0,0,0"/>
                </v:shape>
                <v:shape id="Freeform 296" o:spid="_x0000_s1034" style="position:absolute;left:9795;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" path="m,345r281,l281,,,,,345xe" filled="f" strokecolor="#808285" strokeweight=".25pt">
                  <v:path arrowok="t" o:connecttype="custom" o:connectlocs="0,345;281,345;281,0;0,0;0,345" o:connectangles="0,0,0,0,0"/>
                </v:shape>
                <v:shape id="Freeform 297" o:spid="_x0000_s1035" style="position:absolute;left:8953;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" path="m,345r281,l281,,,,,345xe" filled="f" strokecolor="#808285" strokeweight=".25pt">
                  <v:path arrowok="t" o:connecttype="custom" o:connectlocs="0,345;281,345;281,0;0,0;0,345" o:connectangles="0,0,0,0,0"/>
                </v:shape>
                <v:shape id="Freeform 298" o:spid="_x0000_s1036" style="position:absolute;left:9233;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" path="m,345r281,l281,,,,,345xe" filled="f" strokecolor="#808285" strokeweight=".25pt">
                  <v:path arrowok="t" o:connecttype="custom" o:connectlocs="0,345;281,345;281,0;0,0;0,345" o:connectangles="0,0,0,0,0"/>
                </v:shape>
                <v:shape id="Freeform 299" o:spid="_x0000_s1037" style="position:absolute;left:9514;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" path="m,345r281,l281,,,,,345xe" filled="f" strokecolor="#808285" strokeweight=".25pt">
                  <v:path arrowok="t" o:connecttype="custom" o:connectlocs="0,345;281,345;281,0;0,0;0,345" o:connectangles="0,0,0,0,0"/>
                </v:shape>
                <v:shape id="Freeform 300" o:spid="_x0000_s1038" style="position:absolute;left:9795;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" path="m,345r281,l281,,,,,345xe" filled="f" strokecolor="#808285" strokeweight=".25pt">
                  <v:path arrowok="t" o:connecttype="custom" o:connectlocs="0,345;281,345;281,0;0,0;0,345" o:connectangles="0,0,0,0,0"/>
                </v:shape>
                <v:shape id="Freeform 301" o:spid="_x0000_s1039" style="position:absolute;left:8953;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" path="m,345r281,l281,,,,,345xe" filled="f" strokecolor="#808285" strokeweight=".25pt">
                  <v:path arrowok="t" o:connecttype="custom" o:connectlocs="0,345;281,345;281,0;0,0;0,345" o:connectangles="0,0,0,0,0"/>
                </v:shape>
                <v:shape id="Freeform 302" o:spid="_x0000_s1040" style="position:absolute;left:9233;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" path="m,345r281,l281,,,,,345xe" filled="f" strokecolor="#808285" strokeweight=".25pt">
                  <v:path arrowok="t" o:connecttype="custom" o:connectlocs="0,345;281,345;281,0;0,0;0,345" o:connectangles="0,0,0,0,0"/>
                </v:shape>
                <v:shape id="Freeform 303" o:spid="_x0000_s1041" style="position:absolute;left:9514;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" path="m,345r281,l281,,,,,345xe" filled="f" strokecolor="#808285" strokeweight=".25pt">
                  <v:path arrowok="t" o:connecttype="custom" o:connectlocs="0,345;281,345;281,0;0,0;0,345" o:connectangles="0,0,0,0,0"/>
                </v:shape>
                <v:shape id="Freeform 304" o:spid="_x0000_s1042" style="position:absolute;left:9795;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" path="m,345r281,l281,,,,,345xe" filled="f" strokecolor="#808285" strokeweight=".25pt">
                  <v:path arrowok="t" o:connecttype="custom" o:connectlocs="0,345;281,345;281,0;0,0;0,345" o:connectangles="0,0,0,0,0"/>
                </v:shape>
                <v:shape id="Freeform 305" o:spid="_x0000_s1043" style="position:absolute;left:8953;top:19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" path="m,345r281,l281,,,,,345xe" filled="f" strokecolor="#808285" strokeweight=".25pt">
                  <v:path arrowok="t" o:connecttype="custom" o:connectlocs="0,345;281,345;281,0;0,0;0,345" o:connectangles="0,0,0,0,0"/>
                </v:shape>
                <v:shape id="Freeform 306" o:spid="_x0000_s1044" style="position:absolute;left:9233;top:19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" path="m,345r281,l281,,,,,345xe" filled="f" strokecolor="#808285" strokeweight=".25pt">
                  <v:path arrowok="t" o:connecttype="custom" o:connectlocs="0,345;281,345;281,0;0,0;0,345" o:connectangles="0,0,0,0,0"/>
                </v:shape>
                <v:shape id="Freeform 307" o:spid="_x0000_s1045" style="position:absolute;left:9514;top:19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" path="m,345r281,l281,,,,,345xe" filled="f" strokecolor="#808285" strokeweight=".25pt">
                  <v:path arrowok="t" o:connecttype="custom" o:connectlocs="0,345;281,345;281,0;0,0;0,345" o:connectangles="0,0,0,0,0"/>
                </v:shape>
                <v:shape id="Freeform 308" o:spid="_x0000_s1046" style="position:absolute;left:9795;top:19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" path="m,345r281,l281,,,,,345xe" filled="f" strokecolor="#808285" strokeweight=".25pt">
                  <v:path arrowok="t" o:connecttype="custom" o:connectlocs="0,345;281,345;281,0;0,0;0,345" o:connectangles="0,0,0,0,0"/>
                </v:shape>
                <v:shape id="Freeform 309" o:spid="_x0000_s1047" style="position:absolute;left:10143;top:74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" path="m,345r1815,l1815,,,,,345xe" filled="f" strokecolor="#808285" strokeweight=".08817mm">
                  <v:path arrowok="t" o:connecttype="custom" o:connectlocs="0,345;1815,345;1815,0;0,0;0,345" o:connectangles="0,0,0,0,0"/>
                </v:shape>
                <v:shape id="Freeform 310" o:spid="_x0000_s1048" style="position:absolute;left:10290;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11" o:spid="_x0000_s1049" style="position:absolute;left:10279;top:809;width:203;height:211" coordorigin="10279,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312" o:spid="_x0000_s1050" style="position:absolute;left:10279;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13" o:spid="_x0000_s1051" style="position:absolute;left:10279;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14" o:spid="_x0000_s1052" style="position:absolute;left:10742;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15" o:spid="_x0000_s1053" style="position:absolute;left:10731;top:809;width:203;height:211" coordorigin="10731,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316" o:spid="_x0000_s1054" style="position:absolute;left:10731;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17" o:spid="_x0000_s1055" style="position:absolute;left:10731;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18" o:spid="_x0000_s1056" style="position:absolute;left:11193;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19" o:spid="_x0000_s1057" style="position:absolute;left:11183;top:809;width:203;height:211" coordorigin="11183,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320" o:spid="_x0000_s1058" style="position:absolute;left:11183;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21" o:spid="_x0000_s1059" style="position:absolute;left:11183;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22" o:spid="_x0000_s1060" style="position:absolute;left:11645;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23" o:spid="_x0000_s1061" style="position:absolute;left:11634;top:809;width:203;height:211" coordorigin="11634,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324" o:spid="_x0000_s1062" style="position:absolute;left:11634;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25" o:spid="_x0000_s1063" style="position:absolute;left:11634;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26" o:spid="_x0000_s1064" style="position:absolute;left:10143;top:113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" path="m,345r1815,l1815,,,,,345xe" filled="f" strokecolor="#808285" strokeweight=".08817mm">
                  <v:path arrowok="t" o:connecttype="custom" o:connectlocs="0,345;1815,345;1815,0;0,0;0,345" o:connectangles="0,0,0,0,0"/>
                </v:shape>
                <v:shape id="Freeform 327" o:spid="_x0000_s1065" style="position:absolute;left:10290;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28" o:spid="_x0000_s1066" style="position:absolute;left:10279;top:1207;width:203;height:211" coordorigin="10279,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329" o:spid="_x0000_s1067" style="position:absolute;left:10279;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30" o:spid="_x0000_s1068" style="position:absolute;left:10279;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31" o:spid="_x0000_s1069" style="position:absolute;left:10742;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32" o:spid="_x0000_s1070" style="position:absolute;left:10731;top:1207;width:203;height:211" coordorigin="10731,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333" o:spid="_x0000_s1071" style="position:absolute;left:10731;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34" o:spid="_x0000_s1072" style="position:absolute;left:10731;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35" o:spid="_x0000_s1073" style="position:absolute;left:11193;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36" o:spid="_x0000_s1074" style="position:absolute;left:11183;top:1207;width:203;height:211" coordorigin="11183,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337" o:spid="_x0000_s1075" style="position:absolute;left:11183;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38" o:spid="_x0000_s1076" style="position:absolute;left:11183;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39" o:spid="_x0000_s1077" style="position:absolute;left:11645;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40" o:spid="_x0000_s1078" style="position:absolute;left:11634;top:1207;width:203;height:211" coordorigin="11634,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341" o:spid="_x0000_s1079" style="position:absolute;left:11634;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42" o:spid="_x0000_s1080" style="position:absolute;left:11634;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43" o:spid="_x0000_s1081" style="position:absolute;left:10143;top:153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" path="m,345r1815,l1815,,,,,345xe" filled="f" strokecolor="#808285" strokeweight=".08817mm">
                  <v:path arrowok="t" o:connecttype="custom" o:connectlocs="0,345;1815,345;1815,0;0,0;0,345" o:connectangles="0,0,0,0,0"/>
                </v:shape>
                <v:shape id="Freeform 344" o:spid="_x0000_s1082" style="position:absolute;left:10290;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45" o:spid="_x0000_s1083" style="position:absolute;left:10279;top:1606;width:203;height:211" coordorigin="10279,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346" o:spid="_x0000_s1084" style="position:absolute;left:10279;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47" o:spid="_x0000_s1085" style="position:absolute;left:10279;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48" o:spid="_x0000_s1086" style="position:absolute;left:10742;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49" o:spid="_x0000_s1087" style="position:absolute;left:10731;top:1606;width:203;height:211" coordorigin="10731,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350" o:spid="_x0000_s1088" style="position:absolute;left:10731;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51" o:spid="_x0000_s1089" style="position:absolute;left:10731;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52" o:spid="_x0000_s1090" style="position:absolute;left:11193;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53" o:spid="_x0000_s1091" style="position:absolute;left:11183;top:1606;width:203;height:211" coordorigin="11183,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354" o:spid="_x0000_s1092" style="position:absolute;left:11183;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55" o:spid="_x0000_s1093" style="position:absolute;left:11183;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56" o:spid="_x0000_s1094" style="position:absolute;left:11645;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57" o:spid="_x0000_s1095" style="position:absolute;left:11634;top:1606;width:203;height:211" coordorigin="11634,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358" o:spid="_x0000_s1096" style="position:absolute;left:11634;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59" o:spid="_x0000_s1097" style="position:absolute;left:11634;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60" o:spid="_x0000_s1098" style="position:absolute;left:10143;top:1937;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" path="m,345r1815,l1815,,,,,345xe" filled="f" strokecolor="#808285" strokeweight=".08817mm">
                  <v:path arrowok="t" o:connecttype="custom" o:connectlocs="0,345;1815,345;1815,0;0,0;0,345" o:connectangles="0,0,0,0,0"/>
                </v:shape>
                <v:shape id="Freeform 361" o:spid="_x0000_s1099" style="position:absolute;left:10290;top:20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62" o:spid="_x0000_s1100" style="position:absolute;left:10279;top:2005;width:203;height:211" coordorigin="10279,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363" o:spid="_x0000_s1101" style="position:absolute;left:10279;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64" o:spid="_x0000_s1102" style="position:absolute;left:10279;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65" o:spid="_x0000_s1103" style="position:absolute;left:10742;top:20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66" o:spid="_x0000_s1104" style="position:absolute;left:10731;top:2005;width:203;height:211" coordorigin="10731,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367" o:spid="_x0000_s1105" style="position:absolute;left:10731;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68" o:spid="_x0000_s1106" style="position:absolute;left:10731;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69" o:spid="_x0000_s1107" style="position:absolute;left:11193;top:20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70" o:spid="_x0000_s1108" style="position:absolute;left:11183;top:2005;width:203;height:211" coordorigin="11183,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371" o:spid="_x0000_s1109" style="position:absolute;left:11183;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72" o:spid="_x0000_s1110" style="position:absolute;left:11183;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73" o:spid="_x0000_s1111" style="position:absolute;left:11645;top:20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74" o:spid="_x0000_s1112" style="position:absolute;left:11634;top:2005;width:203;height:211" coordorigin="11634,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375" o:spid="_x0000_s1113" style="position:absolute;left:11634;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76" o:spid="_x0000_s1114" style="position:absolute;left:11634;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page">
                  <wp:posOffset>4248785</wp:posOffset>
                </wp:positionH>
                <wp:positionV relativeFrom="paragraph">
                  <wp:posOffset>62230</wp:posOffset>
                </wp:positionV>
                <wp:extent cx="1157605" cy="375920"/>
                <wp:effectExtent l="0" t="0" r="0" b="0"/>
                <wp:wrapNone/>
                <wp:docPr id="238"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873A64" w:rsidRPr="005B4C3E">
                              <w:trPr>
                                <w:trHeight w:hRule="exact" w:val="241"/>
                              </w:trPr>
                              <w:tc>
                                <w:tcPr>
                                  <w:tcW w:w="446"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38"/>
                                  </w:pPr>
                                  <w:r w:rsidRPr="005B4C3E">
                                    <w:rPr>
                                      <w:rFonts w:ascii="Arial Narrow" w:hAnsi="Arial Narrow" w:cs="Arial Narrow"/>
                                      <w:color w:val="231F20"/>
                                      <w:spacing w:val="-2"/>
                                      <w:sz w:val="11"/>
                                      <w:szCs w:val="11"/>
                                    </w:rPr>
                                    <w:t>Monthly</w:t>
                                  </w:r>
                                </w:p>
                              </w:tc>
                            </w:tr>
                            <w:tr w:rsidR="00873A64" w:rsidRPr="005B4C3E">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rsidR="00873A64" w:rsidRPr="005B4C3E" w:rsidRDefault="00873A64"/>
                              </w:tc>
                            </w:tr>
                          </w:tbl>
                          <w:p w:rsidR="00873A64" w:rsidRDefault="00873A64">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54" type="#_x0000_t202" style="position:absolute;left:0;text-align:left;margin-left:334.55pt;margin-top:4.9pt;width:91.15pt;height:29.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873A64" w:rsidRPr="005B4C3E">
                        <w:trPr>
                          <w:trHeight w:hRule="exact" w:val="241"/>
                        </w:trPr>
                        <w:tc>
                          <w:tcPr>
                            <w:tcW w:w="446"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38"/>
                            </w:pPr>
                            <w:r w:rsidRPr="005B4C3E">
                              <w:rPr>
                                <w:rFonts w:ascii="Arial Narrow" w:hAnsi="Arial Narrow" w:cs="Arial Narrow"/>
                                <w:color w:val="231F20"/>
                                <w:spacing w:val="-2"/>
                                <w:sz w:val="11"/>
                                <w:szCs w:val="11"/>
                              </w:rPr>
                              <w:t>Monthly</w:t>
                            </w:r>
                          </w:p>
                        </w:tc>
                      </w:tr>
                      <w:tr w:rsidR="00873A64" w:rsidRPr="005B4C3E">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rsidR="00873A64" w:rsidRPr="005B4C3E" w:rsidRDefault="00873A64"/>
                        </w:tc>
                      </w:tr>
                    </w:tbl>
                    <w:p w:rsidR="00873A64" w:rsidRDefault="00873A64">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color w:val="231F20"/>
          <w:spacing w:val="-2"/>
          <w:sz w:val="11"/>
          <w:szCs w:val="11"/>
        </w:rPr>
        <w:t>Public</w:t>
      </w:r>
      <w:r w:rsidR="006A6658">
        <w:rPr>
          <w:color w:val="231F20"/>
          <w:spacing w:val="-3"/>
          <w:sz w:val="11"/>
          <w:szCs w:val="11"/>
        </w:rPr>
        <w:t xml:space="preserve"> </w:t>
      </w:r>
      <w:r w:rsidR="006A6658">
        <w:rPr>
          <w:color w:val="231F20"/>
          <w:spacing w:val="-2"/>
          <w:sz w:val="11"/>
          <w:szCs w:val="11"/>
        </w:rPr>
        <w:t>Assistance/</w:t>
      </w:r>
      <w:r w:rsidR="006A6658">
        <w:rPr>
          <w:color w:val="231F20"/>
          <w:spacing w:val="21"/>
          <w:sz w:val="11"/>
          <w:szCs w:val="11"/>
        </w:rPr>
        <w:t xml:space="preserve"> </w:t>
      </w:r>
      <w:r w:rsidR="006A6658">
        <w:rPr>
          <w:color w:val="231F20"/>
          <w:spacing w:val="-2"/>
          <w:sz w:val="11"/>
          <w:szCs w:val="11"/>
        </w:rPr>
        <w:t>Child</w:t>
      </w:r>
      <w:r w:rsidR="006A6658">
        <w:rPr>
          <w:color w:val="231F20"/>
          <w:spacing w:val="-3"/>
          <w:sz w:val="11"/>
          <w:szCs w:val="11"/>
        </w:rPr>
        <w:t xml:space="preserve"> </w:t>
      </w:r>
      <w:r w:rsidR="006A6658">
        <w:rPr>
          <w:color w:val="231F20"/>
          <w:spacing w:val="-2"/>
          <w:sz w:val="11"/>
          <w:szCs w:val="11"/>
        </w:rPr>
        <w:t>Support/Alimony</w:t>
      </w:r>
    </w:p>
    <w:p w:rsidR="006A6658" w:rsidRDefault="006A6658">
      <w:pPr>
        <w:pStyle w:val="BodyText"/>
        <w:kinsoku w:val="0"/>
        <w:overflowPunct w:val="0"/>
        <w:spacing w:before="4"/>
        <w:ind w:left="0"/>
      </w:pPr>
    </w:p>
    <w:p w:rsidR="006A6658" w:rsidRDefault="00EB3104">
      <w:pPr>
        <w:pStyle w:val="Heading3"/>
        <w:kinsoku w:val="0"/>
        <w:overflowPunct w:val="0"/>
        <w:ind w:left="0" w:right="247"/>
        <w:jc w:val="center"/>
        <w:rPr>
          <w:b w:val="0"/>
          <w:bCs w:val="0"/>
          <w:color w:val="000000"/>
        </w:rPr>
      </w:pPr>
      <w:r>
        <w:rPr>
          <w:noProof/>
        </w:rPr>
        <mc:AlternateContent>
          <mc:Choice Requires="wpg">
            <w:drawing>
              <wp:anchor distT="0" distB="0" distL="114300" distR="114300" simplePos="0" relativeHeight="251666432" behindDoc="1" locked="0" layoutInCell="0" allowOverlap="1">
                <wp:simplePos x="0" y="0"/>
                <wp:positionH relativeFrom="page">
                  <wp:posOffset>5197475</wp:posOffset>
                </wp:positionH>
                <wp:positionV relativeFrom="paragraph">
                  <wp:posOffset>-12065</wp:posOffset>
                </wp:positionV>
                <wp:extent cx="128905" cy="133350"/>
                <wp:effectExtent l="0" t="0" r="0" b="0"/>
                <wp:wrapNone/>
                <wp:docPr id="233"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350"/>
                          <a:chOff x="8185" y="-19"/>
                          <a:chExt cx="203" cy="210"/>
                        </a:xfrm>
                      </wpg:grpSpPr>
                      <wps:wsp>
                        <wps:cNvPr id="234" name="Freeform 379"/>
                        <wps:cNvSpPr>
                          <a:spLocks/>
                        </wps:cNvSpPr>
                        <wps:spPr bwMode="auto">
                          <a:xfrm>
                            <a:off x="8196" y="-9"/>
                            <a:ext cx="182" cy="190"/>
                          </a:xfrm>
                          <a:custGeom>
                            <a:avLst/>
                            <a:gdLst>
                              <a:gd name="T0" fmla="*/ 86 w 182"/>
                              <a:gd name="T1" fmla="*/ 0 h 190"/>
                              <a:gd name="T2" fmla="*/ 66 w 182"/>
                              <a:gd name="T3" fmla="*/ 3 h 190"/>
                              <a:gd name="T4" fmla="*/ 47 w 182"/>
                              <a:gd name="T5" fmla="*/ 11 h 190"/>
                              <a:gd name="T6" fmla="*/ 31 w 182"/>
                              <a:gd name="T7" fmla="*/ 23 h 190"/>
                              <a:gd name="T8" fmla="*/ 18 w 182"/>
                              <a:gd name="T9" fmla="*/ 40 h 190"/>
                              <a:gd name="T10" fmla="*/ 8 w 182"/>
                              <a:gd name="T11" fmla="*/ 60 h 190"/>
                              <a:gd name="T12" fmla="*/ 1 w 182"/>
                              <a:gd name="T13" fmla="*/ 83 h 190"/>
                              <a:gd name="T14" fmla="*/ 0 w 182"/>
                              <a:gd name="T15" fmla="*/ 110 h 190"/>
                              <a:gd name="T16" fmla="*/ 5 w 182"/>
                              <a:gd name="T17" fmla="*/ 132 h 190"/>
                              <a:gd name="T18" fmla="*/ 16 w 182"/>
                              <a:gd name="T19" fmla="*/ 151 h 190"/>
                              <a:gd name="T20" fmla="*/ 30 w 182"/>
                              <a:gd name="T21" fmla="*/ 167 h 190"/>
                              <a:gd name="T22" fmla="*/ 48 w 182"/>
                              <a:gd name="T23" fmla="*/ 180 h 190"/>
                              <a:gd name="T24" fmla="*/ 68 w 182"/>
                              <a:gd name="T25" fmla="*/ 188 h 190"/>
                              <a:gd name="T26" fmla="*/ 91 w 182"/>
                              <a:gd name="T27" fmla="*/ 190 h 190"/>
                              <a:gd name="T28" fmla="*/ 98 w 182"/>
                              <a:gd name="T29" fmla="*/ 190 h 190"/>
                              <a:gd name="T30" fmla="*/ 118 w 182"/>
                              <a:gd name="T31" fmla="*/ 186 h 190"/>
                              <a:gd name="T32" fmla="*/ 136 w 182"/>
                              <a:gd name="T33" fmla="*/ 178 h 190"/>
                              <a:gd name="T34" fmla="*/ 151 w 182"/>
                              <a:gd name="T35" fmla="*/ 165 h 190"/>
                              <a:gd name="T36" fmla="*/ 164 w 182"/>
                              <a:gd name="T37" fmla="*/ 148 h 190"/>
                              <a:gd name="T38" fmla="*/ 174 w 182"/>
                              <a:gd name="T39" fmla="*/ 128 h 190"/>
                              <a:gd name="T40" fmla="*/ 179 w 182"/>
                              <a:gd name="T41" fmla="*/ 104 h 190"/>
                              <a:gd name="T42" fmla="*/ 181 w 182"/>
                              <a:gd name="T43" fmla="*/ 77 h 190"/>
                              <a:gd name="T44" fmla="*/ 174 w 182"/>
                              <a:gd name="T45" fmla="*/ 56 h 190"/>
                              <a:gd name="T46" fmla="*/ 164 w 182"/>
                              <a:gd name="T47" fmla="*/ 37 h 190"/>
                              <a:gd name="T48" fmla="*/ 149 w 182"/>
                              <a:gd name="T49" fmla="*/ 22 h 190"/>
                              <a:gd name="T50" fmla="*/ 130 w 182"/>
                              <a:gd name="T51" fmla="*/ 10 h 190"/>
                              <a:gd name="T52" fmla="*/ 109 w 182"/>
                              <a:gd name="T53" fmla="*/ 2 h 190"/>
                              <a:gd name="T54" fmla="*/ 86 w 182"/>
                              <a:gd name="T55"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0">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5" name="Group 380"/>
                        <wpg:cNvGrpSpPr>
                          <a:grpSpLocks/>
                        </wpg:cNvGrpSpPr>
                        <wpg:grpSpPr bwMode="auto">
                          <a:xfrm>
                            <a:off x="8185" y="-19"/>
                            <a:ext cx="203" cy="210"/>
                            <a:chOff x="8185" y="-19"/>
                            <a:chExt cx="203" cy="210"/>
                          </a:xfrm>
                        </wpg:grpSpPr>
                        <wps:wsp>
                          <wps:cNvPr id="236" name="Freeform 381"/>
                          <wps:cNvSpPr>
                            <a:spLocks/>
                          </wps:cNvSpPr>
                          <wps:spPr bwMode="auto">
                            <a:xfrm>
                              <a:off x="8185" y="-19"/>
                              <a:ext cx="203" cy="210"/>
                            </a:xfrm>
                            <a:custGeom>
                              <a:avLst/>
                              <a:gdLst>
                                <a:gd name="T0" fmla="*/ 101 w 203"/>
                                <a:gd name="T1" fmla="*/ 0 h 210"/>
                                <a:gd name="T2" fmla="*/ 79 w 203"/>
                                <a:gd name="T3" fmla="*/ 2 h 210"/>
                                <a:gd name="T4" fmla="*/ 58 w 203"/>
                                <a:gd name="T5" fmla="*/ 9 h 210"/>
                                <a:gd name="T6" fmla="*/ 40 w 203"/>
                                <a:gd name="T7" fmla="*/ 21 h 210"/>
                                <a:gd name="T8" fmla="*/ 24 w 203"/>
                                <a:gd name="T9" fmla="*/ 36 h 210"/>
                                <a:gd name="T10" fmla="*/ 12 w 203"/>
                                <a:gd name="T11" fmla="*/ 54 h 210"/>
                                <a:gd name="T12" fmla="*/ 4 w 203"/>
                                <a:gd name="T13" fmla="*/ 74 h 210"/>
                                <a:gd name="T14" fmla="*/ 0 w 203"/>
                                <a:gd name="T15" fmla="*/ 97 h 210"/>
                                <a:gd name="T16" fmla="*/ 2 w 203"/>
                                <a:gd name="T17" fmla="*/ 122 h 210"/>
                                <a:gd name="T18" fmla="*/ 8 w 203"/>
                                <a:gd name="T19" fmla="*/ 145 h 210"/>
                                <a:gd name="T20" fmla="*/ 18 w 203"/>
                                <a:gd name="T21" fmla="*/ 164 h 210"/>
                                <a:gd name="T22" fmla="*/ 32 w 203"/>
                                <a:gd name="T23" fmla="*/ 181 h 210"/>
                                <a:gd name="T24" fmla="*/ 48 w 203"/>
                                <a:gd name="T25" fmla="*/ 195 h 210"/>
                                <a:gd name="T26" fmla="*/ 67 w 203"/>
                                <a:gd name="T27" fmla="*/ 204 h 210"/>
                                <a:gd name="T28" fmla="*/ 87 w 203"/>
                                <a:gd name="T29" fmla="*/ 210 h 210"/>
                                <a:gd name="T30" fmla="*/ 113 w 203"/>
                                <a:gd name="T31" fmla="*/ 208 h 210"/>
                                <a:gd name="T32" fmla="*/ 136 w 203"/>
                                <a:gd name="T33" fmla="*/ 202 h 210"/>
                                <a:gd name="T34" fmla="*/ 156 w 203"/>
                                <a:gd name="T35" fmla="*/ 192 h 210"/>
                                <a:gd name="T36" fmla="*/ 160 w 203"/>
                                <a:gd name="T37" fmla="*/ 189 h 210"/>
                                <a:gd name="T38" fmla="*/ 117 w 203"/>
                                <a:gd name="T39" fmla="*/ 189 h 210"/>
                                <a:gd name="T40" fmla="*/ 91 w 203"/>
                                <a:gd name="T41" fmla="*/ 187 h 210"/>
                                <a:gd name="T42" fmla="*/ 69 w 203"/>
                                <a:gd name="T43" fmla="*/ 180 h 210"/>
                                <a:gd name="T44" fmla="*/ 50 w 203"/>
                                <a:gd name="T45" fmla="*/ 169 h 210"/>
                                <a:gd name="T46" fmla="*/ 35 w 203"/>
                                <a:gd name="T47" fmla="*/ 154 h 210"/>
                                <a:gd name="T48" fmla="*/ 25 w 203"/>
                                <a:gd name="T49" fmla="*/ 137 h 210"/>
                                <a:gd name="T50" fmla="*/ 20 w 203"/>
                                <a:gd name="T51" fmla="*/ 117 h 210"/>
                                <a:gd name="T52" fmla="*/ 22 w 203"/>
                                <a:gd name="T53" fmla="*/ 91 h 210"/>
                                <a:gd name="T54" fmla="*/ 29 w 203"/>
                                <a:gd name="T55" fmla="*/ 68 h 210"/>
                                <a:gd name="T56" fmla="*/ 41 w 203"/>
                                <a:gd name="T57" fmla="*/ 49 h 210"/>
                                <a:gd name="T58" fmla="*/ 55 w 203"/>
                                <a:gd name="T59" fmla="*/ 35 h 210"/>
                                <a:gd name="T60" fmla="*/ 73 w 203"/>
                                <a:gd name="T61" fmla="*/ 25 h 210"/>
                                <a:gd name="T62" fmla="*/ 93 w 203"/>
                                <a:gd name="T63" fmla="*/ 20 h 210"/>
                                <a:gd name="T64" fmla="*/ 101 w 203"/>
                                <a:gd name="T65" fmla="*/ 20 h 210"/>
                                <a:gd name="T66" fmla="*/ 160 w 203"/>
                                <a:gd name="T67" fmla="*/ 20 h 210"/>
                                <a:gd name="T68" fmla="*/ 143 w 203"/>
                                <a:gd name="T69" fmla="*/ 9 h 210"/>
                                <a:gd name="T70" fmla="*/ 124 w 203"/>
                                <a:gd name="T71" fmla="*/ 2 h 210"/>
                                <a:gd name="T72" fmla="*/ 104 w 203"/>
                                <a:gd name="T73" fmla="*/ 0 h 210"/>
                                <a:gd name="T74" fmla="*/ 101 w 203"/>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0">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382"/>
                          <wps:cNvSpPr>
                            <a:spLocks/>
                          </wps:cNvSpPr>
                          <wps:spPr bwMode="auto">
                            <a:xfrm>
                              <a:off x="8185" y="-19"/>
                              <a:ext cx="203" cy="210"/>
                            </a:xfrm>
                            <a:custGeom>
                              <a:avLst/>
                              <a:gdLst>
                                <a:gd name="T0" fmla="*/ 160 w 203"/>
                                <a:gd name="T1" fmla="*/ 20 h 210"/>
                                <a:gd name="T2" fmla="*/ 101 w 203"/>
                                <a:gd name="T3" fmla="*/ 20 h 210"/>
                                <a:gd name="T4" fmla="*/ 123 w 203"/>
                                <a:gd name="T5" fmla="*/ 23 h 210"/>
                                <a:gd name="T6" fmla="*/ 143 w 203"/>
                                <a:gd name="T7" fmla="*/ 31 h 210"/>
                                <a:gd name="T8" fmla="*/ 160 w 203"/>
                                <a:gd name="T9" fmla="*/ 45 h 210"/>
                                <a:gd name="T10" fmla="*/ 173 w 203"/>
                                <a:gd name="T11" fmla="*/ 63 h 210"/>
                                <a:gd name="T12" fmla="*/ 181 w 203"/>
                                <a:gd name="T13" fmla="*/ 84 h 210"/>
                                <a:gd name="T14" fmla="*/ 180 w 203"/>
                                <a:gd name="T15" fmla="*/ 112 h 210"/>
                                <a:gd name="T16" fmla="*/ 174 w 203"/>
                                <a:gd name="T17" fmla="*/ 136 h 210"/>
                                <a:gd name="T18" fmla="*/ 164 w 203"/>
                                <a:gd name="T19" fmla="*/ 156 h 210"/>
                                <a:gd name="T20" fmla="*/ 151 w 203"/>
                                <a:gd name="T21" fmla="*/ 171 h 210"/>
                                <a:gd name="T22" fmla="*/ 135 w 203"/>
                                <a:gd name="T23" fmla="*/ 183 h 210"/>
                                <a:gd name="T24" fmla="*/ 117 w 203"/>
                                <a:gd name="T25" fmla="*/ 189 h 210"/>
                                <a:gd name="T26" fmla="*/ 160 w 203"/>
                                <a:gd name="T27" fmla="*/ 189 h 210"/>
                                <a:gd name="T28" fmla="*/ 173 w 203"/>
                                <a:gd name="T29" fmla="*/ 179 h 210"/>
                                <a:gd name="T30" fmla="*/ 186 w 203"/>
                                <a:gd name="T31" fmla="*/ 163 h 210"/>
                                <a:gd name="T32" fmla="*/ 196 w 203"/>
                                <a:gd name="T33" fmla="*/ 145 h 210"/>
                                <a:gd name="T34" fmla="*/ 202 w 203"/>
                                <a:gd name="T35" fmla="*/ 124 h 210"/>
                                <a:gd name="T36" fmla="*/ 200 w 203"/>
                                <a:gd name="T37" fmla="*/ 97 h 210"/>
                                <a:gd name="T38" fmla="*/ 195 w 203"/>
                                <a:gd name="T39" fmla="*/ 73 h 210"/>
                                <a:gd name="T40" fmla="*/ 186 w 203"/>
                                <a:gd name="T41" fmla="*/ 52 h 210"/>
                                <a:gd name="T42" fmla="*/ 174 w 203"/>
                                <a:gd name="T43" fmla="*/ 34 h 210"/>
                                <a:gd name="T44" fmla="*/ 160 w 203"/>
                                <a:gd name="T45"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0">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404026" id="Group 378" o:spid="_x0000_s1026" style="position:absolute;margin-left:409.25pt;margin-top:-.95pt;width:10.15pt;height:10.5pt;z-index:-251650048;mso-position-horizontal-relative:page" coordorigin="8185,-19" coordsize="20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" o:allowincell="f">
                <v:shape id="Freeform 379" o:spid="_x0000_s1027" style="position:absolute;left:8196;top:-9;width:182;height:190;visibility:visible;mso-wrap-style:square;v-text-anchor:top" coordsize="18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80" o:spid="_x0000_s1028" style="position:absolute;left:8185;top:-19;width:203;height:210" coordorigin="8185,-19" coordsize="2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381" o:spid="_x0000_s1029" style="position:absolute;left:8185;top:-19;width:203;height:210;visibility:visible;mso-wrap-style:square;v-text-anchor:top" coordsize="2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82" o:spid="_x0000_s1030" style="position:absolute;left:8185;top:-19;width:203;height:210;visibility:visible;mso-wrap-style:square;v-text-anchor:top" coordsize="2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6A6658">
        <w:rPr>
          <w:color w:val="231F20"/>
        </w:rPr>
        <w:t>$</w:t>
      </w:r>
    </w:p>
    <w:p w:rsidR="006A6658" w:rsidRDefault="006A6658">
      <w:pPr>
        <w:pStyle w:val="BodyText"/>
        <w:kinsoku w:val="0"/>
        <w:overflowPunct w:val="0"/>
        <w:spacing w:before="50"/>
        <w:ind w:left="704"/>
        <w:rPr>
          <w:color w:val="000000"/>
          <w:sz w:val="12"/>
          <w:szCs w:val="12"/>
        </w:rPr>
      </w:pPr>
      <w:r>
        <w:rPr>
          <w:rFonts w:ascii="Times New Roman" w:hAnsi="Times New Roman" w:cs="Times New Roman"/>
          <w:sz w:val="24"/>
          <w:szCs w:val="24"/>
        </w:rPr>
        <w:br w:type="column"/>
      </w:r>
      <w:r>
        <w:rPr>
          <w:color w:val="231F20"/>
          <w:sz w:val="12"/>
          <w:szCs w:val="12"/>
        </w:rPr>
        <w:t>How often?</w:t>
      </w:r>
    </w:p>
    <w:p w:rsidR="006A6658" w:rsidRDefault="006A6658">
      <w:pPr>
        <w:pStyle w:val="BodyText"/>
        <w:kinsoku w:val="0"/>
        <w:overflowPunct w:val="0"/>
        <w:spacing w:before="6"/>
        <w:ind w:left="0"/>
        <w:rPr>
          <w:sz w:val="10"/>
          <w:szCs w:val="10"/>
        </w:rPr>
      </w:pPr>
      <w:r>
        <w:rPr>
          <w:rFonts w:ascii="Times New Roman" w:hAnsi="Times New Roman" w:cs="Times New Roman"/>
          <w:sz w:val="24"/>
          <w:szCs w:val="24"/>
        </w:rPr>
        <w:br w:type="column"/>
      </w:r>
    </w:p>
    <w:p w:rsidR="006A6658" w:rsidRDefault="006224BA">
      <w:pPr>
        <w:pStyle w:val="BodyText"/>
        <w:kinsoku w:val="0"/>
        <w:overflowPunct w:val="0"/>
        <w:spacing w:before="0" w:line="250" w:lineRule="auto"/>
        <w:ind w:left="1076"/>
        <w:rPr>
          <w:color w:val="000000"/>
          <w:sz w:val="11"/>
          <w:szCs w:val="11"/>
        </w:rPr>
      </w:pPr>
      <w:r>
        <w:rPr>
          <w:noProof/>
        </w:rPr>
        <mc:AlternateContent>
          <mc:Choice Requires="wps">
            <w:drawing>
              <wp:anchor distT="0" distB="0" distL="114300" distR="114300" simplePos="0" relativeHeight="251671552" behindDoc="0" locked="0" layoutInCell="0" allowOverlap="1">
                <wp:simplePos x="0" y="0"/>
                <wp:positionH relativeFrom="page">
                  <wp:posOffset>8732906</wp:posOffset>
                </wp:positionH>
                <wp:positionV relativeFrom="paragraph">
                  <wp:posOffset>53340</wp:posOffset>
                </wp:positionV>
                <wp:extent cx="1157605" cy="375920"/>
                <wp:effectExtent l="0" t="0" r="0" b="0"/>
                <wp:wrapNone/>
                <wp:docPr id="137"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873A64" w:rsidRPr="005B4C3E">
                              <w:trPr>
                                <w:trHeight w:hRule="exact" w:val="241"/>
                              </w:trPr>
                              <w:tc>
                                <w:tcPr>
                                  <w:tcW w:w="446"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7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98"/>
                                  </w:pPr>
                                  <w:r w:rsidRPr="005B4C3E">
                                    <w:rPr>
                                      <w:rFonts w:ascii="Arial Narrow" w:hAnsi="Arial Narrow" w:cs="Arial Narrow"/>
                                      <w:color w:val="231F20"/>
                                      <w:spacing w:val="-2"/>
                                      <w:sz w:val="11"/>
                                      <w:szCs w:val="11"/>
                                    </w:rPr>
                                    <w:t>Monthly</w:t>
                                  </w:r>
                                </w:p>
                              </w:tc>
                            </w:tr>
                            <w:tr w:rsidR="00873A64" w:rsidRPr="005B4C3E">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rsidR="00873A64" w:rsidRPr="005B4C3E" w:rsidRDefault="00873A64"/>
                              </w:tc>
                            </w:tr>
                          </w:tbl>
                          <w:p w:rsidR="00873A64" w:rsidRDefault="00873A64">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8" o:spid="_x0000_s1055" type="#_x0000_t202" style="position:absolute;left:0;text-align:left;margin-left:687.65pt;margin-top:4.2pt;width:91.15pt;height:29.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fXtQIAALU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873A64" w:rsidRPr="005B4C3E">
                        <w:trPr>
                          <w:trHeight w:hRule="exact" w:val="241"/>
                        </w:trPr>
                        <w:tc>
                          <w:tcPr>
                            <w:tcW w:w="446"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7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98"/>
                            </w:pPr>
                            <w:r w:rsidRPr="005B4C3E">
                              <w:rPr>
                                <w:rFonts w:ascii="Arial Narrow" w:hAnsi="Arial Narrow" w:cs="Arial Narrow"/>
                                <w:color w:val="231F20"/>
                                <w:spacing w:val="-2"/>
                                <w:sz w:val="11"/>
                                <w:szCs w:val="11"/>
                              </w:rPr>
                              <w:t>Monthly</w:t>
                            </w:r>
                          </w:p>
                        </w:tc>
                      </w:tr>
                      <w:tr w:rsidR="00873A64" w:rsidRPr="005B4C3E">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rsidR="00873A64" w:rsidRPr="005B4C3E" w:rsidRDefault="00873A64"/>
                        </w:tc>
                      </w:tr>
                    </w:tbl>
                    <w:p w:rsidR="00873A64" w:rsidRDefault="00873A64">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EB3104">
        <w:rPr>
          <w:noProof/>
        </w:rPr>
        <mc:AlternateContent>
          <mc:Choice Requires="wpg">
            <w:drawing>
              <wp:anchor distT="0" distB="0" distL="114300" distR="114300" simplePos="0" relativeHeight="251667456" behindDoc="1" locked="0" layoutInCell="0" allowOverlap="1">
                <wp:simplePos x="0" y="0"/>
                <wp:positionH relativeFrom="page">
                  <wp:posOffset>7920990</wp:posOffset>
                </wp:positionH>
                <wp:positionV relativeFrom="paragraph">
                  <wp:posOffset>213995</wp:posOffset>
                </wp:positionV>
                <wp:extent cx="1911985" cy="1235710"/>
                <wp:effectExtent l="0" t="0" r="0" b="2540"/>
                <wp:wrapNone/>
                <wp:docPr id="144"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985" cy="1235710"/>
                          <a:chOff x="12474" y="337"/>
                          <a:chExt cx="3011" cy="1946"/>
                        </a:xfrm>
                      </wpg:grpSpPr>
                      <wps:wsp>
                        <wps:cNvPr id="145" name="Freeform 384"/>
                        <wps:cNvSpPr>
                          <a:spLocks/>
                        </wps:cNvSpPr>
                        <wps:spPr bwMode="auto">
                          <a:xfrm>
                            <a:off x="12476"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385"/>
                        <wps:cNvSpPr>
                          <a:spLocks/>
                        </wps:cNvSpPr>
                        <wps:spPr bwMode="auto">
                          <a:xfrm>
                            <a:off x="12757"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386"/>
                        <wps:cNvSpPr>
                          <a:spLocks/>
                        </wps:cNvSpPr>
                        <wps:spPr bwMode="auto">
                          <a:xfrm>
                            <a:off x="13038"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387"/>
                        <wps:cNvSpPr>
                          <a:spLocks/>
                        </wps:cNvSpPr>
                        <wps:spPr bwMode="auto">
                          <a:xfrm>
                            <a:off x="13319"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388"/>
                        <wps:cNvSpPr>
                          <a:spLocks/>
                        </wps:cNvSpPr>
                        <wps:spPr bwMode="auto">
                          <a:xfrm>
                            <a:off x="12476"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389"/>
                        <wps:cNvSpPr>
                          <a:spLocks/>
                        </wps:cNvSpPr>
                        <wps:spPr bwMode="auto">
                          <a:xfrm>
                            <a:off x="12757"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390"/>
                        <wps:cNvSpPr>
                          <a:spLocks/>
                        </wps:cNvSpPr>
                        <wps:spPr bwMode="auto">
                          <a:xfrm>
                            <a:off x="13038"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391"/>
                        <wps:cNvSpPr>
                          <a:spLocks/>
                        </wps:cNvSpPr>
                        <wps:spPr bwMode="auto">
                          <a:xfrm>
                            <a:off x="13319"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392"/>
                        <wps:cNvSpPr>
                          <a:spLocks/>
                        </wps:cNvSpPr>
                        <wps:spPr bwMode="auto">
                          <a:xfrm>
                            <a:off x="12476" y="11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393"/>
                        <wps:cNvSpPr>
                          <a:spLocks/>
                        </wps:cNvSpPr>
                        <wps:spPr bwMode="auto">
                          <a:xfrm>
                            <a:off x="12757" y="11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394"/>
                        <wps:cNvSpPr>
                          <a:spLocks/>
                        </wps:cNvSpPr>
                        <wps:spPr bwMode="auto">
                          <a:xfrm>
                            <a:off x="13038" y="11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395"/>
                        <wps:cNvSpPr>
                          <a:spLocks/>
                        </wps:cNvSpPr>
                        <wps:spPr bwMode="auto">
                          <a:xfrm>
                            <a:off x="13319" y="11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396"/>
                        <wps:cNvSpPr>
                          <a:spLocks/>
                        </wps:cNvSpPr>
                        <wps:spPr bwMode="auto">
                          <a:xfrm>
                            <a:off x="12476"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397"/>
                        <wps:cNvSpPr>
                          <a:spLocks/>
                        </wps:cNvSpPr>
                        <wps:spPr bwMode="auto">
                          <a:xfrm>
                            <a:off x="12757"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398"/>
                        <wps:cNvSpPr>
                          <a:spLocks/>
                        </wps:cNvSpPr>
                        <wps:spPr bwMode="auto">
                          <a:xfrm>
                            <a:off x="13038"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99"/>
                        <wps:cNvSpPr>
                          <a:spLocks/>
                        </wps:cNvSpPr>
                        <wps:spPr bwMode="auto">
                          <a:xfrm>
                            <a:off x="13319"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400"/>
                        <wps:cNvSpPr>
                          <a:spLocks/>
                        </wps:cNvSpPr>
                        <wps:spPr bwMode="auto">
                          <a:xfrm>
                            <a:off x="12476"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401"/>
                        <wps:cNvSpPr>
                          <a:spLocks/>
                        </wps:cNvSpPr>
                        <wps:spPr bwMode="auto">
                          <a:xfrm>
                            <a:off x="12757"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402"/>
                        <wps:cNvSpPr>
                          <a:spLocks/>
                        </wps:cNvSpPr>
                        <wps:spPr bwMode="auto">
                          <a:xfrm>
                            <a:off x="13038"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403"/>
                        <wps:cNvSpPr>
                          <a:spLocks/>
                        </wps:cNvSpPr>
                        <wps:spPr bwMode="auto">
                          <a:xfrm>
                            <a:off x="13319"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404"/>
                        <wps:cNvSpPr>
                          <a:spLocks/>
                        </wps:cNvSpPr>
                        <wps:spPr bwMode="auto">
                          <a:xfrm>
                            <a:off x="13667" y="73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405"/>
                        <wps:cNvSpPr>
                          <a:spLocks/>
                        </wps:cNvSpPr>
                        <wps:spPr bwMode="auto">
                          <a:xfrm>
                            <a:off x="13814"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7" name="Group 406"/>
                        <wpg:cNvGrpSpPr>
                          <a:grpSpLocks/>
                        </wpg:cNvGrpSpPr>
                        <wpg:grpSpPr bwMode="auto">
                          <a:xfrm>
                            <a:off x="13803" y="807"/>
                            <a:ext cx="203" cy="211"/>
                            <a:chOff x="13803" y="807"/>
                            <a:chExt cx="203" cy="211"/>
                          </a:xfrm>
                        </wpg:grpSpPr>
                        <wps:wsp>
                          <wps:cNvPr id="168" name="Freeform 407"/>
                          <wps:cNvSpPr>
                            <a:spLocks/>
                          </wps:cNvSpPr>
                          <wps:spPr bwMode="auto">
                            <a:xfrm>
                              <a:off x="13803"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8"/>
                          <wps:cNvSpPr>
                            <a:spLocks/>
                          </wps:cNvSpPr>
                          <wps:spPr bwMode="auto">
                            <a:xfrm>
                              <a:off x="13803"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0" name="Freeform 409"/>
                        <wps:cNvSpPr>
                          <a:spLocks/>
                        </wps:cNvSpPr>
                        <wps:spPr bwMode="auto">
                          <a:xfrm>
                            <a:off x="14266"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1" name="Group 410"/>
                        <wpg:cNvGrpSpPr>
                          <a:grpSpLocks/>
                        </wpg:cNvGrpSpPr>
                        <wpg:grpSpPr bwMode="auto">
                          <a:xfrm>
                            <a:off x="14255" y="807"/>
                            <a:ext cx="203" cy="211"/>
                            <a:chOff x="14255" y="807"/>
                            <a:chExt cx="203" cy="211"/>
                          </a:xfrm>
                        </wpg:grpSpPr>
                        <wps:wsp>
                          <wps:cNvPr id="172" name="Freeform 411"/>
                          <wps:cNvSpPr>
                            <a:spLocks/>
                          </wps:cNvSpPr>
                          <wps:spPr bwMode="auto">
                            <a:xfrm>
                              <a:off x="14255"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12"/>
                          <wps:cNvSpPr>
                            <a:spLocks/>
                          </wps:cNvSpPr>
                          <wps:spPr bwMode="auto">
                            <a:xfrm>
                              <a:off x="14255"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4" name="Freeform 413"/>
                        <wps:cNvSpPr>
                          <a:spLocks/>
                        </wps:cNvSpPr>
                        <wps:spPr bwMode="auto">
                          <a:xfrm>
                            <a:off x="14717"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5" name="Group 414"/>
                        <wpg:cNvGrpSpPr>
                          <a:grpSpLocks/>
                        </wpg:cNvGrpSpPr>
                        <wpg:grpSpPr bwMode="auto">
                          <a:xfrm>
                            <a:off x="14706" y="807"/>
                            <a:ext cx="203" cy="211"/>
                            <a:chOff x="14706" y="807"/>
                            <a:chExt cx="203" cy="211"/>
                          </a:xfrm>
                        </wpg:grpSpPr>
                        <wps:wsp>
                          <wps:cNvPr id="176" name="Freeform 415"/>
                          <wps:cNvSpPr>
                            <a:spLocks/>
                          </wps:cNvSpPr>
                          <wps:spPr bwMode="auto">
                            <a:xfrm>
                              <a:off x="14706"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16"/>
                          <wps:cNvSpPr>
                            <a:spLocks/>
                          </wps:cNvSpPr>
                          <wps:spPr bwMode="auto">
                            <a:xfrm>
                              <a:off x="14706"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8" name="Freeform 417"/>
                        <wps:cNvSpPr>
                          <a:spLocks/>
                        </wps:cNvSpPr>
                        <wps:spPr bwMode="auto">
                          <a:xfrm>
                            <a:off x="15169"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9" name="Group 418"/>
                        <wpg:cNvGrpSpPr>
                          <a:grpSpLocks/>
                        </wpg:cNvGrpSpPr>
                        <wpg:grpSpPr bwMode="auto">
                          <a:xfrm>
                            <a:off x="15158" y="807"/>
                            <a:ext cx="203" cy="211"/>
                            <a:chOff x="15158" y="807"/>
                            <a:chExt cx="203" cy="211"/>
                          </a:xfrm>
                        </wpg:grpSpPr>
                        <wps:wsp>
                          <wps:cNvPr id="180" name="Freeform 419"/>
                          <wps:cNvSpPr>
                            <a:spLocks/>
                          </wps:cNvSpPr>
                          <wps:spPr bwMode="auto">
                            <a:xfrm>
                              <a:off x="15158"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420"/>
                          <wps:cNvSpPr>
                            <a:spLocks/>
                          </wps:cNvSpPr>
                          <wps:spPr bwMode="auto">
                            <a:xfrm>
                              <a:off x="15158"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2" name="Freeform 421"/>
                        <wps:cNvSpPr>
                          <a:spLocks/>
                        </wps:cNvSpPr>
                        <wps:spPr bwMode="auto">
                          <a:xfrm>
                            <a:off x="13667" y="113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422"/>
                        <wps:cNvSpPr>
                          <a:spLocks/>
                        </wps:cNvSpPr>
                        <wps:spPr bwMode="auto">
                          <a:xfrm>
                            <a:off x="13814"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4" name="Group 423"/>
                        <wpg:cNvGrpSpPr>
                          <a:grpSpLocks/>
                        </wpg:cNvGrpSpPr>
                        <wpg:grpSpPr bwMode="auto">
                          <a:xfrm>
                            <a:off x="13803" y="1206"/>
                            <a:ext cx="203" cy="211"/>
                            <a:chOff x="13803" y="1206"/>
                            <a:chExt cx="203" cy="211"/>
                          </a:xfrm>
                        </wpg:grpSpPr>
                        <wps:wsp>
                          <wps:cNvPr id="185" name="Freeform 424"/>
                          <wps:cNvSpPr>
                            <a:spLocks/>
                          </wps:cNvSpPr>
                          <wps:spPr bwMode="auto">
                            <a:xfrm>
                              <a:off x="13803"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425"/>
                          <wps:cNvSpPr>
                            <a:spLocks/>
                          </wps:cNvSpPr>
                          <wps:spPr bwMode="auto">
                            <a:xfrm>
                              <a:off x="13803"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7" name="Freeform 426"/>
                        <wps:cNvSpPr>
                          <a:spLocks/>
                        </wps:cNvSpPr>
                        <wps:spPr bwMode="auto">
                          <a:xfrm>
                            <a:off x="14266"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8" name="Group 427"/>
                        <wpg:cNvGrpSpPr>
                          <a:grpSpLocks/>
                        </wpg:cNvGrpSpPr>
                        <wpg:grpSpPr bwMode="auto">
                          <a:xfrm>
                            <a:off x="14255" y="1206"/>
                            <a:ext cx="203" cy="211"/>
                            <a:chOff x="14255" y="1206"/>
                            <a:chExt cx="203" cy="211"/>
                          </a:xfrm>
                        </wpg:grpSpPr>
                        <wps:wsp>
                          <wps:cNvPr id="189" name="Freeform 428"/>
                          <wps:cNvSpPr>
                            <a:spLocks/>
                          </wps:cNvSpPr>
                          <wps:spPr bwMode="auto">
                            <a:xfrm>
                              <a:off x="14255"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429"/>
                          <wps:cNvSpPr>
                            <a:spLocks/>
                          </wps:cNvSpPr>
                          <wps:spPr bwMode="auto">
                            <a:xfrm>
                              <a:off x="14255"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1" name="Freeform 430"/>
                        <wps:cNvSpPr>
                          <a:spLocks/>
                        </wps:cNvSpPr>
                        <wps:spPr bwMode="auto">
                          <a:xfrm>
                            <a:off x="14717"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2" name="Group 431"/>
                        <wpg:cNvGrpSpPr>
                          <a:grpSpLocks/>
                        </wpg:cNvGrpSpPr>
                        <wpg:grpSpPr bwMode="auto">
                          <a:xfrm>
                            <a:off x="14706" y="1206"/>
                            <a:ext cx="203" cy="211"/>
                            <a:chOff x="14706" y="1206"/>
                            <a:chExt cx="203" cy="211"/>
                          </a:xfrm>
                        </wpg:grpSpPr>
                        <wps:wsp>
                          <wps:cNvPr id="193" name="Freeform 432"/>
                          <wps:cNvSpPr>
                            <a:spLocks/>
                          </wps:cNvSpPr>
                          <wps:spPr bwMode="auto">
                            <a:xfrm>
                              <a:off x="14706"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433"/>
                          <wps:cNvSpPr>
                            <a:spLocks/>
                          </wps:cNvSpPr>
                          <wps:spPr bwMode="auto">
                            <a:xfrm>
                              <a:off x="14706"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5" name="Freeform 434"/>
                        <wps:cNvSpPr>
                          <a:spLocks/>
                        </wps:cNvSpPr>
                        <wps:spPr bwMode="auto">
                          <a:xfrm>
                            <a:off x="15169"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6" name="Group 435"/>
                        <wpg:cNvGrpSpPr>
                          <a:grpSpLocks/>
                        </wpg:cNvGrpSpPr>
                        <wpg:grpSpPr bwMode="auto">
                          <a:xfrm>
                            <a:off x="15158" y="1206"/>
                            <a:ext cx="203" cy="211"/>
                            <a:chOff x="15158" y="1206"/>
                            <a:chExt cx="203" cy="211"/>
                          </a:xfrm>
                        </wpg:grpSpPr>
                        <wps:wsp>
                          <wps:cNvPr id="197" name="Freeform 436"/>
                          <wps:cNvSpPr>
                            <a:spLocks/>
                          </wps:cNvSpPr>
                          <wps:spPr bwMode="auto">
                            <a:xfrm>
                              <a:off x="15158"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437"/>
                          <wps:cNvSpPr>
                            <a:spLocks/>
                          </wps:cNvSpPr>
                          <wps:spPr bwMode="auto">
                            <a:xfrm>
                              <a:off x="15158"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438"/>
                        <wps:cNvSpPr>
                          <a:spLocks/>
                        </wps:cNvSpPr>
                        <wps:spPr bwMode="auto">
                          <a:xfrm>
                            <a:off x="13667" y="1536"/>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439"/>
                        <wps:cNvSpPr>
                          <a:spLocks/>
                        </wps:cNvSpPr>
                        <wps:spPr bwMode="auto">
                          <a:xfrm>
                            <a:off x="13814"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1" name="Group 440"/>
                        <wpg:cNvGrpSpPr>
                          <a:grpSpLocks/>
                        </wpg:cNvGrpSpPr>
                        <wpg:grpSpPr bwMode="auto">
                          <a:xfrm>
                            <a:off x="13803" y="1605"/>
                            <a:ext cx="203" cy="211"/>
                            <a:chOff x="13803" y="1605"/>
                            <a:chExt cx="203" cy="211"/>
                          </a:xfrm>
                        </wpg:grpSpPr>
                        <wps:wsp>
                          <wps:cNvPr id="202" name="Freeform 441"/>
                          <wps:cNvSpPr>
                            <a:spLocks/>
                          </wps:cNvSpPr>
                          <wps:spPr bwMode="auto">
                            <a:xfrm>
                              <a:off x="13803"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442"/>
                          <wps:cNvSpPr>
                            <a:spLocks/>
                          </wps:cNvSpPr>
                          <wps:spPr bwMode="auto">
                            <a:xfrm>
                              <a:off x="13803"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4" name="Freeform 443"/>
                        <wps:cNvSpPr>
                          <a:spLocks/>
                        </wps:cNvSpPr>
                        <wps:spPr bwMode="auto">
                          <a:xfrm>
                            <a:off x="14266"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5" name="Group 444"/>
                        <wpg:cNvGrpSpPr>
                          <a:grpSpLocks/>
                        </wpg:cNvGrpSpPr>
                        <wpg:grpSpPr bwMode="auto">
                          <a:xfrm>
                            <a:off x="14255" y="1605"/>
                            <a:ext cx="203" cy="211"/>
                            <a:chOff x="14255" y="1605"/>
                            <a:chExt cx="203" cy="211"/>
                          </a:xfrm>
                        </wpg:grpSpPr>
                        <wps:wsp>
                          <wps:cNvPr id="206" name="Freeform 445"/>
                          <wps:cNvSpPr>
                            <a:spLocks/>
                          </wps:cNvSpPr>
                          <wps:spPr bwMode="auto">
                            <a:xfrm>
                              <a:off x="14255"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446"/>
                          <wps:cNvSpPr>
                            <a:spLocks/>
                          </wps:cNvSpPr>
                          <wps:spPr bwMode="auto">
                            <a:xfrm>
                              <a:off x="14255"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8" name="Freeform 447"/>
                        <wps:cNvSpPr>
                          <a:spLocks/>
                        </wps:cNvSpPr>
                        <wps:spPr bwMode="auto">
                          <a:xfrm>
                            <a:off x="14717"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9" name="Group 448"/>
                        <wpg:cNvGrpSpPr>
                          <a:grpSpLocks/>
                        </wpg:cNvGrpSpPr>
                        <wpg:grpSpPr bwMode="auto">
                          <a:xfrm>
                            <a:off x="14706" y="1605"/>
                            <a:ext cx="203" cy="211"/>
                            <a:chOff x="14706" y="1605"/>
                            <a:chExt cx="203" cy="211"/>
                          </a:xfrm>
                        </wpg:grpSpPr>
                        <wps:wsp>
                          <wps:cNvPr id="210" name="Freeform 449"/>
                          <wps:cNvSpPr>
                            <a:spLocks/>
                          </wps:cNvSpPr>
                          <wps:spPr bwMode="auto">
                            <a:xfrm>
                              <a:off x="14706"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450"/>
                          <wps:cNvSpPr>
                            <a:spLocks/>
                          </wps:cNvSpPr>
                          <wps:spPr bwMode="auto">
                            <a:xfrm>
                              <a:off x="14706"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2" name="Freeform 451"/>
                        <wps:cNvSpPr>
                          <a:spLocks/>
                        </wps:cNvSpPr>
                        <wps:spPr bwMode="auto">
                          <a:xfrm>
                            <a:off x="15169"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3" name="Group 452"/>
                        <wpg:cNvGrpSpPr>
                          <a:grpSpLocks/>
                        </wpg:cNvGrpSpPr>
                        <wpg:grpSpPr bwMode="auto">
                          <a:xfrm>
                            <a:off x="15158" y="1605"/>
                            <a:ext cx="203" cy="211"/>
                            <a:chOff x="15158" y="1605"/>
                            <a:chExt cx="203" cy="211"/>
                          </a:xfrm>
                        </wpg:grpSpPr>
                        <wps:wsp>
                          <wps:cNvPr id="214" name="Freeform 453"/>
                          <wps:cNvSpPr>
                            <a:spLocks/>
                          </wps:cNvSpPr>
                          <wps:spPr bwMode="auto">
                            <a:xfrm>
                              <a:off x="15158"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454"/>
                          <wps:cNvSpPr>
                            <a:spLocks/>
                          </wps:cNvSpPr>
                          <wps:spPr bwMode="auto">
                            <a:xfrm>
                              <a:off x="15158"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6" name="Freeform 455"/>
                        <wps:cNvSpPr>
                          <a:spLocks/>
                        </wps:cNvSpPr>
                        <wps:spPr bwMode="auto">
                          <a:xfrm>
                            <a:off x="13667" y="1935"/>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456"/>
                        <wps:cNvSpPr>
                          <a:spLocks/>
                        </wps:cNvSpPr>
                        <wps:spPr bwMode="auto">
                          <a:xfrm>
                            <a:off x="13814"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8" name="Group 457"/>
                        <wpg:cNvGrpSpPr>
                          <a:grpSpLocks/>
                        </wpg:cNvGrpSpPr>
                        <wpg:grpSpPr bwMode="auto">
                          <a:xfrm>
                            <a:off x="13803" y="2004"/>
                            <a:ext cx="203" cy="211"/>
                            <a:chOff x="13803" y="2004"/>
                            <a:chExt cx="203" cy="211"/>
                          </a:xfrm>
                        </wpg:grpSpPr>
                        <wps:wsp>
                          <wps:cNvPr id="219" name="Freeform 458"/>
                          <wps:cNvSpPr>
                            <a:spLocks/>
                          </wps:cNvSpPr>
                          <wps:spPr bwMode="auto">
                            <a:xfrm>
                              <a:off x="13803"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459"/>
                          <wps:cNvSpPr>
                            <a:spLocks/>
                          </wps:cNvSpPr>
                          <wps:spPr bwMode="auto">
                            <a:xfrm>
                              <a:off x="13803"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1" name="Freeform 460"/>
                        <wps:cNvSpPr>
                          <a:spLocks/>
                        </wps:cNvSpPr>
                        <wps:spPr bwMode="auto">
                          <a:xfrm>
                            <a:off x="14266"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2" name="Group 461"/>
                        <wpg:cNvGrpSpPr>
                          <a:grpSpLocks/>
                        </wpg:cNvGrpSpPr>
                        <wpg:grpSpPr bwMode="auto">
                          <a:xfrm>
                            <a:off x="14255" y="2004"/>
                            <a:ext cx="203" cy="211"/>
                            <a:chOff x="14255" y="2004"/>
                            <a:chExt cx="203" cy="211"/>
                          </a:xfrm>
                        </wpg:grpSpPr>
                        <wps:wsp>
                          <wps:cNvPr id="223" name="Freeform 462"/>
                          <wps:cNvSpPr>
                            <a:spLocks/>
                          </wps:cNvSpPr>
                          <wps:spPr bwMode="auto">
                            <a:xfrm>
                              <a:off x="14255"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463"/>
                          <wps:cNvSpPr>
                            <a:spLocks/>
                          </wps:cNvSpPr>
                          <wps:spPr bwMode="auto">
                            <a:xfrm>
                              <a:off x="14255"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5" name="Freeform 464"/>
                        <wps:cNvSpPr>
                          <a:spLocks/>
                        </wps:cNvSpPr>
                        <wps:spPr bwMode="auto">
                          <a:xfrm>
                            <a:off x="14717"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6" name="Group 465"/>
                        <wpg:cNvGrpSpPr>
                          <a:grpSpLocks/>
                        </wpg:cNvGrpSpPr>
                        <wpg:grpSpPr bwMode="auto">
                          <a:xfrm>
                            <a:off x="14706" y="2004"/>
                            <a:ext cx="203" cy="211"/>
                            <a:chOff x="14706" y="2004"/>
                            <a:chExt cx="203" cy="211"/>
                          </a:xfrm>
                        </wpg:grpSpPr>
                        <wps:wsp>
                          <wps:cNvPr id="227" name="Freeform 466"/>
                          <wps:cNvSpPr>
                            <a:spLocks/>
                          </wps:cNvSpPr>
                          <wps:spPr bwMode="auto">
                            <a:xfrm>
                              <a:off x="14706"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467"/>
                          <wps:cNvSpPr>
                            <a:spLocks/>
                          </wps:cNvSpPr>
                          <wps:spPr bwMode="auto">
                            <a:xfrm>
                              <a:off x="14706"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9" name="Freeform 468"/>
                        <wps:cNvSpPr>
                          <a:spLocks/>
                        </wps:cNvSpPr>
                        <wps:spPr bwMode="auto">
                          <a:xfrm>
                            <a:off x="15169"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0" name="Group 469"/>
                        <wpg:cNvGrpSpPr>
                          <a:grpSpLocks/>
                        </wpg:cNvGrpSpPr>
                        <wpg:grpSpPr bwMode="auto">
                          <a:xfrm>
                            <a:off x="15158" y="2004"/>
                            <a:ext cx="203" cy="211"/>
                            <a:chOff x="15158" y="2004"/>
                            <a:chExt cx="203" cy="211"/>
                          </a:xfrm>
                        </wpg:grpSpPr>
                        <wps:wsp>
                          <wps:cNvPr id="231" name="Freeform 470"/>
                          <wps:cNvSpPr>
                            <a:spLocks/>
                          </wps:cNvSpPr>
                          <wps:spPr bwMode="auto">
                            <a:xfrm>
                              <a:off x="15158"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471"/>
                          <wps:cNvSpPr>
                            <a:spLocks/>
                          </wps:cNvSpPr>
                          <wps:spPr bwMode="auto">
                            <a:xfrm>
                              <a:off x="15158"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C52EA1" id="Group 383" o:spid="_x0000_s1026" style="position:absolute;margin-left:623.7pt;margin-top:16.85pt;width:150.55pt;height:97.3pt;z-index:-251649024;mso-position-horizontal-relative:page" coordorigin="12474,337" coordsize="3011,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" o:allowincell="f">
                <v:shape id="Freeform 384" o:spid="_x0000_s1027" style="position:absolute;left:12476;top:3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" path="m,345r281,l281,,,,,345xe" filled="f" strokecolor="#808285" strokeweight=".25pt">
                  <v:path arrowok="t" o:connecttype="custom" o:connectlocs="0,345;281,345;281,0;0,0;0,345" o:connectangles="0,0,0,0,0"/>
                </v:shape>
                <v:shape id="Freeform 385" o:spid="_x0000_s1028" style="position:absolute;left:12757;top:3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" path="m,345r281,l281,,,,,345xe" filled="f" strokecolor="#808285" strokeweight=".25pt">
                  <v:path arrowok="t" o:connecttype="custom" o:connectlocs="0,345;281,345;281,0;0,0;0,345" o:connectangles="0,0,0,0,0"/>
                </v:shape>
                <v:shape id="Freeform 386" o:spid="_x0000_s1029" style="position:absolute;left:13038;top:3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" path="m,345r281,l281,,,,,345xe" filled="f" strokecolor="#808285" strokeweight=".25pt">
                  <v:path arrowok="t" o:connecttype="custom" o:connectlocs="0,345;281,345;281,0;0,0;0,345" o:connectangles="0,0,0,0,0"/>
                </v:shape>
                <v:shape id="Freeform 387" o:spid="_x0000_s1030" style="position:absolute;left:13319;top:3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" path="m,345r281,l281,,,,,345xe" filled="f" strokecolor="#808285" strokeweight=".25pt">
                  <v:path arrowok="t" o:connecttype="custom" o:connectlocs="0,345;281,345;281,0;0,0;0,345" o:connectangles="0,0,0,0,0"/>
                </v:shape>
                <v:shape id="Freeform 388" o:spid="_x0000_s1031" style="position:absolute;left:12476;top:7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" path="m,345r281,l281,,,,,345xe" filled="f" strokecolor="#808285" strokeweight=".25pt">
                  <v:path arrowok="t" o:connecttype="custom" o:connectlocs="0,345;281,345;281,0;0,0;0,345" o:connectangles="0,0,0,0,0"/>
                </v:shape>
                <v:shape id="Freeform 389" o:spid="_x0000_s1032" style="position:absolute;left:12757;top:7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" path="m,345r281,l281,,,,,345xe" filled="f" strokecolor="#808285" strokeweight=".25pt">
                  <v:path arrowok="t" o:connecttype="custom" o:connectlocs="0,345;281,345;281,0;0,0;0,345" o:connectangles="0,0,0,0,0"/>
                </v:shape>
                <v:shape id="Freeform 390" o:spid="_x0000_s1033" style="position:absolute;left:13038;top:7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" path="m,345r281,l281,,,,,345xe" filled="f" strokecolor="#808285" strokeweight=".25pt">
                  <v:path arrowok="t" o:connecttype="custom" o:connectlocs="0,345;281,345;281,0;0,0;0,345" o:connectangles="0,0,0,0,0"/>
                </v:shape>
                <v:shape id="Freeform 391" o:spid="_x0000_s1034" style="position:absolute;left:13319;top:7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" path="m,345r281,l281,,,,,345xe" filled="f" strokecolor="#808285" strokeweight=".25pt">
                  <v:path arrowok="t" o:connecttype="custom" o:connectlocs="0,345;281,345;281,0;0,0;0,345" o:connectangles="0,0,0,0,0"/>
                </v:shape>
                <v:shape id="Freeform 392" o:spid="_x0000_s1035" style="position:absolute;left:12476;top:11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" path="m,345r281,l281,,,,,345xe" filled="f" strokecolor="#808285" strokeweight=".25pt">
                  <v:path arrowok="t" o:connecttype="custom" o:connectlocs="0,345;281,345;281,0;0,0;0,345" o:connectangles="0,0,0,0,0"/>
                </v:shape>
                <v:shape id="Freeform 393" o:spid="_x0000_s1036" style="position:absolute;left:12757;top:11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" path="m,345r281,l281,,,,,345xe" filled="f" strokecolor="#808285" strokeweight=".25pt">
                  <v:path arrowok="t" o:connecttype="custom" o:connectlocs="0,345;281,345;281,0;0,0;0,345" o:connectangles="0,0,0,0,0"/>
                </v:shape>
                <v:shape id="Freeform 394" o:spid="_x0000_s1037" style="position:absolute;left:13038;top:11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" path="m,345r281,l281,,,,,345xe" filled="f" strokecolor="#808285" strokeweight=".25pt">
                  <v:path arrowok="t" o:connecttype="custom" o:connectlocs="0,345;281,345;281,0;0,0;0,345" o:connectangles="0,0,0,0,0"/>
                </v:shape>
                <v:shape id="Freeform 395" o:spid="_x0000_s1038" style="position:absolute;left:13319;top:11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" path="m,345r281,l281,,,,,345xe" filled="f" strokecolor="#808285" strokeweight=".25pt">
                  <v:path arrowok="t" o:connecttype="custom" o:connectlocs="0,345;281,345;281,0;0,0;0,345" o:connectangles="0,0,0,0,0"/>
                </v:shape>
                <v:shape id="Freeform 396" o:spid="_x0000_s1039" style="position:absolute;left:12476;top:1536;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" path="m,345r281,l281,,,,,345xe" filled="f" strokecolor="#808285" strokeweight=".25pt">
                  <v:path arrowok="t" o:connecttype="custom" o:connectlocs="0,345;281,345;281,0;0,0;0,345" o:connectangles="0,0,0,0,0"/>
                </v:shape>
                <v:shape id="Freeform 397" o:spid="_x0000_s1040" style="position:absolute;left:12757;top:1536;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" path="m,345r281,l281,,,,,345xe" filled="f" strokecolor="#808285" strokeweight=".25pt">
                  <v:path arrowok="t" o:connecttype="custom" o:connectlocs="0,345;281,345;281,0;0,0;0,345" o:connectangles="0,0,0,0,0"/>
                </v:shape>
                <v:shape id="Freeform 398" o:spid="_x0000_s1041" style="position:absolute;left:13038;top:1536;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" path="m,345r281,l281,,,,,345xe" filled="f" strokecolor="#808285" strokeweight=".25pt">
                  <v:path arrowok="t" o:connecttype="custom" o:connectlocs="0,345;281,345;281,0;0,0;0,345" o:connectangles="0,0,0,0,0"/>
                </v:shape>
                <v:shape id="Freeform 399" o:spid="_x0000_s1042" style="position:absolute;left:13319;top:1536;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" path="m,345r281,l281,,,,,345xe" filled="f" strokecolor="#808285" strokeweight=".25pt">
                  <v:path arrowok="t" o:connecttype="custom" o:connectlocs="0,345;281,345;281,0;0,0;0,345" o:connectangles="0,0,0,0,0"/>
                </v:shape>
                <v:shape id="Freeform 400" o:spid="_x0000_s1043" style="position:absolute;left:12476;top:193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" path="m,345r281,l281,,,,,345xe" filled="f" strokecolor="#808285" strokeweight=".25pt">
                  <v:path arrowok="t" o:connecttype="custom" o:connectlocs="0,345;281,345;281,0;0,0;0,345" o:connectangles="0,0,0,0,0"/>
                </v:shape>
                <v:shape id="Freeform 401" o:spid="_x0000_s1044" style="position:absolute;left:12757;top:193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" path="m,345r281,l281,,,,,345xe" filled="f" strokecolor="#808285" strokeweight=".25pt">
                  <v:path arrowok="t" o:connecttype="custom" o:connectlocs="0,345;281,345;281,0;0,0;0,345" o:connectangles="0,0,0,0,0"/>
                </v:shape>
                <v:shape id="Freeform 402" o:spid="_x0000_s1045" style="position:absolute;left:13038;top:193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" path="m,345r281,l281,,,,,345xe" filled="f" strokecolor="#808285" strokeweight=".25pt">
                  <v:path arrowok="t" o:connecttype="custom" o:connectlocs="0,345;281,345;281,0;0,0;0,345" o:connectangles="0,0,0,0,0"/>
                </v:shape>
                <v:shape id="Freeform 403" o:spid="_x0000_s1046" style="position:absolute;left:13319;top:193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" path="m,345r281,l281,,,,,345xe" filled="f" strokecolor="#808285" strokeweight=".25pt">
                  <v:path arrowok="t" o:connecttype="custom" o:connectlocs="0,345;281,345;281,0;0,0;0,345" o:connectangles="0,0,0,0,0"/>
                </v:shape>
                <v:shape id="Freeform 404" o:spid="_x0000_s1047" style="position:absolute;left:13667;top:73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" path="m,345r1815,l1815,,,,,345xe" filled="f" strokecolor="#808285" strokeweight=".08817mm">
                  <v:path arrowok="t" o:connecttype="custom" o:connectlocs="0,345;1815,345;1815,0;0,0;0,345" o:connectangles="0,0,0,0,0"/>
                </v:shape>
                <v:shape id="Freeform 405" o:spid="_x0000_s1048" style="position:absolute;left:13814;top:8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06" o:spid="_x0000_s1049" style="position:absolute;left:13803;top:807;width:203;height:211" coordorigin="13803,8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407" o:spid="_x0000_s1050" style="position:absolute;left:13803;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08" o:spid="_x0000_s1051" style="position:absolute;left:13803;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09" o:spid="_x0000_s1052" style="position:absolute;left:14266;top:8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10" o:spid="_x0000_s1053" style="position:absolute;left:14255;top:807;width:203;height:211" coordorigin="14255,8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411" o:spid="_x0000_s1054" style="position:absolute;left:14255;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12" o:spid="_x0000_s1055" style="position:absolute;left:14255;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13" o:spid="_x0000_s1056" style="position:absolute;left:14717;top:8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14" o:spid="_x0000_s1057" style="position:absolute;left:14706;top:807;width:203;height:211" coordorigin="14706,8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415" o:spid="_x0000_s1058" style="position:absolute;left:14706;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16" o:spid="_x0000_s1059" style="position:absolute;left:14706;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17" o:spid="_x0000_s1060" style="position:absolute;left:15169;top:8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18" o:spid="_x0000_s1061" style="position:absolute;left:15158;top:807;width:203;height:211" coordorigin="15158,8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419" o:spid="_x0000_s1062" style="position:absolute;left:15158;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20" o:spid="_x0000_s1063" style="position:absolute;left:15158;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21" o:spid="_x0000_s1064" style="position:absolute;left:13667;top:113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" path="m,345r1815,l1815,,,,,345xe" filled="f" strokecolor="#808285" strokeweight=".08817mm">
                  <v:path arrowok="t" o:connecttype="custom" o:connectlocs="0,345;1815,345;1815,0;0,0;0,345" o:connectangles="0,0,0,0,0"/>
                </v:shape>
                <v:shape id="Freeform 422" o:spid="_x0000_s1065" style="position:absolute;left:13814;top:12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23" o:spid="_x0000_s1066" style="position:absolute;left:13803;top:1206;width:203;height:211" coordorigin="13803,12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424" o:spid="_x0000_s1067" style="position:absolute;left:13803;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25" o:spid="_x0000_s1068" style="position:absolute;left:13803;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26" o:spid="_x0000_s1069" style="position:absolute;left:14266;top:12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27" o:spid="_x0000_s1070" style="position:absolute;left:14255;top:1206;width:203;height:211" coordorigin="14255,12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428" o:spid="_x0000_s1071" style="position:absolute;left:14255;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29" o:spid="_x0000_s1072" style="position:absolute;left:14255;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30" o:spid="_x0000_s1073" style="position:absolute;left:14717;top:12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31" o:spid="_x0000_s1074" style="position:absolute;left:14706;top:1206;width:203;height:211" coordorigin="14706,12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432" o:spid="_x0000_s1075" style="position:absolute;left:14706;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33" o:spid="_x0000_s1076" style="position:absolute;left:14706;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34" o:spid="_x0000_s1077" style="position:absolute;left:15169;top:12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35" o:spid="_x0000_s1078" style="position:absolute;left:15158;top:1206;width:203;height:211" coordorigin="15158,12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436" o:spid="_x0000_s1079" style="position:absolute;left:15158;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37" o:spid="_x0000_s1080" style="position:absolute;left:15158;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38" o:spid="_x0000_s1081" style="position:absolute;left:13667;top:1536;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" path="m,345r1815,l1815,,,,,345xe" filled="f" strokecolor="#808285" strokeweight=".08817mm">
                  <v:path arrowok="t" o:connecttype="custom" o:connectlocs="0,345;1815,345;1815,0;0,0;0,345" o:connectangles="0,0,0,0,0"/>
                </v:shape>
                <v:shape id="Freeform 439" o:spid="_x0000_s1082" style="position:absolute;left:13814;top:16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40" o:spid="_x0000_s1083" style="position:absolute;left:13803;top:1605;width:203;height:211" coordorigin="13803,16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441" o:spid="_x0000_s1084" style="position:absolute;left:13803;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42" o:spid="_x0000_s1085" style="position:absolute;left:13803;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43" o:spid="_x0000_s1086" style="position:absolute;left:14266;top:16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44" o:spid="_x0000_s1087" style="position:absolute;left:14255;top:1605;width:203;height:211" coordorigin="14255,16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445" o:spid="_x0000_s1088" style="position:absolute;left:14255;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46" o:spid="_x0000_s1089" style="position:absolute;left:14255;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47" o:spid="_x0000_s1090" style="position:absolute;left:14717;top:16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48" o:spid="_x0000_s1091" style="position:absolute;left:14706;top:1605;width:203;height:211" coordorigin="14706,16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449" o:spid="_x0000_s1092" style="position:absolute;left:14706;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50" o:spid="_x0000_s1093" style="position:absolute;left:14706;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51" o:spid="_x0000_s1094" style="position:absolute;left:15169;top:16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52" o:spid="_x0000_s1095" style="position:absolute;left:15158;top:1605;width:203;height:211" coordorigin="15158,16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453" o:spid="_x0000_s1096" style="position:absolute;left:15158;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54" o:spid="_x0000_s1097" style="position:absolute;left:15158;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55" o:spid="_x0000_s1098" style="position:absolute;left:13667;top:1935;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" path="m,345r1815,l1815,,,,,345xe" filled="f" strokecolor="#808285" strokeweight=".08817mm">
                  <v:path arrowok="t" o:connecttype="custom" o:connectlocs="0,345;1815,345;1815,0;0,0;0,345" o:connectangles="0,0,0,0,0"/>
                </v:shape>
                <v:shape id="Freeform 456" o:spid="_x0000_s1099" style="position:absolute;left:13814;top:2014;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57" o:spid="_x0000_s1100" style="position:absolute;left:13803;top:2004;width:203;height:211" coordorigin="13803,2004"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458" o:spid="_x0000_s1101" style="position:absolute;left:13803;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59" o:spid="_x0000_s1102" style="position:absolute;left:13803;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60" o:spid="_x0000_s1103" style="position:absolute;left:14266;top:2014;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61" o:spid="_x0000_s1104" style="position:absolute;left:14255;top:2004;width:203;height:211" coordorigin="14255,2004"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462" o:spid="_x0000_s1105" style="position:absolute;left:14255;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63" o:spid="_x0000_s1106" style="position:absolute;left:14255;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64" o:spid="_x0000_s1107" style="position:absolute;left:14717;top:2014;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65" o:spid="_x0000_s1108" style="position:absolute;left:14706;top:2004;width:203;height:211" coordorigin="14706,2004"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466" o:spid="_x0000_s1109" style="position:absolute;left:14706;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67" o:spid="_x0000_s1110" style="position:absolute;left:14706;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68" o:spid="_x0000_s1111" style="position:absolute;left:15169;top:2014;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69" o:spid="_x0000_s1112" style="position:absolute;left:15158;top:2004;width:203;height:211" coordorigin="15158,2004"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470" o:spid="_x0000_s1113" style="position:absolute;left:15158;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71" o:spid="_x0000_s1114" style="position:absolute;left:15158;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EB3104">
        <w:rPr>
          <w:noProof/>
        </w:rPr>
        <mc:AlternateContent>
          <mc:Choice Requires="wps">
            <w:drawing>
              <wp:anchor distT="0" distB="0" distL="114300" distR="114300" simplePos="0" relativeHeight="251669504" behindDoc="0" locked="0" layoutInCell="0" allowOverlap="1">
                <wp:simplePos x="0" y="0"/>
                <wp:positionH relativeFrom="page">
                  <wp:posOffset>6439535</wp:posOffset>
                </wp:positionH>
                <wp:positionV relativeFrom="paragraph">
                  <wp:posOffset>61595</wp:posOffset>
                </wp:positionV>
                <wp:extent cx="1157605" cy="375920"/>
                <wp:effectExtent l="0" t="0" r="0" b="0"/>
                <wp:wrapNone/>
                <wp:docPr id="143"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916"/>
                              <w:gridCol w:w="456"/>
                              <w:gridCol w:w="443"/>
                            </w:tblGrid>
                            <w:tr w:rsidR="00873A64" w:rsidRPr="005B4C3E">
                              <w:trPr>
                                <w:trHeight w:hRule="exact" w:val="241"/>
                              </w:trPr>
                              <w:tc>
                                <w:tcPr>
                                  <w:tcW w:w="916"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80"/>
                                  </w:pPr>
                                  <w:r w:rsidRPr="005B4C3E">
                                    <w:rPr>
                                      <w:rFonts w:ascii="Arial Narrow" w:hAnsi="Arial Narrow" w:cs="Arial Narrow"/>
                                      <w:color w:val="231F20"/>
                                      <w:spacing w:val="-2"/>
                                      <w:sz w:val="11"/>
                                      <w:szCs w:val="11"/>
                                    </w:rPr>
                                    <w:t>Weekly</w:t>
                                  </w:r>
                                  <w:r w:rsidRPr="005B4C3E">
                                    <w:rPr>
                                      <w:rFonts w:ascii="Arial Narrow" w:hAnsi="Arial Narrow" w:cs="Arial Narrow"/>
                                      <w:color w:val="231F20"/>
                                      <w:sz w:val="11"/>
                                      <w:szCs w:val="11"/>
                                    </w:rPr>
                                    <w:t xml:space="preserve">   </w:t>
                                  </w:r>
                                  <w:r w:rsidRPr="005B4C3E">
                                    <w:rPr>
                                      <w:rFonts w:ascii="Arial Narrow" w:hAnsi="Arial Narrow" w:cs="Arial Narrow"/>
                                      <w:color w:val="231F20"/>
                                      <w:spacing w:val="14"/>
                                      <w:sz w:val="11"/>
                                      <w:szCs w:val="11"/>
                                    </w:rPr>
                                    <w:t xml:space="preserve"> </w:t>
                                  </w: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7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78"/>
                                  </w:pPr>
                                  <w:r w:rsidRPr="005B4C3E">
                                    <w:rPr>
                                      <w:rFonts w:ascii="Arial Narrow" w:hAnsi="Arial Narrow" w:cs="Arial Narrow"/>
                                      <w:color w:val="231F20"/>
                                      <w:spacing w:val="-2"/>
                                      <w:sz w:val="11"/>
                                      <w:szCs w:val="11"/>
                                    </w:rPr>
                                    <w:t>Monthly</w:t>
                                  </w:r>
                                </w:p>
                              </w:tc>
                            </w:tr>
                            <w:tr w:rsidR="00873A64" w:rsidRPr="005B4C3E">
                              <w:trPr>
                                <w:trHeight w:hRule="exact" w:val="346"/>
                              </w:trPr>
                              <w:tc>
                                <w:tcPr>
                                  <w:tcW w:w="1815" w:type="dxa"/>
                                  <w:gridSpan w:val="3"/>
                                  <w:tcBorders>
                                    <w:top w:val="single" w:sz="2" w:space="0" w:color="808285"/>
                                    <w:left w:val="single" w:sz="2" w:space="0" w:color="808285"/>
                                    <w:bottom w:val="single" w:sz="2" w:space="0" w:color="808285"/>
                                    <w:right w:val="single" w:sz="2" w:space="0" w:color="808285"/>
                                  </w:tcBorders>
                                </w:tcPr>
                                <w:p w:rsidR="00873A64" w:rsidRPr="005B4C3E" w:rsidRDefault="00873A64"/>
                              </w:tc>
                            </w:tr>
                          </w:tbl>
                          <w:p w:rsidR="00873A64" w:rsidRDefault="00873A64">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2" o:spid="_x0000_s1056" type="#_x0000_t202" style="position:absolute;left:0;text-align:left;margin-left:507.05pt;margin-top:4.85pt;width:91.15pt;height:29.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916"/>
                        <w:gridCol w:w="456"/>
                        <w:gridCol w:w="443"/>
                      </w:tblGrid>
                      <w:tr w:rsidR="00873A64" w:rsidRPr="005B4C3E">
                        <w:trPr>
                          <w:trHeight w:hRule="exact" w:val="241"/>
                        </w:trPr>
                        <w:tc>
                          <w:tcPr>
                            <w:tcW w:w="916"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80"/>
                            </w:pPr>
                            <w:r w:rsidRPr="005B4C3E">
                              <w:rPr>
                                <w:rFonts w:ascii="Arial Narrow" w:hAnsi="Arial Narrow" w:cs="Arial Narrow"/>
                                <w:color w:val="231F20"/>
                                <w:spacing w:val="-2"/>
                                <w:sz w:val="11"/>
                                <w:szCs w:val="11"/>
                              </w:rPr>
                              <w:t>Weekly</w:t>
                            </w:r>
                            <w:r w:rsidRPr="005B4C3E">
                              <w:rPr>
                                <w:rFonts w:ascii="Arial Narrow" w:hAnsi="Arial Narrow" w:cs="Arial Narrow"/>
                                <w:color w:val="231F20"/>
                                <w:sz w:val="11"/>
                                <w:szCs w:val="11"/>
                              </w:rPr>
                              <w:t xml:space="preserve">   </w:t>
                            </w:r>
                            <w:r w:rsidRPr="005B4C3E">
                              <w:rPr>
                                <w:rFonts w:ascii="Arial Narrow" w:hAnsi="Arial Narrow" w:cs="Arial Narrow"/>
                                <w:color w:val="231F20"/>
                                <w:spacing w:val="14"/>
                                <w:sz w:val="11"/>
                                <w:szCs w:val="11"/>
                              </w:rPr>
                              <w:t xml:space="preserve"> </w:t>
                            </w: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7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rsidR="00873A64" w:rsidRPr="005B4C3E" w:rsidRDefault="00873A64">
                            <w:pPr>
                              <w:pStyle w:val="TableParagraph"/>
                              <w:kinsoku w:val="0"/>
                              <w:overflowPunct w:val="0"/>
                              <w:spacing w:before="51"/>
                              <w:ind w:left="78"/>
                            </w:pPr>
                            <w:r w:rsidRPr="005B4C3E">
                              <w:rPr>
                                <w:rFonts w:ascii="Arial Narrow" w:hAnsi="Arial Narrow" w:cs="Arial Narrow"/>
                                <w:color w:val="231F20"/>
                                <w:spacing w:val="-2"/>
                                <w:sz w:val="11"/>
                                <w:szCs w:val="11"/>
                              </w:rPr>
                              <w:t>Monthly</w:t>
                            </w:r>
                          </w:p>
                        </w:tc>
                      </w:tr>
                      <w:tr w:rsidR="00873A64" w:rsidRPr="005B4C3E">
                        <w:trPr>
                          <w:trHeight w:hRule="exact" w:val="346"/>
                        </w:trPr>
                        <w:tc>
                          <w:tcPr>
                            <w:tcW w:w="1815" w:type="dxa"/>
                            <w:gridSpan w:val="3"/>
                            <w:tcBorders>
                              <w:top w:val="single" w:sz="2" w:space="0" w:color="808285"/>
                              <w:left w:val="single" w:sz="2" w:space="0" w:color="808285"/>
                              <w:bottom w:val="single" w:sz="2" w:space="0" w:color="808285"/>
                              <w:right w:val="single" w:sz="2" w:space="0" w:color="808285"/>
                            </w:tcBorders>
                          </w:tcPr>
                          <w:p w:rsidR="00873A64" w:rsidRPr="005B4C3E" w:rsidRDefault="00873A64"/>
                        </w:tc>
                      </w:tr>
                    </w:tbl>
                    <w:p w:rsidR="00873A64" w:rsidRDefault="00873A64">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color w:val="231F20"/>
          <w:spacing w:val="-2"/>
          <w:sz w:val="11"/>
          <w:szCs w:val="11"/>
        </w:rPr>
        <w:t>Pensions/Retirement/</w:t>
      </w:r>
      <w:r w:rsidR="006A6658">
        <w:rPr>
          <w:color w:val="231F20"/>
          <w:spacing w:val="19"/>
          <w:sz w:val="11"/>
          <w:szCs w:val="11"/>
        </w:rPr>
        <w:t xml:space="preserve"> </w:t>
      </w:r>
      <w:r w:rsidR="006A6658">
        <w:rPr>
          <w:color w:val="231F20"/>
          <w:spacing w:val="-2"/>
          <w:sz w:val="11"/>
          <w:szCs w:val="11"/>
        </w:rPr>
        <w:t>All</w:t>
      </w:r>
      <w:r w:rsidR="006A6658">
        <w:rPr>
          <w:color w:val="231F20"/>
          <w:spacing w:val="-3"/>
          <w:sz w:val="11"/>
          <w:szCs w:val="11"/>
        </w:rPr>
        <w:t xml:space="preserve"> </w:t>
      </w:r>
      <w:r w:rsidR="006A6658">
        <w:rPr>
          <w:color w:val="231F20"/>
          <w:spacing w:val="-2"/>
          <w:sz w:val="11"/>
          <w:szCs w:val="11"/>
        </w:rPr>
        <w:t>Other</w:t>
      </w:r>
      <w:r w:rsidR="006A6658">
        <w:rPr>
          <w:color w:val="231F20"/>
          <w:spacing w:val="-3"/>
          <w:sz w:val="11"/>
          <w:szCs w:val="11"/>
        </w:rPr>
        <w:t xml:space="preserve"> </w:t>
      </w:r>
      <w:r w:rsidR="006A6658">
        <w:rPr>
          <w:color w:val="231F20"/>
          <w:spacing w:val="-2"/>
          <w:sz w:val="11"/>
          <w:szCs w:val="11"/>
        </w:rPr>
        <w:t>Income</w:t>
      </w:r>
    </w:p>
    <w:p w:rsidR="006A6658" w:rsidRDefault="006A6658">
      <w:pPr>
        <w:pStyle w:val="BodyText"/>
        <w:kinsoku w:val="0"/>
        <w:overflowPunct w:val="0"/>
        <w:spacing w:before="3"/>
        <w:ind w:left="0"/>
      </w:pPr>
    </w:p>
    <w:p w:rsidR="006A6658" w:rsidRDefault="00EB3104">
      <w:pPr>
        <w:pStyle w:val="Heading3"/>
        <w:kinsoku w:val="0"/>
        <w:overflowPunct w:val="0"/>
        <w:ind w:left="0" w:right="148"/>
        <w:jc w:val="center"/>
        <w:rPr>
          <w:b w:val="0"/>
          <w:bCs w:val="0"/>
          <w:color w:val="000000"/>
        </w:rPr>
      </w:pPr>
      <w:r>
        <w:rPr>
          <w:noProof/>
        </w:rPr>
        <mc:AlternateContent>
          <mc:Choice Requires="wpg">
            <w:drawing>
              <wp:anchor distT="0" distB="0" distL="114300" distR="114300" simplePos="0" relativeHeight="251670528" behindDoc="1" locked="0" layoutInCell="0" allowOverlap="1">
                <wp:simplePos x="0" y="0"/>
                <wp:positionH relativeFrom="page">
                  <wp:posOffset>7387590</wp:posOffset>
                </wp:positionH>
                <wp:positionV relativeFrom="paragraph">
                  <wp:posOffset>-12065</wp:posOffset>
                </wp:positionV>
                <wp:extent cx="128905" cy="133350"/>
                <wp:effectExtent l="0" t="0" r="0" b="0"/>
                <wp:wrapNone/>
                <wp:docPr id="138"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350"/>
                          <a:chOff x="11634" y="-19"/>
                          <a:chExt cx="203" cy="210"/>
                        </a:xfrm>
                      </wpg:grpSpPr>
                      <wps:wsp>
                        <wps:cNvPr id="139" name="Freeform 474"/>
                        <wps:cNvSpPr>
                          <a:spLocks/>
                        </wps:cNvSpPr>
                        <wps:spPr bwMode="auto">
                          <a:xfrm>
                            <a:off x="11645" y="-9"/>
                            <a:ext cx="182" cy="190"/>
                          </a:xfrm>
                          <a:custGeom>
                            <a:avLst/>
                            <a:gdLst>
                              <a:gd name="T0" fmla="*/ 86 w 182"/>
                              <a:gd name="T1" fmla="*/ 0 h 190"/>
                              <a:gd name="T2" fmla="*/ 66 w 182"/>
                              <a:gd name="T3" fmla="*/ 3 h 190"/>
                              <a:gd name="T4" fmla="*/ 47 w 182"/>
                              <a:gd name="T5" fmla="*/ 11 h 190"/>
                              <a:gd name="T6" fmla="*/ 31 w 182"/>
                              <a:gd name="T7" fmla="*/ 23 h 190"/>
                              <a:gd name="T8" fmla="*/ 18 w 182"/>
                              <a:gd name="T9" fmla="*/ 40 h 190"/>
                              <a:gd name="T10" fmla="*/ 8 w 182"/>
                              <a:gd name="T11" fmla="*/ 60 h 190"/>
                              <a:gd name="T12" fmla="*/ 1 w 182"/>
                              <a:gd name="T13" fmla="*/ 83 h 190"/>
                              <a:gd name="T14" fmla="*/ 0 w 182"/>
                              <a:gd name="T15" fmla="*/ 110 h 190"/>
                              <a:gd name="T16" fmla="*/ 5 w 182"/>
                              <a:gd name="T17" fmla="*/ 132 h 190"/>
                              <a:gd name="T18" fmla="*/ 16 w 182"/>
                              <a:gd name="T19" fmla="*/ 151 h 190"/>
                              <a:gd name="T20" fmla="*/ 30 w 182"/>
                              <a:gd name="T21" fmla="*/ 167 h 190"/>
                              <a:gd name="T22" fmla="*/ 48 w 182"/>
                              <a:gd name="T23" fmla="*/ 180 h 190"/>
                              <a:gd name="T24" fmla="*/ 68 w 182"/>
                              <a:gd name="T25" fmla="*/ 188 h 190"/>
                              <a:gd name="T26" fmla="*/ 91 w 182"/>
                              <a:gd name="T27" fmla="*/ 190 h 190"/>
                              <a:gd name="T28" fmla="*/ 98 w 182"/>
                              <a:gd name="T29" fmla="*/ 190 h 190"/>
                              <a:gd name="T30" fmla="*/ 118 w 182"/>
                              <a:gd name="T31" fmla="*/ 186 h 190"/>
                              <a:gd name="T32" fmla="*/ 136 w 182"/>
                              <a:gd name="T33" fmla="*/ 178 h 190"/>
                              <a:gd name="T34" fmla="*/ 151 w 182"/>
                              <a:gd name="T35" fmla="*/ 165 h 190"/>
                              <a:gd name="T36" fmla="*/ 164 w 182"/>
                              <a:gd name="T37" fmla="*/ 148 h 190"/>
                              <a:gd name="T38" fmla="*/ 174 w 182"/>
                              <a:gd name="T39" fmla="*/ 128 h 190"/>
                              <a:gd name="T40" fmla="*/ 179 w 182"/>
                              <a:gd name="T41" fmla="*/ 104 h 190"/>
                              <a:gd name="T42" fmla="*/ 181 w 182"/>
                              <a:gd name="T43" fmla="*/ 77 h 190"/>
                              <a:gd name="T44" fmla="*/ 174 w 182"/>
                              <a:gd name="T45" fmla="*/ 56 h 190"/>
                              <a:gd name="T46" fmla="*/ 164 w 182"/>
                              <a:gd name="T47" fmla="*/ 37 h 190"/>
                              <a:gd name="T48" fmla="*/ 149 w 182"/>
                              <a:gd name="T49" fmla="*/ 22 h 190"/>
                              <a:gd name="T50" fmla="*/ 130 w 182"/>
                              <a:gd name="T51" fmla="*/ 10 h 190"/>
                              <a:gd name="T52" fmla="*/ 109 w 182"/>
                              <a:gd name="T53" fmla="*/ 2 h 190"/>
                              <a:gd name="T54" fmla="*/ 86 w 182"/>
                              <a:gd name="T55"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0">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0" name="Group 475"/>
                        <wpg:cNvGrpSpPr>
                          <a:grpSpLocks/>
                        </wpg:cNvGrpSpPr>
                        <wpg:grpSpPr bwMode="auto">
                          <a:xfrm>
                            <a:off x="11634" y="-19"/>
                            <a:ext cx="203" cy="210"/>
                            <a:chOff x="11634" y="-19"/>
                            <a:chExt cx="203" cy="210"/>
                          </a:xfrm>
                        </wpg:grpSpPr>
                        <wps:wsp>
                          <wps:cNvPr id="141" name="Freeform 476"/>
                          <wps:cNvSpPr>
                            <a:spLocks/>
                          </wps:cNvSpPr>
                          <wps:spPr bwMode="auto">
                            <a:xfrm>
                              <a:off x="11634" y="-19"/>
                              <a:ext cx="203" cy="210"/>
                            </a:xfrm>
                            <a:custGeom>
                              <a:avLst/>
                              <a:gdLst>
                                <a:gd name="T0" fmla="*/ 101 w 203"/>
                                <a:gd name="T1" fmla="*/ 0 h 210"/>
                                <a:gd name="T2" fmla="*/ 79 w 203"/>
                                <a:gd name="T3" fmla="*/ 2 h 210"/>
                                <a:gd name="T4" fmla="*/ 58 w 203"/>
                                <a:gd name="T5" fmla="*/ 9 h 210"/>
                                <a:gd name="T6" fmla="*/ 40 w 203"/>
                                <a:gd name="T7" fmla="*/ 21 h 210"/>
                                <a:gd name="T8" fmla="*/ 24 w 203"/>
                                <a:gd name="T9" fmla="*/ 36 h 210"/>
                                <a:gd name="T10" fmla="*/ 12 w 203"/>
                                <a:gd name="T11" fmla="*/ 54 h 210"/>
                                <a:gd name="T12" fmla="*/ 4 w 203"/>
                                <a:gd name="T13" fmla="*/ 74 h 210"/>
                                <a:gd name="T14" fmla="*/ 0 w 203"/>
                                <a:gd name="T15" fmla="*/ 97 h 210"/>
                                <a:gd name="T16" fmla="*/ 2 w 203"/>
                                <a:gd name="T17" fmla="*/ 122 h 210"/>
                                <a:gd name="T18" fmla="*/ 8 w 203"/>
                                <a:gd name="T19" fmla="*/ 145 h 210"/>
                                <a:gd name="T20" fmla="*/ 18 w 203"/>
                                <a:gd name="T21" fmla="*/ 164 h 210"/>
                                <a:gd name="T22" fmla="*/ 32 w 203"/>
                                <a:gd name="T23" fmla="*/ 181 h 210"/>
                                <a:gd name="T24" fmla="*/ 48 w 203"/>
                                <a:gd name="T25" fmla="*/ 195 h 210"/>
                                <a:gd name="T26" fmla="*/ 67 w 203"/>
                                <a:gd name="T27" fmla="*/ 204 h 210"/>
                                <a:gd name="T28" fmla="*/ 87 w 203"/>
                                <a:gd name="T29" fmla="*/ 210 h 210"/>
                                <a:gd name="T30" fmla="*/ 113 w 203"/>
                                <a:gd name="T31" fmla="*/ 208 h 210"/>
                                <a:gd name="T32" fmla="*/ 136 w 203"/>
                                <a:gd name="T33" fmla="*/ 202 h 210"/>
                                <a:gd name="T34" fmla="*/ 156 w 203"/>
                                <a:gd name="T35" fmla="*/ 192 h 210"/>
                                <a:gd name="T36" fmla="*/ 160 w 203"/>
                                <a:gd name="T37" fmla="*/ 189 h 210"/>
                                <a:gd name="T38" fmla="*/ 117 w 203"/>
                                <a:gd name="T39" fmla="*/ 189 h 210"/>
                                <a:gd name="T40" fmla="*/ 91 w 203"/>
                                <a:gd name="T41" fmla="*/ 187 h 210"/>
                                <a:gd name="T42" fmla="*/ 69 w 203"/>
                                <a:gd name="T43" fmla="*/ 180 h 210"/>
                                <a:gd name="T44" fmla="*/ 50 w 203"/>
                                <a:gd name="T45" fmla="*/ 169 h 210"/>
                                <a:gd name="T46" fmla="*/ 35 w 203"/>
                                <a:gd name="T47" fmla="*/ 154 h 210"/>
                                <a:gd name="T48" fmla="*/ 25 w 203"/>
                                <a:gd name="T49" fmla="*/ 137 h 210"/>
                                <a:gd name="T50" fmla="*/ 20 w 203"/>
                                <a:gd name="T51" fmla="*/ 117 h 210"/>
                                <a:gd name="T52" fmla="*/ 22 w 203"/>
                                <a:gd name="T53" fmla="*/ 91 h 210"/>
                                <a:gd name="T54" fmla="*/ 29 w 203"/>
                                <a:gd name="T55" fmla="*/ 68 h 210"/>
                                <a:gd name="T56" fmla="*/ 41 w 203"/>
                                <a:gd name="T57" fmla="*/ 49 h 210"/>
                                <a:gd name="T58" fmla="*/ 55 w 203"/>
                                <a:gd name="T59" fmla="*/ 35 h 210"/>
                                <a:gd name="T60" fmla="*/ 73 w 203"/>
                                <a:gd name="T61" fmla="*/ 25 h 210"/>
                                <a:gd name="T62" fmla="*/ 93 w 203"/>
                                <a:gd name="T63" fmla="*/ 20 h 210"/>
                                <a:gd name="T64" fmla="*/ 101 w 203"/>
                                <a:gd name="T65" fmla="*/ 20 h 210"/>
                                <a:gd name="T66" fmla="*/ 160 w 203"/>
                                <a:gd name="T67" fmla="*/ 20 h 210"/>
                                <a:gd name="T68" fmla="*/ 143 w 203"/>
                                <a:gd name="T69" fmla="*/ 9 h 210"/>
                                <a:gd name="T70" fmla="*/ 124 w 203"/>
                                <a:gd name="T71" fmla="*/ 2 h 210"/>
                                <a:gd name="T72" fmla="*/ 104 w 203"/>
                                <a:gd name="T73" fmla="*/ 0 h 210"/>
                                <a:gd name="T74" fmla="*/ 101 w 203"/>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0">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477"/>
                          <wps:cNvSpPr>
                            <a:spLocks/>
                          </wps:cNvSpPr>
                          <wps:spPr bwMode="auto">
                            <a:xfrm>
                              <a:off x="11634" y="-19"/>
                              <a:ext cx="203" cy="210"/>
                            </a:xfrm>
                            <a:custGeom>
                              <a:avLst/>
                              <a:gdLst>
                                <a:gd name="T0" fmla="*/ 160 w 203"/>
                                <a:gd name="T1" fmla="*/ 20 h 210"/>
                                <a:gd name="T2" fmla="*/ 101 w 203"/>
                                <a:gd name="T3" fmla="*/ 20 h 210"/>
                                <a:gd name="T4" fmla="*/ 123 w 203"/>
                                <a:gd name="T5" fmla="*/ 23 h 210"/>
                                <a:gd name="T6" fmla="*/ 143 w 203"/>
                                <a:gd name="T7" fmla="*/ 31 h 210"/>
                                <a:gd name="T8" fmla="*/ 160 w 203"/>
                                <a:gd name="T9" fmla="*/ 45 h 210"/>
                                <a:gd name="T10" fmla="*/ 173 w 203"/>
                                <a:gd name="T11" fmla="*/ 63 h 210"/>
                                <a:gd name="T12" fmla="*/ 181 w 203"/>
                                <a:gd name="T13" fmla="*/ 84 h 210"/>
                                <a:gd name="T14" fmla="*/ 180 w 203"/>
                                <a:gd name="T15" fmla="*/ 112 h 210"/>
                                <a:gd name="T16" fmla="*/ 174 w 203"/>
                                <a:gd name="T17" fmla="*/ 136 h 210"/>
                                <a:gd name="T18" fmla="*/ 164 w 203"/>
                                <a:gd name="T19" fmla="*/ 156 h 210"/>
                                <a:gd name="T20" fmla="*/ 151 w 203"/>
                                <a:gd name="T21" fmla="*/ 171 h 210"/>
                                <a:gd name="T22" fmla="*/ 135 w 203"/>
                                <a:gd name="T23" fmla="*/ 183 h 210"/>
                                <a:gd name="T24" fmla="*/ 117 w 203"/>
                                <a:gd name="T25" fmla="*/ 189 h 210"/>
                                <a:gd name="T26" fmla="*/ 160 w 203"/>
                                <a:gd name="T27" fmla="*/ 189 h 210"/>
                                <a:gd name="T28" fmla="*/ 173 w 203"/>
                                <a:gd name="T29" fmla="*/ 179 h 210"/>
                                <a:gd name="T30" fmla="*/ 186 w 203"/>
                                <a:gd name="T31" fmla="*/ 163 h 210"/>
                                <a:gd name="T32" fmla="*/ 196 w 203"/>
                                <a:gd name="T33" fmla="*/ 145 h 210"/>
                                <a:gd name="T34" fmla="*/ 202 w 203"/>
                                <a:gd name="T35" fmla="*/ 124 h 210"/>
                                <a:gd name="T36" fmla="*/ 200 w 203"/>
                                <a:gd name="T37" fmla="*/ 97 h 210"/>
                                <a:gd name="T38" fmla="*/ 195 w 203"/>
                                <a:gd name="T39" fmla="*/ 73 h 210"/>
                                <a:gd name="T40" fmla="*/ 186 w 203"/>
                                <a:gd name="T41" fmla="*/ 52 h 210"/>
                                <a:gd name="T42" fmla="*/ 174 w 203"/>
                                <a:gd name="T43" fmla="*/ 34 h 210"/>
                                <a:gd name="T44" fmla="*/ 160 w 203"/>
                                <a:gd name="T45"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0">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6EFDBB" id="Group 473" o:spid="_x0000_s1026" style="position:absolute;margin-left:581.7pt;margin-top:-.95pt;width:10.15pt;height:10.5pt;z-index:-251645952;mso-position-horizontal-relative:page" coordorigin="11634,-19" coordsize="20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" o:allowincell="f">
                <v:shape id="Freeform 474" o:spid="_x0000_s1027" style="position:absolute;left:11645;top:-9;width:182;height:190;visibility:visible;mso-wrap-style:square;v-text-anchor:top" coordsize="18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75" o:spid="_x0000_s1028" style="position:absolute;left:11634;top:-19;width:203;height:210" coordorigin="11634,-19" coordsize="2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476" o:spid="_x0000_s1029" style="position:absolute;left:11634;top:-19;width:203;height:210;visibility:visible;mso-wrap-style:square;v-text-anchor:top" coordsize="2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77" o:spid="_x0000_s1030" style="position:absolute;left:11634;top:-19;width:203;height:210;visibility:visible;mso-wrap-style:square;v-text-anchor:top" coordsize="2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6A6658">
        <w:rPr>
          <w:color w:val="231F20"/>
        </w:rPr>
        <w:t>$</w:t>
      </w:r>
    </w:p>
    <w:p w:rsidR="006A6658" w:rsidRDefault="006A6658">
      <w:pPr>
        <w:pStyle w:val="BodyText"/>
        <w:kinsoku w:val="0"/>
        <w:overflowPunct w:val="0"/>
        <w:spacing w:before="50"/>
        <w:ind w:left="10"/>
        <w:jc w:val="center"/>
        <w:rPr>
          <w:color w:val="000000"/>
          <w:sz w:val="12"/>
          <w:szCs w:val="12"/>
        </w:rPr>
      </w:pPr>
      <w:r>
        <w:rPr>
          <w:rFonts w:ascii="Times New Roman" w:hAnsi="Times New Roman" w:cs="Times New Roman"/>
          <w:sz w:val="24"/>
          <w:szCs w:val="24"/>
        </w:rPr>
        <w:br w:type="column"/>
      </w:r>
      <w:r>
        <w:rPr>
          <w:color w:val="231F20"/>
          <w:sz w:val="12"/>
          <w:szCs w:val="12"/>
        </w:rPr>
        <w:t>How often?</w:t>
      </w:r>
    </w:p>
    <w:p w:rsidR="006A6658" w:rsidRDefault="006A6658">
      <w:pPr>
        <w:pStyle w:val="BodyText"/>
        <w:kinsoku w:val="0"/>
        <w:overflowPunct w:val="0"/>
        <w:spacing w:before="50"/>
        <w:ind w:left="10"/>
        <w:jc w:val="center"/>
        <w:rPr>
          <w:color w:val="000000"/>
          <w:sz w:val="12"/>
          <w:szCs w:val="12"/>
        </w:rPr>
        <w:sectPr w:rsidR="006A6658">
          <w:type w:val="continuous"/>
          <w:pgSz w:w="15840" w:h="12240" w:orient="landscape"/>
          <w:pgMar w:top="280" w:right="240" w:bottom="0" w:left="240" w:header="720" w:footer="720" w:gutter="0"/>
          <w:cols w:num="7" w:space="720" w:equalWidth="0">
            <w:col w:w="4842" w:space="40"/>
            <w:col w:w="1328" w:space="40"/>
            <w:col w:w="1420" w:space="40"/>
            <w:col w:w="2061" w:space="40"/>
            <w:col w:w="1312" w:space="40"/>
            <w:col w:w="2106" w:space="40"/>
            <w:col w:w="2051"/>
          </w:cols>
          <w:noEndnote/>
        </w:sectPr>
      </w:pPr>
    </w:p>
    <w:p w:rsidR="006A6658" w:rsidRDefault="006A6658">
      <w:pPr>
        <w:pStyle w:val="BodyText"/>
        <w:kinsoku w:val="0"/>
        <w:overflowPunct w:val="0"/>
        <w:spacing w:before="9"/>
        <w:ind w:left="0"/>
        <w:rPr>
          <w:sz w:val="11"/>
          <w:szCs w:val="11"/>
        </w:rPr>
      </w:pPr>
    </w:p>
    <w:p w:rsidR="006A6658" w:rsidRDefault="006A6658">
      <w:pPr>
        <w:pStyle w:val="Heading3"/>
        <w:tabs>
          <w:tab w:val="left" w:pos="8569"/>
          <w:tab w:val="left" w:pos="12093"/>
        </w:tabs>
        <w:kinsoku w:val="0"/>
        <w:overflowPunct w:val="0"/>
        <w:spacing w:before="79"/>
        <w:rPr>
          <w:b w:val="0"/>
          <w:bCs w:val="0"/>
          <w:color w:val="000000"/>
        </w:rPr>
      </w:pPr>
      <w:r>
        <w:rPr>
          <w:color w:val="231F20"/>
        </w:rPr>
        <w:t>$</w:t>
      </w:r>
      <w:r>
        <w:rPr>
          <w:color w:val="231F20"/>
        </w:rPr>
        <w:tab/>
        <w:t>$</w:t>
      </w:r>
      <w:r>
        <w:rPr>
          <w:color w:val="231F20"/>
        </w:rPr>
        <w:tab/>
        <w:t>$</w:t>
      </w:r>
    </w:p>
    <w:p w:rsidR="006A6658" w:rsidRDefault="006A6658">
      <w:pPr>
        <w:pStyle w:val="BodyText"/>
        <w:kinsoku w:val="0"/>
        <w:overflowPunct w:val="0"/>
        <w:spacing w:before="8"/>
        <w:ind w:left="0"/>
        <w:rPr>
          <w:b/>
          <w:bCs/>
          <w:sz w:val="18"/>
          <w:szCs w:val="18"/>
        </w:rPr>
      </w:pPr>
    </w:p>
    <w:p w:rsidR="006A6658" w:rsidRDefault="006A6658">
      <w:pPr>
        <w:pStyle w:val="BodyText"/>
        <w:tabs>
          <w:tab w:val="left" w:pos="8569"/>
          <w:tab w:val="left" w:pos="12093"/>
        </w:tabs>
        <w:kinsoku w:val="0"/>
        <w:overflowPunct w:val="0"/>
        <w:spacing w:before="0"/>
        <w:ind w:left="5120"/>
        <w:rPr>
          <w:color w:val="000000"/>
          <w:sz w:val="16"/>
          <w:szCs w:val="16"/>
        </w:rPr>
      </w:pPr>
      <w:r>
        <w:rPr>
          <w:b/>
          <w:bCs/>
          <w:color w:val="231F20"/>
          <w:sz w:val="16"/>
          <w:szCs w:val="16"/>
        </w:rPr>
        <w:t>$</w:t>
      </w:r>
      <w:r>
        <w:rPr>
          <w:b/>
          <w:bCs/>
          <w:color w:val="231F20"/>
          <w:sz w:val="16"/>
          <w:szCs w:val="16"/>
        </w:rPr>
        <w:tab/>
        <w:t>$</w:t>
      </w:r>
      <w:r>
        <w:rPr>
          <w:b/>
          <w:bCs/>
          <w:color w:val="231F20"/>
          <w:sz w:val="16"/>
          <w:szCs w:val="16"/>
        </w:rPr>
        <w:tab/>
        <w:t>$</w:t>
      </w:r>
    </w:p>
    <w:p w:rsidR="006A6658" w:rsidRDefault="006A6658">
      <w:pPr>
        <w:pStyle w:val="BodyText"/>
        <w:kinsoku w:val="0"/>
        <w:overflowPunct w:val="0"/>
        <w:spacing w:before="9"/>
        <w:ind w:left="0"/>
        <w:rPr>
          <w:b/>
          <w:bCs/>
          <w:sz w:val="11"/>
          <w:szCs w:val="11"/>
        </w:rPr>
      </w:pPr>
    </w:p>
    <w:p w:rsidR="006A6658" w:rsidRDefault="006A6658">
      <w:pPr>
        <w:pStyle w:val="BodyText"/>
        <w:tabs>
          <w:tab w:val="left" w:pos="8569"/>
          <w:tab w:val="left" w:pos="12093"/>
        </w:tabs>
        <w:kinsoku w:val="0"/>
        <w:overflowPunct w:val="0"/>
        <w:spacing w:before="79"/>
        <w:ind w:left="5120"/>
        <w:rPr>
          <w:color w:val="000000"/>
          <w:sz w:val="16"/>
          <w:szCs w:val="16"/>
        </w:rPr>
      </w:pPr>
      <w:r>
        <w:rPr>
          <w:b/>
          <w:bCs/>
          <w:color w:val="231F20"/>
          <w:sz w:val="16"/>
          <w:szCs w:val="16"/>
        </w:rPr>
        <w:t>$</w:t>
      </w:r>
      <w:r>
        <w:rPr>
          <w:b/>
          <w:bCs/>
          <w:color w:val="231F20"/>
          <w:sz w:val="16"/>
          <w:szCs w:val="16"/>
        </w:rPr>
        <w:tab/>
        <w:t>$</w:t>
      </w:r>
      <w:r>
        <w:rPr>
          <w:b/>
          <w:bCs/>
          <w:color w:val="231F20"/>
          <w:sz w:val="16"/>
          <w:szCs w:val="16"/>
        </w:rPr>
        <w:tab/>
        <w:t>$</w:t>
      </w:r>
    </w:p>
    <w:p w:rsidR="006A6658" w:rsidRDefault="006A6658">
      <w:pPr>
        <w:pStyle w:val="BodyText"/>
        <w:kinsoku w:val="0"/>
        <w:overflowPunct w:val="0"/>
        <w:spacing w:before="9"/>
        <w:ind w:left="0"/>
        <w:rPr>
          <w:b/>
          <w:bCs/>
          <w:sz w:val="11"/>
          <w:szCs w:val="11"/>
        </w:rPr>
      </w:pPr>
    </w:p>
    <w:p w:rsidR="006A6658" w:rsidRDefault="00464356" w:rsidP="00464356">
      <w:pPr>
        <w:pStyle w:val="BodyText"/>
        <w:tabs>
          <w:tab w:val="left" w:pos="8569"/>
          <w:tab w:val="left" w:pos="12093"/>
        </w:tabs>
        <w:kinsoku w:val="0"/>
        <w:overflowPunct w:val="0"/>
        <w:spacing w:before="79"/>
        <w:ind w:left="5120"/>
        <w:rPr>
          <w:b/>
          <w:bCs/>
          <w:sz w:val="17"/>
          <w:szCs w:val="17"/>
        </w:rPr>
      </w:pPr>
      <w:r>
        <w:rPr>
          <w:b/>
          <w:bCs/>
          <w:noProof/>
          <w:color w:val="231F20"/>
          <w:sz w:val="16"/>
          <w:szCs w:val="16"/>
        </w:rPr>
        <mc:AlternateContent>
          <mc:Choice Requires="wps">
            <w:drawing>
              <wp:anchor distT="0" distB="0" distL="114300" distR="114300" simplePos="0" relativeHeight="251712512" behindDoc="0" locked="0" layoutInCell="1" allowOverlap="1" wp14:anchorId="528B66DF" wp14:editId="48F666DB">
                <wp:simplePos x="0" y="0"/>
                <wp:positionH relativeFrom="column">
                  <wp:posOffset>960120</wp:posOffset>
                </wp:positionH>
                <wp:positionV relativeFrom="paragraph">
                  <wp:posOffset>54665</wp:posOffset>
                </wp:positionV>
                <wp:extent cx="1963972" cy="246214"/>
                <wp:effectExtent l="0" t="0" r="0" b="1905"/>
                <wp:wrapNone/>
                <wp:docPr id="609" name="Text Box 609"/>
                <wp:cNvGraphicFramePr/>
                <a:graphic xmlns:a="http://schemas.openxmlformats.org/drawingml/2006/main">
                  <a:graphicData uri="http://schemas.microsoft.com/office/word/2010/wordprocessingShape">
                    <wps:wsp>
                      <wps:cNvSpPr txBox="1"/>
                      <wps:spPr>
                        <a:xfrm>
                          <a:off x="0" y="0"/>
                          <a:ext cx="1963972" cy="246214"/>
                        </a:xfrm>
                        <a:prstGeom prst="rect">
                          <a:avLst/>
                        </a:prstGeom>
                        <a:noFill/>
                        <a:ln w="6350">
                          <a:noFill/>
                        </a:ln>
                      </wps:spPr>
                      <wps:txbx>
                        <w:txbxContent>
                          <w:p w:rsidR="00F72230" w:rsidRPr="00F72230" w:rsidRDefault="00F72230" w:rsidP="00F72230">
                            <w:pPr>
                              <w:rPr>
                                <w:sz w:val="16"/>
                              </w:rPr>
                            </w:pPr>
                            <w:r>
                              <w:rPr>
                                <w:sz w:val="16"/>
                              </w:rPr>
                              <w:t xml:space="preserve">                        </w:t>
                            </w:r>
                            <w:r w:rsidRPr="00F72230">
                              <w:rPr>
                                <w:sz w:val="16"/>
                              </w:rPr>
                              <w:t>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8B66DF" id="Text Box 609" o:spid="_x0000_s1057" type="#_x0000_t202" style="position:absolute;left:0;text-align:left;margin-left:75.6pt;margin-top:4.3pt;width:154.65pt;height:19.4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" filled="f" stroked="f" strokeweight=".5pt">
                <v:textbox>
                  <w:txbxContent>
                    <w:p w:rsidR="00F72230" w:rsidRPr="00F72230" w:rsidRDefault="00F72230" w:rsidP="00F72230">
                      <w:pPr>
                        <w:rPr>
                          <w:sz w:val="16"/>
                        </w:rPr>
                      </w:pPr>
                      <w:r>
                        <w:rPr>
                          <w:sz w:val="16"/>
                        </w:rPr>
                        <w:t xml:space="preserve">                        </w:t>
                      </w:r>
                      <w:r w:rsidRPr="00F72230">
                        <w:rPr>
                          <w:sz w:val="16"/>
                        </w:rPr>
                        <w:t>REQUIRED</w:t>
                      </w:r>
                    </w:p>
                  </w:txbxContent>
                </v:textbox>
              </v:shape>
            </w:pict>
          </mc:Fallback>
        </mc:AlternateContent>
      </w:r>
      <w:r w:rsidR="00F72230">
        <w:rPr>
          <w:b/>
          <w:bCs/>
          <w:noProof/>
          <w:color w:val="231F20"/>
          <w:sz w:val="16"/>
          <w:szCs w:val="16"/>
        </w:rPr>
        <mc:AlternateContent>
          <mc:Choice Requires="wps">
            <w:drawing>
              <wp:anchor distT="0" distB="0" distL="114300" distR="114300" simplePos="0" relativeHeight="251709440" behindDoc="0" locked="0" layoutInCell="1" allowOverlap="1">
                <wp:simplePos x="0" y="0"/>
                <wp:positionH relativeFrom="column">
                  <wp:posOffset>5514803</wp:posOffset>
                </wp:positionH>
                <wp:positionV relativeFrom="paragraph">
                  <wp:posOffset>56984</wp:posOffset>
                </wp:positionV>
                <wp:extent cx="1963972" cy="246214"/>
                <wp:effectExtent l="0" t="0" r="0" b="1905"/>
                <wp:wrapNone/>
                <wp:docPr id="603" name="Text Box 603"/>
                <wp:cNvGraphicFramePr/>
                <a:graphic xmlns:a="http://schemas.openxmlformats.org/drawingml/2006/main">
                  <a:graphicData uri="http://schemas.microsoft.com/office/word/2010/wordprocessingShape">
                    <wps:wsp>
                      <wps:cNvSpPr txBox="1"/>
                      <wps:spPr>
                        <a:xfrm>
                          <a:off x="0" y="0"/>
                          <a:ext cx="1963972" cy="246214"/>
                        </a:xfrm>
                        <a:prstGeom prst="rect">
                          <a:avLst/>
                        </a:prstGeom>
                        <a:noFill/>
                        <a:ln w="6350">
                          <a:noFill/>
                        </a:ln>
                      </wps:spPr>
                      <wps:txbx>
                        <w:txbxContent>
                          <w:p w:rsidR="00F72230" w:rsidRPr="00F72230" w:rsidRDefault="00F72230">
                            <w:pPr>
                              <w:rPr>
                                <w:sz w:val="16"/>
                              </w:rPr>
                            </w:pPr>
                            <w:r>
                              <w:rPr>
                                <w:sz w:val="16"/>
                              </w:rPr>
                              <w:t xml:space="preserve">                        </w:t>
                            </w:r>
                            <w:r w:rsidRPr="00F72230">
                              <w:rPr>
                                <w:sz w:val="16"/>
                              </w:rPr>
                              <w:t>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03" o:spid="_x0000_s1058" type="#_x0000_t202" style="position:absolute;left:0;text-align:left;margin-left:434.25pt;margin-top:4.5pt;width:154.65pt;height:19.4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" filled="f" stroked="f" strokeweight=".5pt">
                <v:textbox>
                  <w:txbxContent>
                    <w:p w:rsidR="00F72230" w:rsidRPr="00F72230" w:rsidRDefault="00F72230">
                      <w:pPr>
                        <w:rPr>
                          <w:sz w:val="16"/>
                        </w:rPr>
                      </w:pPr>
                      <w:r>
                        <w:rPr>
                          <w:sz w:val="16"/>
                        </w:rPr>
                        <w:t xml:space="preserve">                        </w:t>
                      </w:r>
                      <w:r w:rsidRPr="00F72230">
                        <w:rPr>
                          <w:sz w:val="16"/>
                        </w:rPr>
                        <w:t>REQUIRED</w:t>
                      </w:r>
                    </w:p>
                  </w:txbxContent>
                </v:textbox>
              </v:shape>
            </w:pict>
          </mc:Fallback>
        </mc:AlternateContent>
      </w:r>
      <w:r w:rsidR="00F72230">
        <w:rPr>
          <w:b/>
          <w:bCs/>
          <w:noProof/>
          <w:sz w:val="17"/>
          <w:szCs w:val="17"/>
        </w:rPr>
        <mc:AlternateContent>
          <mc:Choice Requires="wps">
            <w:drawing>
              <wp:anchor distT="0" distB="0" distL="114300" distR="114300" simplePos="0" relativeHeight="251710464" behindDoc="0" locked="0" layoutInCell="1" allowOverlap="1">
                <wp:simplePos x="0" y="0"/>
                <wp:positionH relativeFrom="column">
                  <wp:posOffset>7631927</wp:posOffset>
                </wp:positionH>
                <wp:positionV relativeFrom="paragraph">
                  <wp:posOffset>65212</wp:posOffset>
                </wp:positionV>
                <wp:extent cx="604299" cy="324319"/>
                <wp:effectExtent l="0" t="0" r="0" b="0"/>
                <wp:wrapNone/>
                <wp:docPr id="604" name="Text Box 604"/>
                <wp:cNvGraphicFramePr/>
                <a:graphic xmlns:a="http://schemas.openxmlformats.org/drawingml/2006/main">
                  <a:graphicData uri="http://schemas.microsoft.com/office/word/2010/wordprocessingShape">
                    <wps:wsp>
                      <wps:cNvSpPr txBox="1"/>
                      <wps:spPr>
                        <a:xfrm>
                          <a:off x="0" y="0"/>
                          <a:ext cx="604299" cy="324319"/>
                        </a:xfrm>
                        <a:prstGeom prst="rect">
                          <a:avLst/>
                        </a:prstGeom>
                        <a:noFill/>
                        <a:ln w="6350">
                          <a:noFill/>
                        </a:ln>
                      </wps:spPr>
                      <wps:txbx>
                        <w:txbxContent>
                          <w:p w:rsidR="00F72230" w:rsidRDefault="00F72230">
                            <w:pPr>
                              <w:rPr>
                                <w:b/>
                                <w:bCs/>
                                <w:color w:val="231F20"/>
                                <w:position w:val="7"/>
                                <w:sz w:val="13"/>
                                <w:szCs w:val="13"/>
                              </w:rPr>
                            </w:pPr>
                            <w:r>
                              <w:rPr>
                                <w:b/>
                                <w:bCs/>
                                <w:color w:val="231F20"/>
                                <w:position w:val="7"/>
                                <w:sz w:val="13"/>
                                <w:szCs w:val="13"/>
                              </w:rPr>
                              <w:t xml:space="preserve">Check if no   </w:t>
                            </w:r>
                          </w:p>
                          <w:p w:rsidR="00F72230" w:rsidRDefault="00F72230">
                            <w:r>
                              <w:rPr>
                                <w:b/>
                                <w:bCs/>
                                <w:color w:val="231F20"/>
                                <w:position w:val="7"/>
                                <w:sz w:val="13"/>
                                <w:szCs w:val="13"/>
                              </w:rPr>
                              <w:t xml:space="preserve">       SSN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04" o:spid="_x0000_s1059" type="#_x0000_t202" style="position:absolute;left:0;text-align:left;margin-left:600.95pt;margin-top:5.15pt;width:47.6pt;height:25.5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" filled="f" stroked="f" strokeweight=".5pt">
                <v:textbox>
                  <w:txbxContent>
                    <w:p w:rsidR="00F72230" w:rsidRDefault="00F72230">
                      <w:pPr>
                        <w:rPr>
                          <w:b/>
                          <w:bCs/>
                          <w:color w:val="231F20"/>
                          <w:position w:val="7"/>
                          <w:sz w:val="13"/>
                          <w:szCs w:val="13"/>
                        </w:rPr>
                      </w:pPr>
                      <w:r>
                        <w:rPr>
                          <w:b/>
                          <w:bCs/>
                          <w:color w:val="231F20"/>
                          <w:position w:val="7"/>
                          <w:sz w:val="13"/>
                          <w:szCs w:val="13"/>
                        </w:rPr>
                        <w:t xml:space="preserve">Check if no   </w:t>
                      </w:r>
                    </w:p>
                    <w:p w:rsidR="00F72230" w:rsidRDefault="00F72230">
                      <w:r>
                        <w:rPr>
                          <w:b/>
                          <w:bCs/>
                          <w:color w:val="231F20"/>
                          <w:position w:val="7"/>
                          <w:sz w:val="13"/>
                          <w:szCs w:val="13"/>
                        </w:rPr>
                        <w:t xml:space="preserve">       SSN</w:t>
                      </w:r>
                    </w:p>
                  </w:txbxContent>
                </v:textbox>
              </v:shape>
            </w:pict>
          </mc:Fallback>
        </mc:AlternateContent>
      </w:r>
    </w:p>
    <w:p w:rsidR="006A6658" w:rsidRDefault="006A6658">
      <w:pPr>
        <w:pStyle w:val="BodyText"/>
        <w:kinsoku w:val="0"/>
        <w:overflowPunct w:val="0"/>
        <w:spacing w:before="9"/>
        <w:ind w:left="0"/>
        <w:rPr>
          <w:b/>
          <w:bCs/>
          <w:sz w:val="17"/>
          <w:szCs w:val="17"/>
        </w:rPr>
        <w:sectPr w:rsidR="006A6658">
          <w:type w:val="continuous"/>
          <w:pgSz w:w="15840" w:h="12240" w:orient="landscape"/>
          <w:pgMar w:top="280" w:right="240" w:bottom="0" w:left="240" w:header="720" w:footer="720" w:gutter="0"/>
          <w:cols w:space="720" w:equalWidth="0">
            <w:col w:w="15360"/>
          </w:cols>
          <w:noEndnote/>
        </w:sectPr>
      </w:pPr>
    </w:p>
    <w:p w:rsidR="006A6658" w:rsidRDefault="006A6658">
      <w:pPr>
        <w:pStyle w:val="BodyText"/>
        <w:kinsoku w:val="0"/>
        <w:overflowPunct w:val="0"/>
        <w:spacing w:before="91"/>
        <w:ind w:left="2107"/>
        <w:rPr>
          <w:color w:val="000000"/>
          <w:sz w:val="13"/>
          <w:szCs w:val="13"/>
        </w:rPr>
      </w:pPr>
      <w:r>
        <w:rPr>
          <w:b/>
          <w:bCs/>
          <w:color w:val="231F20"/>
          <w:sz w:val="13"/>
          <w:szCs w:val="13"/>
        </w:rPr>
        <w:t>Total Household Members (Children and Adults)</w:t>
      </w:r>
    </w:p>
    <w:p w:rsidR="006A6658" w:rsidRDefault="006A6658">
      <w:pPr>
        <w:pStyle w:val="BodyText"/>
        <w:kinsoku w:val="0"/>
        <w:overflowPunct w:val="0"/>
        <w:spacing w:before="83" w:line="114" w:lineRule="exact"/>
        <w:ind w:left="1352"/>
        <w:rPr>
          <w:color w:val="000000"/>
          <w:sz w:val="13"/>
          <w:szCs w:val="13"/>
        </w:rPr>
      </w:pPr>
      <w:r>
        <w:rPr>
          <w:rFonts w:ascii="Times New Roman" w:hAnsi="Times New Roman" w:cs="Times New Roman"/>
          <w:sz w:val="24"/>
          <w:szCs w:val="24"/>
        </w:rPr>
        <w:br w:type="column"/>
      </w:r>
      <w:r>
        <w:rPr>
          <w:b/>
          <w:bCs/>
          <w:color w:val="231F20"/>
          <w:spacing w:val="-2"/>
          <w:sz w:val="13"/>
          <w:szCs w:val="13"/>
        </w:rPr>
        <w:t>Last</w:t>
      </w:r>
      <w:r>
        <w:rPr>
          <w:b/>
          <w:bCs/>
          <w:color w:val="231F20"/>
          <w:spacing w:val="-6"/>
          <w:sz w:val="13"/>
          <w:szCs w:val="13"/>
        </w:rPr>
        <w:t xml:space="preserve"> </w:t>
      </w:r>
      <w:r>
        <w:rPr>
          <w:b/>
          <w:bCs/>
          <w:color w:val="231F20"/>
          <w:spacing w:val="-3"/>
          <w:sz w:val="13"/>
          <w:szCs w:val="13"/>
        </w:rPr>
        <w:t>Four</w:t>
      </w:r>
      <w:r>
        <w:rPr>
          <w:b/>
          <w:bCs/>
          <w:color w:val="231F20"/>
          <w:spacing w:val="-6"/>
          <w:sz w:val="13"/>
          <w:szCs w:val="13"/>
        </w:rPr>
        <w:t xml:space="preserve"> </w:t>
      </w:r>
      <w:r>
        <w:rPr>
          <w:b/>
          <w:bCs/>
          <w:color w:val="231F20"/>
          <w:spacing w:val="-3"/>
          <w:sz w:val="13"/>
          <w:szCs w:val="13"/>
        </w:rPr>
        <w:t>Digits</w:t>
      </w:r>
      <w:r>
        <w:rPr>
          <w:b/>
          <w:bCs/>
          <w:color w:val="231F20"/>
          <w:spacing w:val="-6"/>
          <w:sz w:val="13"/>
          <w:szCs w:val="13"/>
        </w:rPr>
        <w:t xml:space="preserve"> </w:t>
      </w:r>
      <w:r>
        <w:rPr>
          <w:b/>
          <w:bCs/>
          <w:color w:val="231F20"/>
          <w:spacing w:val="-2"/>
          <w:sz w:val="13"/>
          <w:szCs w:val="13"/>
        </w:rPr>
        <w:t>of</w:t>
      </w:r>
      <w:r>
        <w:rPr>
          <w:b/>
          <w:bCs/>
          <w:color w:val="231F20"/>
          <w:spacing w:val="-6"/>
          <w:sz w:val="13"/>
          <w:szCs w:val="13"/>
        </w:rPr>
        <w:t xml:space="preserve"> </w:t>
      </w:r>
      <w:r>
        <w:rPr>
          <w:b/>
          <w:bCs/>
          <w:color w:val="231F20"/>
          <w:spacing w:val="-3"/>
          <w:sz w:val="13"/>
          <w:szCs w:val="13"/>
        </w:rPr>
        <w:t>Social</w:t>
      </w:r>
      <w:r>
        <w:rPr>
          <w:b/>
          <w:bCs/>
          <w:color w:val="231F20"/>
          <w:spacing w:val="-6"/>
          <w:sz w:val="13"/>
          <w:szCs w:val="13"/>
        </w:rPr>
        <w:t xml:space="preserve"> </w:t>
      </w:r>
      <w:r>
        <w:rPr>
          <w:b/>
          <w:bCs/>
          <w:color w:val="231F20"/>
          <w:spacing w:val="-3"/>
          <w:sz w:val="13"/>
          <w:szCs w:val="13"/>
        </w:rPr>
        <w:t>Security</w:t>
      </w:r>
      <w:r>
        <w:rPr>
          <w:b/>
          <w:bCs/>
          <w:color w:val="231F20"/>
          <w:spacing w:val="-6"/>
          <w:sz w:val="13"/>
          <w:szCs w:val="13"/>
        </w:rPr>
        <w:t xml:space="preserve"> </w:t>
      </w:r>
      <w:r>
        <w:rPr>
          <w:b/>
          <w:bCs/>
          <w:color w:val="231F20"/>
          <w:spacing w:val="-3"/>
          <w:sz w:val="13"/>
          <w:szCs w:val="13"/>
        </w:rPr>
        <w:t>Number</w:t>
      </w:r>
      <w:r>
        <w:rPr>
          <w:b/>
          <w:bCs/>
          <w:color w:val="231F20"/>
          <w:spacing w:val="-6"/>
          <w:sz w:val="13"/>
          <w:szCs w:val="13"/>
        </w:rPr>
        <w:t xml:space="preserve"> </w:t>
      </w:r>
      <w:r>
        <w:rPr>
          <w:b/>
          <w:bCs/>
          <w:color w:val="231F20"/>
          <w:spacing w:val="-3"/>
          <w:sz w:val="13"/>
          <w:szCs w:val="13"/>
        </w:rPr>
        <w:t>(SSN)</w:t>
      </w:r>
      <w:r>
        <w:rPr>
          <w:b/>
          <w:bCs/>
          <w:color w:val="231F20"/>
          <w:spacing w:val="-6"/>
          <w:sz w:val="13"/>
          <w:szCs w:val="13"/>
        </w:rPr>
        <w:t xml:space="preserve"> </w:t>
      </w:r>
      <w:r>
        <w:rPr>
          <w:b/>
          <w:bCs/>
          <w:color w:val="231F20"/>
          <w:spacing w:val="-3"/>
          <w:sz w:val="13"/>
          <w:szCs w:val="13"/>
        </w:rPr>
        <w:t>of</w:t>
      </w:r>
    </w:p>
    <w:p w:rsidR="006A6658" w:rsidRDefault="00EB3104">
      <w:pPr>
        <w:pStyle w:val="BodyText"/>
        <w:tabs>
          <w:tab w:val="left" w:pos="8117"/>
        </w:tabs>
        <w:kinsoku w:val="0"/>
        <w:overflowPunct w:val="0"/>
        <w:spacing w:before="0" w:line="184" w:lineRule="exact"/>
        <w:ind w:left="1352"/>
        <w:rPr>
          <w:color w:val="000000"/>
          <w:sz w:val="13"/>
          <w:szCs w:val="13"/>
        </w:rPr>
      </w:pPr>
      <w:r>
        <w:rPr>
          <w:noProof/>
        </w:rPr>
        <mc:AlternateContent>
          <mc:Choice Requires="wpg">
            <w:drawing>
              <wp:anchor distT="0" distB="0" distL="114300" distR="114300" simplePos="0" relativeHeight="251672576" behindDoc="1" locked="0" layoutInCell="0" allowOverlap="1">
                <wp:simplePos x="0" y="0"/>
                <wp:positionH relativeFrom="page">
                  <wp:posOffset>2893060</wp:posOffset>
                </wp:positionH>
                <wp:positionV relativeFrom="paragraph">
                  <wp:posOffset>-82550</wp:posOffset>
                </wp:positionV>
                <wp:extent cx="360680" cy="222250"/>
                <wp:effectExtent l="0" t="0" r="1270" b="6350"/>
                <wp:wrapNone/>
                <wp:docPr id="134"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222250"/>
                          <a:chOff x="4556" y="-130"/>
                          <a:chExt cx="568" cy="350"/>
                        </a:xfrm>
                      </wpg:grpSpPr>
                      <wps:wsp>
                        <wps:cNvPr id="135" name="Freeform 480"/>
                        <wps:cNvSpPr>
                          <a:spLocks/>
                        </wps:cNvSpPr>
                        <wps:spPr bwMode="auto">
                          <a:xfrm>
                            <a:off x="4559"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481"/>
                        <wps:cNvSpPr>
                          <a:spLocks/>
                        </wps:cNvSpPr>
                        <wps:spPr bwMode="auto">
                          <a:xfrm>
                            <a:off x="484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BCAC7" id="Group 479" o:spid="_x0000_s1026" style="position:absolute;margin-left:227.8pt;margin-top:-6.5pt;width:28.4pt;height:17.5pt;z-index:-251643904;mso-position-horizontal-relative:page" coordorigin="4556,-130" coordsize="5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" o:allowincell="f">
                <v:shape id="Freeform 480" o:spid="_x0000_s1027" style="position:absolute;left:4559;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" path="m,345r281,l281,,,,,345xe" filled="f" strokecolor="#808285" strokeweight=".25pt">
                  <v:path arrowok="t" o:connecttype="custom" o:connectlocs="0,345;281,345;281,0;0,0;0,345" o:connectangles="0,0,0,0,0"/>
                </v:shape>
                <v:shape id="Freeform 481" o:spid="_x0000_s1028" style="position:absolute;left:484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" path="m,345r281,l281,,,,,345xe" filled="f" strokecolor="#808285" strokeweight=".08817mm">
                  <v:path arrowok="t" o:connecttype="custom" o:connectlocs="0,345;281,345;281,0;0,0;0,345" o:connectangles="0,0,0,0,0"/>
                </v:shape>
                <w10:wrap anchorx="page"/>
              </v:group>
            </w:pict>
          </mc:Fallback>
        </mc:AlternateContent>
      </w:r>
      <w:r>
        <w:rPr>
          <w:noProof/>
        </w:rPr>
        <mc:AlternateContent>
          <mc:Choice Requires="wpg">
            <w:drawing>
              <wp:anchor distT="0" distB="0" distL="114300" distR="114300" simplePos="0" relativeHeight="251673600" behindDoc="1" locked="0" layoutInCell="0" allowOverlap="1">
                <wp:simplePos x="0" y="0"/>
                <wp:positionH relativeFrom="page">
                  <wp:posOffset>6337935</wp:posOffset>
                </wp:positionH>
                <wp:positionV relativeFrom="paragraph">
                  <wp:posOffset>-82550</wp:posOffset>
                </wp:positionV>
                <wp:extent cx="357505" cy="222250"/>
                <wp:effectExtent l="0" t="0" r="4445" b="6350"/>
                <wp:wrapNone/>
                <wp:docPr id="129"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505" cy="222250"/>
                          <a:chOff x="9981" y="-130"/>
                          <a:chExt cx="563" cy="350"/>
                        </a:xfrm>
                      </wpg:grpSpPr>
                      <wps:wsp>
                        <wps:cNvPr id="130" name="Freeform 483"/>
                        <wps:cNvSpPr>
                          <a:spLocks/>
                        </wps:cNvSpPr>
                        <wps:spPr bwMode="auto">
                          <a:xfrm>
                            <a:off x="9984"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484"/>
                        <wps:cNvSpPr>
                          <a:spLocks/>
                        </wps:cNvSpPr>
                        <wps:spPr bwMode="auto">
                          <a:xfrm>
                            <a:off x="1026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Text Box 485"/>
                        <wps:cNvSpPr txBox="1">
                          <a:spLocks noChangeArrowheads="1"/>
                        </wps:cNvSpPr>
                        <wps:spPr bwMode="auto">
                          <a:xfrm>
                            <a:off x="9984" y="-128"/>
                            <a:ext cx="279"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A64" w:rsidRDefault="00873A64">
                              <w:pPr>
                                <w:pStyle w:val="BodyText"/>
                                <w:kinsoku w:val="0"/>
                                <w:overflowPunct w:val="0"/>
                                <w:spacing w:before="70"/>
                                <w:ind w:left="90"/>
                                <w:rPr>
                                  <w:rFonts w:ascii="Trebuchet MS" w:hAnsi="Trebuchet MS" w:cs="Trebuchet MS"/>
                                  <w:color w:val="000000"/>
                                  <w:sz w:val="16"/>
                                  <w:szCs w:val="16"/>
                                </w:rPr>
                              </w:pPr>
                              <w:r>
                                <w:rPr>
                                  <w:rFonts w:ascii="Trebuchet MS" w:hAnsi="Trebuchet MS" w:cs="Trebuchet MS"/>
                                  <w:color w:val="231F20"/>
                                  <w:sz w:val="16"/>
                                  <w:szCs w:val="16"/>
                                </w:rPr>
                                <w:t>X</w:t>
                              </w:r>
                            </w:p>
                          </w:txbxContent>
                        </wps:txbx>
                        <wps:bodyPr rot="0" vert="horz" wrap="square" lIns="0" tIns="0" rIns="0" bIns="0" anchor="t" anchorCtr="0" upright="1">
                          <a:noAutofit/>
                        </wps:bodyPr>
                      </wps:wsp>
                      <wps:wsp>
                        <wps:cNvPr id="133" name="Text Box 486"/>
                        <wps:cNvSpPr txBox="1">
                          <a:spLocks noChangeArrowheads="1"/>
                        </wps:cNvSpPr>
                        <wps:spPr bwMode="auto">
                          <a:xfrm>
                            <a:off x="10263" y="-128"/>
                            <a:ext cx="279"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A64" w:rsidRDefault="00873A64">
                              <w:pPr>
                                <w:pStyle w:val="BodyText"/>
                                <w:kinsoku w:val="0"/>
                                <w:overflowPunct w:val="0"/>
                                <w:spacing w:before="70"/>
                                <w:ind w:left="75"/>
                                <w:rPr>
                                  <w:rFonts w:ascii="Trebuchet MS" w:hAnsi="Trebuchet MS" w:cs="Trebuchet MS"/>
                                  <w:color w:val="000000"/>
                                  <w:sz w:val="16"/>
                                  <w:szCs w:val="16"/>
                                </w:rPr>
                              </w:pPr>
                              <w:r>
                                <w:rPr>
                                  <w:rFonts w:ascii="Trebuchet MS" w:hAnsi="Trebuchet MS" w:cs="Trebuchet MS"/>
                                  <w:color w:val="231F20"/>
                                  <w:sz w:val="16"/>
                                  <w:szCs w:val="16"/>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2" o:spid="_x0000_s1060" style="position:absolute;left:0;text-align:left;margin-left:499.05pt;margin-top:-6.5pt;width:28.15pt;height:17.5pt;z-index:-251642880;mso-position-horizontal-relative:page;mso-position-vertical-relative:text" coordorigin="9981,-130" coordsize="56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" o:allowincell="f">
                <v:shape id="Freeform 483" o:spid="_x0000_s1061" style="position:absolute;left:9984;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" path="m,345r281,l281,,,,,345xe" filled="f" strokecolor="#808285" strokeweight=".25pt">
                  <v:path arrowok="t" o:connecttype="custom" o:connectlocs="0,345;281,345;281,0;0,0;0,345" o:connectangles="0,0,0,0,0"/>
                </v:shape>
                <v:shape id="Freeform 484" o:spid="_x0000_s1062" style="position:absolute;left:1026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" path="m,345r281,l281,,,,,345xe" filled="f" strokecolor="#808285" strokeweight=".25pt">
                  <v:path arrowok="t" o:connecttype="custom" o:connectlocs="0,345;281,345;281,0;0,0;0,345" o:connectangles="0,0,0,0,0"/>
                </v:shape>
                <v:shape id="Text Box 485" o:spid="_x0000_s1063" type="#_x0000_t202" style="position:absolute;left:9984;top:-128;width:279;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rsidR="00873A64" w:rsidRDefault="00873A64">
                        <w:pPr>
                          <w:pStyle w:val="BodyText"/>
                          <w:kinsoku w:val="0"/>
                          <w:overflowPunct w:val="0"/>
                          <w:spacing w:before="70"/>
                          <w:ind w:left="90"/>
                          <w:rPr>
                            <w:rFonts w:ascii="Trebuchet MS" w:hAnsi="Trebuchet MS" w:cs="Trebuchet MS"/>
                            <w:color w:val="000000"/>
                            <w:sz w:val="16"/>
                            <w:szCs w:val="16"/>
                          </w:rPr>
                        </w:pPr>
                        <w:r>
                          <w:rPr>
                            <w:rFonts w:ascii="Trebuchet MS" w:hAnsi="Trebuchet MS" w:cs="Trebuchet MS"/>
                            <w:color w:val="231F20"/>
                            <w:sz w:val="16"/>
                            <w:szCs w:val="16"/>
                          </w:rPr>
                          <w:t>X</w:t>
                        </w:r>
                      </w:p>
                    </w:txbxContent>
                  </v:textbox>
                </v:shape>
                <v:shape id="Text Box 486" o:spid="_x0000_s1064" type="#_x0000_t202" style="position:absolute;left:10263;top:-128;width:279;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rsidR="00873A64" w:rsidRDefault="00873A64">
                        <w:pPr>
                          <w:pStyle w:val="BodyText"/>
                          <w:kinsoku w:val="0"/>
                          <w:overflowPunct w:val="0"/>
                          <w:spacing w:before="70"/>
                          <w:ind w:left="75"/>
                          <w:rPr>
                            <w:rFonts w:ascii="Trebuchet MS" w:hAnsi="Trebuchet MS" w:cs="Trebuchet MS"/>
                            <w:color w:val="000000"/>
                            <w:sz w:val="16"/>
                            <w:szCs w:val="16"/>
                          </w:rPr>
                        </w:pPr>
                        <w:r>
                          <w:rPr>
                            <w:rFonts w:ascii="Trebuchet MS" w:hAnsi="Trebuchet MS" w:cs="Trebuchet MS"/>
                            <w:color w:val="231F20"/>
                            <w:sz w:val="16"/>
                            <w:szCs w:val="16"/>
                          </w:rPr>
                          <w:t>X</w:t>
                        </w:r>
                      </w:p>
                    </w:txbxContent>
                  </v:textbox>
                </v:shape>
                <w10:wrap anchorx="page"/>
              </v:group>
            </w:pict>
          </mc:Fallback>
        </mc:AlternateContent>
      </w:r>
      <w:r>
        <w:rPr>
          <w:noProof/>
        </w:rPr>
        <mc:AlternateContent>
          <mc:Choice Requires="wpg">
            <w:drawing>
              <wp:anchor distT="0" distB="0" distL="114300" distR="114300" simplePos="0" relativeHeight="251674624" behindDoc="1" locked="0" layoutInCell="0" allowOverlap="1">
                <wp:simplePos x="0" y="0"/>
                <wp:positionH relativeFrom="page">
                  <wp:posOffset>6810375</wp:posOffset>
                </wp:positionH>
                <wp:positionV relativeFrom="paragraph">
                  <wp:posOffset>-82550</wp:posOffset>
                </wp:positionV>
                <wp:extent cx="711200" cy="222250"/>
                <wp:effectExtent l="0" t="0" r="0" b="6350"/>
                <wp:wrapNone/>
                <wp:docPr id="124"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222250"/>
                          <a:chOff x="10725" y="-130"/>
                          <a:chExt cx="1120" cy="350"/>
                        </a:xfrm>
                      </wpg:grpSpPr>
                      <wps:wsp>
                        <wps:cNvPr id="125" name="Freeform 488"/>
                        <wps:cNvSpPr>
                          <a:spLocks/>
                        </wps:cNvSpPr>
                        <wps:spPr bwMode="auto">
                          <a:xfrm>
                            <a:off x="10727"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489"/>
                        <wps:cNvSpPr>
                          <a:spLocks/>
                        </wps:cNvSpPr>
                        <wps:spPr bwMode="auto">
                          <a:xfrm>
                            <a:off x="11003"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490"/>
                        <wps:cNvSpPr>
                          <a:spLocks/>
                        </wps:cNvSpPr>
                        <wps:spPr bwMode="auto">
                          <a:xfrm>
                            <a:off x="11285"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491"/>
                        <wps:cNvSpPr>
                          <a:spLocks/>
                        </wps:cNvSpPr>
                        <wps:spPr bwMode="auto">
                          <a:xfrm>
                            <a:off x="1156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0BEA70" id="Group 487" o:spid="_x0000_s1026" style="position:absolute;margin-left:536.25pt;margin-top:-6.5pt;width:56pt;height:17.5pt;z-index:-251641856;mso-position-horizontal-relative:page" coordorigin="10725,-130" coordsize="112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" o:allowincell="f">
                <v:shape id="Freeform 488" o:spid="_x0000_s1027" style="position:absolute;left:10727;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" path="m,345r281,l281,,,,,345xe" filled="f" strokecolor="#808285" strokeweight=".25pt">
                  <v:path arrowok="t" o:connecttype="custom" o:connectlocs="0,345;281,345;281,0;0,0;0,345" o:connectangles="0,0,0,0,0"/>
                </v:shape>
                <v:shape id="Freeform 489" o:spid="_x0000_s1028" style="position:absolute;left:11003;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" path="m,345r281,l281,,,,,345xe" filled="f" strokecolor="#808285" strokeweight=".25pt">
                  <v:path arrowok="t" o:connecttype="custom" o:connectlocs="0,345;281,345;281,0;0,0;0,345" o:connectangles="0,0,0,0,0"/>
                </v:shape>
                <v:shape id="Freeform 490" o:spid="_x0000_s1029" style="position:absolute;left:11285;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" path="m,345r281,l281,,,,,345xe" filled="f" strokecolor="#808285" strokeweight=".25pt">
                  <v:path arrowok="t" o:connecttype="custom" o:connectlocs="0,345;281,345;281,0;0,0;0,345" o:connectangles="0,0,0,0,0"/>
                </v:shape>
                <v:shape id="Freeform 491" o:spid="_x0000_s1030" style="position:absolute;left:1156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" path="m,345r281,l281,,,,,345xe" filled="f" strokecolor="#808285" strokeweight=".25pt">
                  <v:path arrowok="t" o:connecttype="custom" o:connectlocs="0,345;281,345;281,0;0,0;0,345" o:connectangles="0,0,0,0,0"/>
                </v:shape>
                <w10:wrap anchorx="page"/>
              </v:group>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page">
                  <wp:posOffset>8452485</wp:posOffset>
                </wp:positionH>
                <wp:positionV relativeFrom="paragraph">
                  <wp:posOffset>-40640</wp:posOffset>
                </wp:positionV>
                <wp:extent cx="118745" cy="118110"/>
                <wp:effectExtent l="0" t="0" r="0" b="0"/>
                <wp:wrapNone/>
                <wp:docPr id="123" name="Freeform 4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E3ABE" id="Freeform 492" o:spid="_x0000_s1026" style="position:absolute;margin-left:665.55pt;margin-top:-3.2pt;width:9.35pt;height:9.3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" o:allowincell="f" path="m186,186l,186,,,186,r,186xe" filled="f" strokecolor="#999998" strokeweight="1pt">
                <v:path arrowok="t" o:connecttype="custom" o:connectlocs="118110,118110;0,118110;0,0;118110,0;118110,118110" o:connectangles="0,0,0,0,0"/>
                <w10:wrap anchorx="page"/>
              </v:shape>
            </w:pict>
          </mc:Fallback>
        </mc:AlternateContent>
      </w:r>
      <w:r>
        <w:rPr>
          <w:noProof/>
        </w:rPr>
        <mc:AlternateContent>
          <mc:Choice Requires="wps">
            <w:drawing>
              <wp:anchor distT="0" distB="0" distL="114300" distR="114300" simplePos="0" relativeHeight="251676672" behindDoc="0" locked="0" layoutInCell="0" allowOverlap="1">
                <wp:simplePos x="0" y="0"/>
                <wp:positionH relativeFrom="page">
                  <wp:posOffset>5686425</wp:posOffset>
                </wp:positionH>
                <wp:positionV relativeFrom="paragraph">
                  <wp:posOffset>-82550</wp:posOffset>
                </wp:positionV>
                <wp:extent cx="537210" cy="222885"/>
                <wp:effectExtent l="0" t="0" r="0" b="0"/>
                <wp:wrapNone/>
                <wp:docPr id="12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79"/>
                              <w:gridCol w:w="278"/>
                            </w:tblGrid>
                            <w:tr w:rsidR="00873A64" w:rsidRPr="005B4C3E" w:rsidTr="005F75EB">
                              <w:trPr>
                                <w:trHeight w:hRule="exact" w:val="346"/>
                              </w:trPr>
                              <w:tc>
                                <w:tcPr>
                                  <w:tcW w:w="281" w:type="dxa"/>
                                  <w:tcBorders>
                                    <w:top w:val="single" w:sz="2" w:space="0" w:color="808285"/>
                                    <w:left w:val="single" w:sz="4" w:space="0" w:color="auto"/>
                                    <w:bottom w:val="single" w:sz="2" w:space="0" w:color="808285"/>
                                    <w:right w:val="single" w:sz="2" w:space="0" w:color="808285"/>
                                  </w:tcBorders>
                                  <w:vAlign w:val="center"/>
                                </w:tcPr>
                                <w:p w:rsidR="00873A64" w:rsidRPr="005B4C3E" w:rsidRDefault="00873A64" w:rsidP="005F75EB">
                                  <w:pPr>
                                    <w:pStyle w:val="TableParagraph"/>
                                    <w:kinsoku w:val="0"/>
                                    <w:overflowPunct w:val="0"/>
                                    <w:spacing w:before="67"/>
                                    <w:ind w:left="87"/>
                                    <w:jc w:val="center"/>
                                  </w:pPr>
                                  <w:r w:rsidRPr="005B4C3E">
                                    <w:rPr>
                                      <w:rFonts w:ascii="Trebuchet MS" w:hAnsi="Trebuchet MS" w:cs="Trebuchet MS"/>
                                      <w:color w:val="231F20"/>
                                      <w:sz w:val="16"/>
                                      <w:szCs w:val="16"/>
                                    </w:rPr>
                                    <w:t>X</w:t>
                                  </w:r>
                                </w:p>
                              </w:tc>
                              <w:tc>
                                <w:tcPr>
                                  <w:tcW w:w="279" w:type="dxa"/>
                                  <w:tcBorders>
                                    <w:top w:val="single" w:sz="2" w:space="0" w:color="808285"/>
                                    <w:left w:val="single" w:sz="2" w:space="0" w:color="808285"/>
                                    <w:bottom w:val="single" w:sz="2" w:space="0" w:color="808285"/>
                                    <w:right w:val="single" w:sz="2" w:space="0" w:color="808285"/>
                                  </w:tcBorders>
                                  <w:vAlign w:val="center"/>
                                </w:tcPr>
                                <w:p w:rsidR="00873A64" w:rsidRPr="005B4C3E" w:rsidRDefault="00873A64" w:rsidP="005F75EB">
                                  <w:pPr>
                                    <w:pStyle w:val="TableParagraph"/>
                                    <w:kinsoku w:val="0"/>
                                    <w:overflowPunct w:val="0"/>
                                    <w:spacing w:before="67"/>
                                    <w:jc w:val="center"/>
                                  </w:pPr>
                                  <w:r w:rsidRPr="005B4C3E">
                                    <w:rPr>
                                      <w:rFonts w:ascii="Trebuchet MS" w:hAnsi="Trebuchet MS" w:cs="Trebuchet MS"/>
                                      <w:color w:val="231F20"/>
                                      <w:sz w:val="16"/>
                                      <w:szCs w:val="16"/>
                                    </w:rPr>
                                    <w:t>X</w:t>
                                  </w:r>
                                </w:p>
                              </w:tc>
                              <w:tc>
                                <w:tcPr>
                                  <w:tcW w:w="278" w:type="dxa"/>
                                  <w:tcBorders>
                                    <w:top w:val="single" w:sz="2" w:space="0" w:color="808285"/>
                                    <w:left w:val="single" w:sz="2" w:space="0" w:color="808285"/>
                                    <w:bottom w:val="single" w:sz="2" w:space="0" w:color="808285"/>
                                    <w:right w:val="single" w:sz="2" w:space="0" w:color="808285"/>
                                  </w:tcBorders>
                                  <w:vAlign w:val="center"/>
                                </w:tcPr>
                                <w:p w:rsidR="00873A64" w:rsidRPr="005B4C3E" w:rsidRDefault="00873A64" w:rsidP="005F75EB">
                                  <w:pPr>
                                    <w:pStyle w:val="TableParagraph"/>
                                    <w:kinsoku w:val="0"/>
                                    <w:overflowPunct w:val="0"/>
                                    <w:spacing w:before="67"/>
                                    <w:ind w:left="78"/>
                                    <w:jc w:val="center"/>
                                  </w:pPr>
                                  <w:r w:rsidRPr="005B4C3E">
                                    <w:rPr>
                                      <w:rFonts w:ascii="Trebuchet MS" w:hAnsi="Trebuchet MS" w:cs="Trebuchet MS"/>
                                      <w:color w:val="231F20"/>
                                      <w:sz w:val="16"/>
                                      <w:szCs w:val="16"/>
                                    </w:rPr>
                                    <w:t>X</w:t>
                                  </w:r>
                                </w:p>
                              </w:tc>
                            </w:tr>
                          </w:tbl>
                          <w:p w:rsidR="00873A64" w:rsidRDefault="00873A64">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065" type="#_x0000_t202" style="position:absolute;left:0;text-align:left;margin-left:447.75pt;margin-top:-6.5pt;width:42.3pt;height:17.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79"/>
                        <w:gridCol w:w="278"/>
                      </w:tblGrid>
                      <w:tr w:rsidR="00873A64" w:rsidRPr="005B4C3E" w:rsidTr="005F75EB">
                        <w:trPr>
                          <w:trHeight w:hRule="exact" w:val="346"/>
                        </w:trPr>
                        <w:tc>
                          <w:tcPr>
                            <w:tcW w:w="281" w:type="dxa"/>
                            <w:tcBorders>
                              <w:top w:val="single" w:sz="2" w:space="0" w:color="808285"/>
                              <w:left w:val="single" w:sz="4" w:space="0" w:color="auto"/>
                              <w:bottom w:val="single" w:sz="2" w:space="0" w:color="808285"/>
                              <w:right w:val="single" w:sz="2" w:space="0" w:color="808285"/>
                            </w:tcBorders>
                            <w:vAlign w:val="center"/>
                          </w:tcPr>
                          <w:p w:rsidR="00873A64" w:rsidRPr="005B4C3E" w:rsidRDefault="00873A64" w:rsidP="005F75EB">
                            <w:pPr>
                              <w:pStyle w:val="TableParagraph"/>
                              <w:kinsoku w:val="0"/>
                              <w:overflowPunct w:val="0"/>
                              <w:spacing w:before="67"/>
                              <w:ind w:left="87"/>
                              <w:jc w:val="center"/>
                            </w:pPr>
                            <w:r w:rsidRPr="005B4C3E">
                              <w:rPr>
                                <w:rFonts w:ascii="Trebuchet MS" w:hAnsi="Trebuchet MS" w:cs="Trebuchet MS"/>
                                <w:color w:val="231F20"/>
                                <w:sz w:val="16"/>
                                <w:szCs w:val="16"/>
                              </w:rPr>
                              <w:t>X</w:t>
                            </w:r>
                          </w:p>
                        </w:tc>
                        <w:tc>
                          <w:tcPr>
                            <w:tcW w:w="279" w:type="dxa"/>
                            <w:tcBorders>
                              <w:top w:val="single" w:sz="2" w:space="0" w:color="808285"/>
                              <w:left w:val="single" w:sz="2" w:space="0" w:color="808285"/>
                              <w:bottom w:val="single" w:sz="2" w:space="0" w:color="808285"/>
                              <w:right w:val="single" w:sz="2" w:space="0" w:color="808285"/>
                            </w:tcBorders>
                            <w:vAlign w:val="center"/>
                          </w:tcPr>
                          <w:p w:rsidR="00873A64" w:rsidRPr="005B4C3E" w:rsidRDefault="00873A64" w:rsidP="005F75EB">
                            <w:pPr>
                              <w:pStyle w:val="TableParagraph"/>
                              <w:kinsoku w:val="0"/>
                              <w:overflowPunct w:val="0"/>
                              <w:spacing w:before="67"/>
                              <w:jc w:val="center"/>
                            </w:pPr>
                            <w:r w:rsidRPr="005B4C3E">
                              <w:rPr>
                                <w:rFonts w:ascii="Trebuchet MS" w:hAnsi="Trebuchet MS" w:cs="Trebuchet MS"/>
                                <w:color w:val="231F20"/>
                                <w:sz w:val="16"/>
                                <w:szCs w:val="16"/>
                              </w:rPr>
                              <w:t>X</w:t>
                            </w:r>
                          </w:p>
                        </w:tc>
                        <w:tc>
                          <w:tcPr>
                            <w:tcW w:w="278" w:type="dxa"/>
                            <w:tcBorders>
                              <w:top w:val="single" w:sz="2" w:space="0" w:color="808285"/>
                              <w:left w:val="single" w:sz="2" w:space="0" w:color="808285"/>
                              <w:bottom w:val="single" w:sz="2" w:space="0" w:color="808285"/>
                              <w:right w:val="single" w:sz="2" w:space="0" w:color="808285"/>
                            </w:tcBorders>
                            <w:vAlign w:val="center"/>
                          </w:tcPr>
                          <w:p w:rsidR="00873A64" w:rsidRPr="005B4C3E" w:rsidRDefault="00873A64" w:rsidP="005F75EB">
                            <w:pPr>
                              <w:pStyle w:val="TableParagraph"/>
                              <w:kinsoku w:val="0"/>
                              <w:overflowPunct w:val="0"/>
                              <w:spacing w:before="67"/>
                              <w:ind w:left="78"/>
                              <w:jc w:val="center"/>
                            </w:pPr>
                            <w:r w:rsidRPr="005B4C3E">
                              <w:rPr>
                                <w:rFonts w:ascii="Trebuchet MS" w:hAnsi="Trebuchet MS" w:cs="Trebuchet MS"/>
                                <w:color w:val="231F20"/>
                                <w:sz w:val="16"/>
                                <w:szCs w:val="16"/>
                              </w:rPr>
                              <w:t>X</w:t>
                            </w:r>
                          </w:p>
                        </w:tc>
                      </w:tr>
                    </w:tbl>
                    <w:p w:rsidR="00873A64" w:rsidRDefault="00873A64">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b/>
          <w:bCs/>
          <w:color w:val="231F20"/>
          <w:spacing w:val="-3"/>
          <w:sz w:val="13"/>
          <w:szCs w:val="13"/>
        </w:rPr>
        <w:t>Primary</w:t>
      </w:r>
      <w:r w:rsidR="006A6658">
        <w:rPr>
          <w:b/>
          <w:bCs/>
          <w:color w:val="231F20"/>
          <w:spacing w:val="-6"/>
          <w:sz w:val="13"/>
          <w:szCs w:val="13"/>
        </w:rPr>
        <w:t xml:space="preserve"> </w:t>
      </w:r>
      <w:r w:rsidR="006A6658">
        <w:rPr>
          <w:b/>
          <w:bCs/>
          <w:color w:val="231F20"/>
          <w:spacing w:val="-3"/>
          <w:sz w:val="13"/>
          <w:szCs w:val="13"/>
        </w:rPr>
        <w:t>Wage</w:t>
      </w:r>
      <w:r w:rsidR="006A6658">
        <w:rPr>
          <w:b/>
          <w:bCs/>
          <w:color w:val="231F20"/>
          <w:spacing w:val="-6"/>
          <w:sz w:val="13"/>
          <w:szCs w:val="13"/>
        </w:rPr>
        <w:t xml:space="preserve"> </w:t>
      </w:r>
      <w:r w:rsidR="006A6658">
        <w:rPr>
          <w:b/>
          <w:bCs/>
          <w:color w:val="231F20"/>
          <w:spacing w:val="-3"/>
          <w:sz w:val="13"/>
          <w:szCs w:val="13"/>
        </w:rPr>
        <w:t>Earner</w:t>
      </w:r>
      <w:r w:rsidR="006A6658">
        <w:rPr>
          <w:b/>
          <w:bCs/>
          <w:color w:val="231F20"/>
          <w:spacing w:val="-6"/>
          <w:sz w:val="13"/>
          <w:szCs w:val="13"/>
        </w:rPr>
        <w:t xml:space="preserve"> </w:t>
      </w:r>
      <w:r w:rsidR="006A6658">
        <w:rPr>
          <w:b/>
          <w:bCs/>
          <w:color w:val="231F20"/>
          <w:spacing w:val="-2"/>
          <w:sz w:val="13"/>
          <w:szCs w:val="13"/>
        </w:rPr>
        <w:t>or</w:t>
      </w:r>
      <w:r w:rsidR="006A6658">
        <w:rPr>
          <w:b/>
          <w:bCs/>
          <w:color w:val="231F20"/>
          <w:spacing w:val="-6"/>
          <w:sz w:val="13"/>
          <w:szCs w:val="13"/>
        </w:rPr>
        <w:t xml:space="preserve"> </w:t>
      </w:r>
      <w:r w:rsidR="006A6658">
        <w:rPr>
          <w:b/>
          <w:bCs/>
          <w:color w:val="231F20"/>
          <w:spacing w:val="-3"/>
          <w:sz w:val="13"/>
          <w:szCs w:val="13"/>
        </w:rPr>
        <w:t>Other</w:t>
      </w:r>
      <w:r w:rsidR="006A6658">
        <w:rPr>
          <w:b/>
          <w:bCs/>
          <w:color w:val="231F20"/>
          <w:spacing w:val="-6"/>
          <w:sz w:val="13"/>
          <w:szCs w:val="13"/>
        </w:rPr>
        <w:t xml:space="preserve"> </w:t>
      </w:r>
      <w:r w:rsidR="006A6658">
        <w:rPr>
          <w:b/>
          <w:bCs/>
          <w:color w:val="231F20"/>
          <w:spacing w:val="-3"/>
          <w:sz w:val="13"/>
          <w:szCs w:val="13"/>
        </w:rPr>
        <w:t>Adult</w:t>
      </w:r>
      <w:r w:rsidR="006A6658">
        <w:rPr>
          <w:b/>
          <w:bCs/>
          <w:color w:val="231F20"/>
          <w:spacing w:val="-6"/>
          <w:sz w:val="13"/>
          <w:szCs w:val="13"/>
        </w:rPr>
        <w:t xml:space="preserve"> </w:t>
      </w:r>
      <w:r w:rsidR="006A6658">
        <w:rPr>
          <w:b/>
          <w:bCs/>
          <w:color w:val="231F20"/>
          <w:spacing w:val="-3"/>
          <w:sz w:val="13"/>
          <w:szCs w:val="13"/>
        </w:rPr>
        <w:t>Household</w:t>
      </w:r>
      <w:r w:rsidR="006A6658">
        <w:rPr>
          <w:b/>
          <w:bCs/>
          <w:color w:val="231F20"/>
          <w:spacing w:val="-6"/>
          <w:sz w:val="13"/>
          <w:szCs w:val="13"/>
        </w:rPr>
        <w:t xml:space="preserve"> </w:t>
      </w:r>
      <w:r w:rsidR="006A6658">
        <w:rPr>
          <w:b/>
          <w:bCs/>
          <w:color w:val="231F20"/>
          <w:spacing w:val="-3"/>
          <w:sz w:val="13"/>
          <w:szCs w:val="13"/>
        </w:rPr>
        <w:t>Member</w:t>
      </w:r>
      <w:r w:rsidR="006A6658">
        <w:rPr>
          <w:b/>
          <w:bCs/>
          <w:color w:val="231F20"/>
          <w:spacing w:val="-3"/>
          <w:sz w:val="13"/>
          <w:szCs w:val="13"/>
        </w:rPr>
        <w:tab/>
      </w:r>
    </w:p>
    <w:p w:rsidR="006A6658" w:rsidRDefault="006A6658">
      <w:pPr>
        <w:pStyle w:val="BodyText"/>
        <w:tabs>
          <w:tab w:val="left" w:pos="8117"/>
        </w:tabs>
        <w:kinsoku w:val="0"/>
        <w:overflowPunct w:val="0"/>
        <w:spacing w:before="0" w:line="184" w:lineRule="exact"/>
        <w:ind w:left="1352"/>
        <w:rPr>
          <w:color w:val="000000"/>
          <w:sz w:val="13"/>
          <w:szCs w:val="13"/>
        </w:rPr>
        <w:sectPr w:rsidR="006A6658">
          <w:type w:val="continuous"/>
          <w:pgSz w:w="15840" w:h="12240" w:orient="landscape"/>
          <w:pgMar w:top="280" w:right="240" w:bottom="0" w:left="240" w:header="720" w:footer="720" w:gutter="0"/>
          <w:cols w:num="2" w:space="720" w:equalWidth="0">
            <w:col w:w="3734" w:space="40"/>
            <w:col w:w="11586"/>
          </w:cols>
          <w:noEndnote/>
        </w:sectPr>
      </w:pPr>
    </w:p>
    <w:p w:rsidR="006A6658" w:rsidRDefault="00EB3104">
      <w:pPr>
        <w:pStyle w:val="BodyText"/>
        <w:kinsoku w:val="0"/>
        <w:overflowPunct w:val="0"/>
        <w:spacing w:before="0" w:line="200" w:lineRule="atLeast"/>
        <w:ind w:left="120"/>
        <w:rPr>
          <w:sz w:val="20"/>
          <w:szCs w:val="20"/>
        </w:rPr>
      </w:pPr>
      <w:r>
        <w:rPr>
          <w:noProof/>
          <w:sz w:val="20"/>
          <w:szCs w:val="20"/>
        </w:rPr>
        <mc:AlternateContent>
          <mc:Choice Requires="wpg">
            <w:drawing>
              <wp:inline distT="0" distB="0" distL="0" distR="0">
                <wp:extent cx="9601200" cy="180975"/>
                <wp:effectExtent l="0" t="0" r="0" b="1905"/>
                <wp:docPr id="31" name="Group 494" descr="Step 4. Contact information and adult signature.  Mail Completed Form To: INSERT YOUR SCHOOL/DISTRICT MAILING ADDRESS HER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180975"/>
                          <a:chOff x="0" y="0"/>
                          <a:chExt cx="15120" cy="414"/>
                        </a:xfrm>
                      </wpg:grpSpPr>
                      <wps:wsp>
                        <wps:cNvPr id="32" name="Freeform 495"/>
                        <wps:cNvSpPr>
                          <a:spLocks/>
                        </wps:cNvSpPr>
                        <wps:spPr bwMode="auto">
                          <a:xfrm>
                            <a:off x="973" y="0"/>
                            <a:ext cx="14147" cy="414"/>
                          </a:xfrm>
                          <a:custGeom>
                            <a:avLst/>
                            <a:gdLst>
                              <a:gd name="T0" fmla="*/ 0 w 14147"/>
                              <a:gd name="T1" fmla="*/ 413 h 414"/>
                              <a:gd name="T2" fmla="*/ 14146 w 14147"/>
                              <a:gd name="T3" fmla="*/ 413 h 414"/>
                              <a:gd name="T4" fmla="*/ 14146 w 14147"/>
                              <a:gd name="T5" fmla="*/ 0 h 414"/>
                              <a:gd name="T6" fmla="*/ 0 w 14147"/>
                              <a:gd name="T7" fmla="*/ 0 h 414"/>
                              <a:gd name="T8" fmla="*/ 0 w 14147"/>
                              <a:gd name="T9" fmla="*/ 413 h 4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47" h="414">
                                <a:moveTo>
                                  <a:pt x="0" y="413"/>
                                </a:moveTo>
                                <a:lnTo>
                                  <a:pt x="14146" y="413"/>
                                </a:lnTo>
                                <a:lnTo>
                                  <a:pt x="14146"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496"/>
                        <wps:cNvSpPr>
                          <a:spLocks/>
                        </wps:cNvSpPr>
                        <wps:spPr bwMode="auto">
                          <a:xfrm>
                            <a:off x="0" y="0"/>
                            <a:ext cx="974" cy="414"/>
                          </a:xfrm>
                          <a:custGeom>
                            <a:avLst/>
                            <a:gdLst>
                              <a:gd name="T0" fmla="*/ 0 w 974"/>
                              <a:gd name="T1" fmla="*/ 414 h 414"/>
                              <a:gd name="T2" fmla="*/ 973 w 974"/>
                              <a:gd name="T3" fmla="*/ 414 h 414"/>
                              <a:gd name="T4" fmla="*/ 973 w 974"/>
                              <a:gd name="T5" fmla="*/ 0 h 414"/>
                              <a:gd name="T6" fmla="*/ 0 w 974"/>
                              <a:gd name="T7" fmla="*/ 0 h 414"/>
                              <a:gd name="T8" fmla="*/ 0 w 974"/>
                              <a:gd name="T9" fmla="*/ 414 h 4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74" h="414">
                                <a:moveTo>
                                  <a:pt x="0" y="414"/>
                                </a:moveTo>
                                <a:lnTo>
                                  <a:pt x="973" y="414"/>
                                </a:lnTo>
                                <a:lnTo>
                                  <a:pt x="973"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Text Box 497"/>
                        <wps:cNvSpPr txBox="1">
                          <a:spLocks noChangeArrowheads="1"/>
                        </wps:cNvSpPr>
                        <wps:spPr bwMode="auto">
                          <a:xfrm>
                            <a:off x="0" y="0"/>
                            <a:ext cx="151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A64" w:rsidRPr="006B05B6" w:rsidRDefault="00873A64">
                              <w:pPr>
                                <w:pStyle w:val="BodyText"/>
                                <w:tabs>
                                  <w:tab w:val="left" w:pos="1119"/>
                                </w:tabs>
                                <w:kinsoku w:val="0"/>
                                <w:overflowPunct w:val="0"/>
                                <w:spacing w:before="64"/>
                                <w:ind w:left="145"/>
                                <w:rPr>
                                  <w:b/>
                                  <w:sz w:val="16"/>
                                  <w:szCs w:val="16"/>
                                  <w:u w:val="single"/>
                                </w:rPr>
                              </w:pPr>
                              <w:r w:rsidRPr="006B05B6">
                                <w:rPr>
                                  <w:b/>
                                  <w:bCs/>
                                  <w:position w:val="1"/>
                                  <w:sz w:val="19"/>
                                  <w:szCs w:val="19"/>
                                </w:rPr>
                                <w:t>STEP 4</w:t>
                              </w:r>
                              <w:r w:rsidRPr="006B05B6">
                                <w:rPr>
                                  <w:b/>
                                  <w:bCs/>
                                  <w:position w:val="1"/>
                                  <w:sz w:val="19"/>
                                  <w:szCs w:val="19"/>
                                </w:rPr>
                                <w:tab/>
                              </w:r>
                              <w:r w:rsidRPr="006B05B6">
                                <w:rPr>
                                  <w:b/>
                                  <w:bCs/>
                                  <w:sz w:val="16"/>
                                  <w:szCs w:val="16"/>
                                </w:rPr>
                                <w:t xml:space="preserve">Contact information and adult signature.  </w:t>
                              </w:r>
                              <w:r w:rsidR="00960175" w:rsidRPr="006B05B6">
                                <w:rPr>
                                  <w:b/>
                                  <w:bCs/>
                                  <w:sz w:val="16"/>
                                  <w:szCs w:val="16"/>
                                </w:rPr>
                                <w:t>Return Form to School</w:t>
                              </w:r>
                              <w:r w:rsidR="00627D0A">
                                <w:rPr>
                                  <w:b/>
                                  <w:bCs/>
                                  <w:sz w:val="16"/>
                                  <w:szCs w:val="16"/>
                                </w:rPr>
                                <w:t xml:space="preserve"> Café </w:t>
                              </w:r>
                              <w:r w:rsidR="00960175" w:rsidRPr="006B05B6">
                                <w:rPr>
                                  <w:b/>
                                  <w:bCs/>
                                  <w:sz w:val="16"/>
                                  <w:szCs w:val="16"/>
                                </w:rPr>
                                <w:t xml:space="preserve">or FC BOE, School Nutrition, 215 S. College St., Winchester, TN 37398 OR </w:t>
                              </w:r>
                              <w:r w:rsidR="00580453">
                                <w:rPr>
                                  <w:b/>
                                  <w:bCs/>
                                  <w:sz w:val="16"/>
                                  <w:szCs w:val="16"/>
                                </w:rPr>
                                <w:t>vonda.bradford@fcstn.net</w:t>
                              </w:r>
                            </w:p>
                          </w:txbxContent>
                        </wps:txbx>
                        <wps:bodyPr rot="0" vert="horz" wrap="square" lIns="0" tIns="0" rIns="0" bIns="0" anchor="t" anchorCtr="0" upright="1">
                          <a:noAutofit/>
                        </wps:bodyPr>
                      </wps:wsp>
                    </wpg:wgp>
                  </a:graphicData>
                </a:graphic>
              </wp:inline>
            </w:drawing>
          </mc:Choice>
          <mc:Fallback>
            <w:pict>
              <v:group id="Group 494" o:spid="_x0000_s1066" alt="Step 4. Contact information and adult signature.  Mail Completed Form To: INSERT YOUR SCHOOL/DISTRICT MAILING ADDRESS HERE " style="width:756pt;height:14.25pt;mso-position-horizontal-relative:char;mso-position-vertical-relative:line" coordsize="1512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">
                <v:shape id="Freeform 495" o:spid="_x0000_s1067" style="position:absolute;left:973;width:14147;height:414;visibility:visible;mso-wrap-style:square;v-text-anchor:top" coordsize="1414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" path="m,413r14146,l14146,,,,,413xe" fillcolor="#33ae6f" stroked="f">
                  <v:path arrowok="t" o:connecttype="custom" o:connectlocs="0,413;14146,413;14146,0;0,0;0,413" o:connectangles="0,0,0,0,0"/>
                </v:shape>
                <v:shape id="Freeform 496" o:spid="_x0000_s1068" style="position:absolute;width:974;height:414;visibility:visible;mso-wrap-style:square;v-text-anchor:top" coordsize="97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" path="m,414r973,l973,,,,,414xe" fillcolor="#1f823f" stroked="f">
                  <v:path arrowok="t" o:connecttype="custom" o:connectlocs="0,414;973,414;973,0;0,0;0,414" o:connectangles="0,0,0,0,0"/>
                </v:shape>
                <v:shape id="Text Box 497" o:spid="_x0000_s1069" type="#_x0000_t202" style="position:absolute;width:1512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873A64" w:rsidRPr="006B05B6" w:rsidRDefault="00873A64">
                        <w:pPr>
                          <w:pStyle w:val="BodyText"/>
                          <w:tabs>
                            <w:tab w:val="left" w:pos="1119"/>
                          </w:tabs>
                          <w:kinsoku w:val="0"/>
                          <w:overflowPunct w:val="0"/>
                          <w:spacing w:before="64"/>
                          <w:ind w:left="145"/>
                          <w:rPr>
                            <w:b/>
                            <w:sz w:val="16"/>
                            <w:szCs w:val="16"/>
                            <w:u w:val="single"/>
                          </w:rPr>
                        </w:pPr>
                        <w:r w:rsidRPr="006B05B6">
                          <w:rPr>
                            <w:b/>
                            <w:bCs/>
                            <w:position w:val="1"/>
                            <w:sz w:val="19"/>
                            <w:szCs w:val="19"/>
                          </w:rPr>
                          <w:t>STEP 4</w:t>
                        </w:r>
                        <w:r w:rsidRPr="006B05B6">
                          <w:rPr>
                            <w:b/>
                            <w:bCs/>
                            <w:position w:val="1"/>
                            <w:sz w:val="19"/>
                            <w:szCs w:val="19"/>
                          </w:rPr>
                          <w:tab/>
                        </w:r>
                        <w:r w:rsidRPr="006B05B6">
                          <w:rPr>
                            <w:b/>
                            <w:bCs/>
                            <w:sz w:val="16"/>
                            <w:szCs w:val="16"/>
                          </w:rPr>
                          <w:t xml:space="preserve">Contact information and adult signature.  </w:t>
                        </w:r>
                        <w:r w:rsidR="00960175" w:rsidRPr="006B05B6">
                          <w:rPr>
                            <w:b/>
                            <w:bCs/>
                            <w:sz w:val="16"/>
                            <w:szCs w:val="16"/>
                          </w:rPr>
                          <w:t>Return Form to School</w:t>
                        </w:r>
                        <w:r w:rsidR="00627D0A">
                          <w:rPr>
                            <w:b/>
                            <w:bCs/>
                            <w:sz w:val="16"/>
                            <w:szCs w:val="16"/>
                          </w:rPr>
                          <w:t xml:space="preserve"> Café </w:t>
                        </w:r>
                        <w:r w:rsidR="00960175" w:rsidRPr="006B05B6">
                          <w:rPr>
                            <w:b/>
                            <w:bCs/>
                            <w:sz w:val="16"/>
                            <w:szCs w:val="16"/>
                          </w:rPr>
                          <w:t xml:space="preserve">or FC BOE, School Nutrition, 215 S. College St., Winchester, TN 37398 OR </w:t>
                        </w:r>
                        <w:r w:rsidR="00580453">
                          <w:rPr>
                            <w:b/>
                            <w:bCs/>
                            <w:sz w:val="16"/>
                            <w:szCs w:val="16"/>
                          </w:rPr>
                          <w:t>vonda.bradford@fcstn.net</w:t>
                        </w:r>
                      </w:p>
                    </w:txbxContent>
                  </v:textbox>
                </v:shape>
                <w10:anchorlock/>
              </v:group>
            </w:pict>
          </mc:Fallback>
        </mc:AlternateContent>
      </w:r>
    </w:p>
    <w:p w:rsidR="006A6658" w:rsidRDefault="006A6658">
      <w:pPr>
        <w:pStyle w:val="BodyText"/>
        <w:kinsoku w:val="0"/>
        <w:overflowPunct w:val="0"/>
        <w:spacing w:before="75" w:line="278" w:lineRule="auto"/>
        <w:ind w:left="120" w:right="330"/>
        <w:rPr>
          <w:color w:val="000000"/>
          <w:sz w:val="12"/>
          <w:szCs w:val="12"/>
        </w:rPr>
      </w:pPr>
      <w:r>
        <w:rPr>
          <w:color w:val="231F20"/>
          <w:sz w:val="12"/>
          <w:szCs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beneﬁts, and I may be prosecuted under applicable State and Federal laws.”</w:t>
      </w:r>
    </w:p>
    <w:p w:rsidR="006A6658" w:rsidRDefault="006224BA">
      <w:pPr>
        <w:pStyle w:val="BodyText"/>
        <w:kinsoku w:val="0"/>
        <w:overflowPunct w:val="0"/>
        <w:spacing w:before="3"/>
        <w:ind w:left="0"/>
        <w:rPr>
          <w:sz w:val="9"/>
          <w:szCs w:val="9"/>
        </w:rPr>
      </w:pPr>
      <w:r>
        <w:rPr>
          <w:noProof/>
        </w:rPr>
        <mc:AlternateContent>
          <mc:Choice Requires="wpg">
            <w:drawing>
              <wp:inline distT="0" distB="0" distL="0" distR="0" wp14:anchorId="7F3C3D01" wp14:editId="44FD436D">
                <wp:extent cx="3107690" cy="203200"/>
                <wp:effectExtent l="7620" t="11430" r="8890" b="4445"/>
                <wp:docPr id="29"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3200"/>
                          <a:chOff x="0" y="0"/>
                          <a:chExt cx="4894" cy="320"/>
                        </a:xfrm>
                      </wpg:grpSpPr>
                      <wps:wsp>
                        <wps:cNvPr id="30"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E42177" id="Group 498" o:spid="_x0000_s1026" style="width:244.7pt;height:16pt;mso-position-horizontal-relative:char;mso-position-vertical-relative:line"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">
                <v:shape id="Freeform 499" o:spid="_x0000_s1027" style="position:absolute;left:2;top:2;width:4889;height:315;visibility:visible;mso-wrap-style:square;v-text-anchor:top" coordsize="488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" path="m,314r4888,l4888,,,,,314xe" filled="f" strokecolor="#808285" strokeweight=".25pt">
                  <v:path arrowok="t" o:connecttype="custom" o:connectlocs="0,314;4888,314;4888,0;0,0;0,314" o:connectangles="0,0,0,0,0"/>
                </v:shape>
                <w10:anchorlock/>
              </v:group>
            </w:pict>
          </mc:Fallback>
        </mc:AlternateContent>
      </w:r>
      <w:r>
        <w:rPr>
          <w:noProof/>
        </w:rPr>
        <mc:AlternateContent>
          <mc:Choice Requires="wpg">
            <w:drawing>
              <wp:inline distT="0" distB="0" distL="0" distR="0" wp14:anchorId="31F1411F" wp14:editId="0F5C00AE">
                <wp:extent cx="2365735" cy="200025"/>
                <wp:effectExtent l="0" t="0" r="15875" b="28575"/>
                <wp:docPr id="27"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5735" cy="200025"/>
                          <a:chOff x="128" y="2"/>
                          <a:chExt cx="2110" cy="315"/>
                        </a:xfrm>
                      </wpg:grpSpPr>
                      <wps:wsp>
                        <wps:cNvPr id="28" name="Freeform 501"/>
                        <wps:cNvSpPr>
                          <a:spLocks/>
                        </wps:cNvSpPr>
                        <wps:spPr bwMode="auto">
                          <a:xfrm>
                            <a:off x="128" y="2"/>
                            <a:ext cx="2110" cy="315"/>
                          </a:xfrm>
                          <a:custGeom>
                            <a:avLst/>
                            <a:gdLst>
                              <a:gd name="T0" fmla="*/ 0 w 2236"/>
                              <a:gd name="T1" fmla="*/ 314 h 315"/>
                              <a:gd name="T2" fmla="*/ 2235 w 2236"/>
                              <a:gd name="T3" fmla="*/ 314 h 315"/>
                              <a:gd name="T4" fmla="*/ 2235 w 2236"/>
                              <a:gd name="T5" fmla="*/ 0 h 315"/>
                              <a:gd name="T6" fmla="*/ 0 w 2236"/>
                              <a:gd name="T7" fmla="*/ 0 h 315"/>
                              <a:gd name="T8" fmla="*/ 0 w 2236"/>
                              <a:gd name="T9" fmla="*/ 314 h 3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36" h="315">
                                <a:moveTo>
                                  <a:pt x="0" y="314"/>
                                </a:moveTo>
                                <a:lnTo>
                                  <a:pt x="2235" y="314"/>
                                </a:lnTo>
                                <a:lnTo>
                                  <a:pt x="2235"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E52D17" id="Group 500" o:spid="_x0000_s1026" style="width:186.3pt;height:15.75pt;mso-position-horizontal-relative:char;mso-position-vertical-relative:line" coordorigin="128,2" coordsize="211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">
                <v:shape id="Freeform 501" o:spid="_x0000_s1027" style="position:absolute;left:128;top:2;width:2110;height:315;visibility:visible;mso-wrap-style:square;v-text-anchor:top" coordsize="223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" path="m,314r2235,l2235,,,,,314xe" filled="f" strokecolor="#808285" strokeweight=".25pt">
                  <v:path arrowok="t" o:connecttype="custom" o:connectlocs="0,314;2109,314;2109,0;0,0;0,314" o:connectangles="0,0,0,0,0"/>
                </v:shape>
                <w10:anchorlock/>
              </v:group>
            </w:pict>
          </mc:Fallback>
        </mc:AlternateContent>
      </w:r>
      <w:r>
        <w:rPr>
          <w:noProof/>
        </w:rPr>
        <mc:AlternateContent>
          <mc:Choice Requires="wpg">
            <w:drawing>
              <wp:inline distT="0" distB="0" distL="0" distR="0" wp14:anchorId="54FE7B92" wp14:editId="41D78394">
                <wp:extent cx="2321781" cy="203200"/>
                <wp:effectExtent l="0" t="0" r="2540" b="25400"/>
                <wp:docPr id="25"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1781" cy="203200"/>
                          <a:chOff x="0" y="0"/>
                          <a:chExt cx="783" cy="320"/>
                        </a:xfrm>
                      </wpg:grpSpPr>
                      <wps:wsp>
                        <wps:cNvPr id="26" name="Freeform 503"/>
                        <wps:cNvSpPr>
                          <a:spLocks/>
                        </wps:cNvSpPr>
                        <wps:spPr bwMode="auto">
                          <a:xfrm>
                            <a:off x="2" y="2"/>
                            <a:ext cx="778" cy="315"/>
                          </a:xfrm>
                          <a:custGeom>
                            <a:avLst/>
                            <a:gdLst>
                              <a:gd name="T0" fmla="*/ 0 w 778"/>
                              <a:gd name="T1" fmla="*/ 314 h 315"/>
                              <a:gd name="T2" fmla="*/ 777 w 778"/>
                              <a:gd name="T3" fmla="*/ 314 h 315"/>
                              <a:gd name="T4" fmla="*/ 777 w 778"/>
                              <a:gd name="T5" fmla="*/ 0 h 315"/>
                              <a:gd name="T6" fmla="*/ 0 w 778"/>
                              <a:gd name="T7" fmla="*/ 0 h 315"/>
                              <a:gd name="T8" fmla="*/ 0 w 778"/>
                              <a:gd name="T9" fmla="*/ 314 h 3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78" h="315">
                                <a:moveTo>
                                  <a:pt x="0" y="314"/>
                                </a:moveTo>
                                <a:lnTo>
                                  <a:pt x="777" y="314"/>
                                </a:lnTo>
                                <a:lnTo>
                                  <a:pt x="777"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ABA25E" id="Group 502" o:spid="_x0000_s1026" style="width:182.8pt;height:16pt;mso-position-horizontal-relative:char;mso-position-vertical-relative:line" coordsize="78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">
                <v:shape id="Freeform 503" o:spid="_x0000_s1027" style="position:absolute;left:2;top:2;width:778;height:315;visibility:visible;mso-wrap-style:square;v-text-anchor:top" coordsize="77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" path="m,314r777,l777,,,,,314xe" filled="f" strokecolor="#808285" strokeweight=".25pt">
                  <v:path arrowok="t" o:connecttype="custom" o:connectlocs="0,314;777,314;777,0;0,0;0,314" o:connectangles="0,0,0,0,0"/>
                </v:shape>
                <w10:anchorlock/>
              </v:group>
            </w:pict>
          </mc:Fallback>
        </mc:AlternateContent>
      </w:r>
      <w:r>
        <w:rPr>
          <w:noProof/>
        </w:rPr>
        <mc:AlternateContent>
          <mc:Choice Requires="wpg">
            <w:drawing>
              <wp:inline distT="0" distB="0" distL="0" distR="0" wp14:anchorId="234DDD4F" wp14:editId="7D2FF0EB">
                <wp:extent cx="1603927" cy="203200"/>
                <wp:effectExtent l="0" t="0" r="15875" b="25400"/>
                <wp:docPr id="21"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3927" cy="203200"/>
                          <a:chOff x="0" y="0"/>
                          <a:chExt cx="4617" cy="320"/>
                        </a:xfrm>
                      </wpg:grpSpPr>
                      <wps:wsp>
                        <wps:cNvPr id="22" name="Freeform 507"/>
                        <wps:cNvSpPr>
                          <a:spLocks/>
                        </wps:cNvSpPr>
                        <wps:spPr bwMode="auto">
                          <a:xfrm>
                            <a:off x="2" y="2"/>
                            <a:ext cx="4612" cy="315"/>
                          </a:xfrm>
                          <a:custGeom>
                            <a:avLst/>
                            <a:gdLst>
                              <a:gd name="T0" fmla="*/ 0 w 4612"/>
                              <a:gd name="T1" fmla="*/ 314 h 315"/>
                              <a:gd name="T2" fmla="*/ 4611 w 4612"/>
                              <a:gd name="T3" fmla="*/ 314 h 315"/>
                              <a:gd name="T4" fmla="*/ 4611 w 4612"/>
                              <a:gd name="T5" fmla="*/ 0 h 315"/>
                              <a:gd name="T6" fmla="*/ 0 w 4612"/>
                              <a:gd name="T7" fmla="*/ 0 h 315"/>
                              <a:gd name="T8" fmla="*/ 0 w 4612"/>
                              <a:gd name="T9" fmla="*/ 314 h 3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12" h="315">
                                <a:moveTo>
                                  <a:pt x="0" y="314"/>
                                </a:moveTo>
                                <a:lnTo>
                                  <a:pt x="4611" y="314"/>
                                </a:lnTo>
                                <a:lnTo>
                                  <a:pt x="4611"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C0A4A6" id="Group 506" o:spid="_x0000_s1026" style="width:126.3pt;height:16pt;mso-position-horizontal-relative:char;mso-position-vertical-relative:line" coordsize="46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">
                <v:shape id="Freeform 507" o:spid="_x0000_s1027" style="position:absolute;left:2;top:2;width:4612;height:315;visibility:visible;mso-wrap-style:square;v-text-anchor:top" coordsize="46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" path="m,314r4611,l4611,,,,,314xe" filled="f" strokecolor="#808285" strokeweight=".25pt">
                  <v:path arrowok="t" o:connecttype="custom" o:connectlocs="0,314;4611,314;4611,0;0,0;0,314" o:connectangles="0,0,0,0,0"/>
                </v:shape>
                <w10:anchorlock/>
              </v:group>
            </w:pict>
          </mc:Fallback>
        </mc:AlternateContent>
      </w:r>
    </w:p>
    <w:p w:rsidR="006A6658" w:rsidRPr="006224BA" w:rsidRDefault="00F72230">
      <w:pPr>
        <w:pStyle w:val="BodyText"/>
        <w:tabs>
          <w:tab w:val="left" w:pos="3671"/>
          <w:tab w:val="left" w:pos="5404"/>
          <w:tab w:val="left" w:pos="7967"/>
          <w:tab w:val="left" w:pos="9035"/>
          <w:tab w:val="left" w:pos="10619"/>
        </w:tabs>
        <w:kinsoku w:val="0"/>
        <w:overflowPunct w:val="0"/>
        <w:spacing w:before="29"/>
        <w:ind w:left="104"/>
        <w:rPr>
          <w:color w:val="000000"/>
          <w:sz w:val="12"/>
        </w:rPr>
      </w:pPr>
      <w:r>
        <w:rPr>
          <w:color w:val="231F20"/>
          <w:position w:val="1"/>
          <w:sz w:val="12"/>
        </w:rPr>
        <w:t>EMAIL ADDRESS</w:t>
      </w:r>
      <w:r w:rsidR="006A6658" w:rsidRPr="006224BA">
        <w:rPr>
          <w:color w:val="231F20"/>
          <w:position w:val="1"/>
          <w:sz w:val="12"/>
        </w:rPr>
        <w:tab/>
      </w:r>
      <w:r w:rsidR="006A6658" w:rsidRPr="006224BA">
        <w:rPr>
          <w:color w:val="231F20"/>
          <w:sz w:val="12"/>
        </w:rPr>
        <w:tab/>
      </w:r>
      <w:r>
        <w:rPr>
          <w:color w:val="231F20"/>
          <w:w w:val="95"/>
          <w:position w:val="1"/>
          <w:sz w:val="12"/>
        </w:rPr>
        <w:t>ADDRESS</w:t>
      </w:r>
      <w:r w:rsidR="009170F1">
        <w:rPr>
          <w:color w:val="231F20"/>
          <w:w w:val="95"/>
          <w:position w:val="1"/>
          <w:sz w:val="12"/>
        </w:rPr>
        <w:t xml:space="preserve">                                                      </w:t>
      </w:r>
      <w:r>
        <w:rPr>
          <w:color w:val="231F20"/>
          <w:w w:val="95"/>
          <w:position w:val="1"/>
          <w:sz w:val="12"/>
        </w:rPr>
        <w:t xml:space="preserve">                                                         </w:t>
      </w:r>
      <w:r w:rsidR="009170F1">
        <w:rPr>
          <w:color w:val="231F20"/>
          <w:w w:val="95"/>
          <w:position w:val="1"/>
          <w:sz w:val="12"/>
        </w:rPr>
        <w:t xml:space="preserve"> </w:t>
      </w:r>
      <w:r>
        <w:rPr>
          <w:color w:val="231F20"/>
          <w:position w:val="1"/>
          <w:sz w:val="12"/>
        </w:rPr>
        <w:t>CITY / ZIP</w:t>
      </w:r>
      <w:r w:rsidR="006A6658" w:rsidRPr="006224BA">
        <w:rPr>
          <w:color w:val="231F20"/>
          <w:position w:val="1"/>
          <w:sz w:val="12"/>
        </w:rPr>
        <w:tab/>
      </w:r>
      <w:r w:rsidR="006A6658" w:rsidRPr="006224BA">
        <w:rPr>
          <w:color w:val="231F20"/>
          <w:position w:val="1"/>
          <w:sz w:val="12"/>
        </w:rPr>
        <w:tab/>
      </w:r>
      <w:r w:rsidR="009170F1">
        <w:rPr>
          <w:color w:val="231F20"/>
          <w:position w:val="1"/>
          <w:sz w:val="12"/>
        </w:rPr>
        <w:t xml:space="preserve">                                              </w:t>
      </w:r>
      <w:r>
        <w:rPr>
          <w:color w:val="231F20"/>
          <w:position w:val="1"/>
          <w:sz w:val="12"/>
        </w:rPr>
        <w:t xml:space="preserve">                             </w:t>
      </w:r>
      <w:r w:rsidR="006A6658" w:rsidRPr="006224BA">
        <w:rPr>
          <w:color w:val="231F20"/>
          <w:position w:val="1"/>
          <w:sz w:val="12"/>
        </w:rPr>
        <w:t xml:space="preserve">Daytime Phone </w:t>
      </w:r>
    </w:p>
    <w:p w:rsidR="006A6658" w:rsidRDefault="00EB3104">
      <w:pPr>
        <w:pStyle w:val="Heading1"/>
        <w:tabs>
          <w:tab w:val="left" w:pos="5401"/>
          <w:tab w:val="left" w:pos="10626"/>
        </w:tabs>
        <w:kinsoku w:val="0"/>
        <w:overflowPunct w:val="0"/>
        <w:spacing w:line="200" w:lineRule="atLeast"/>
      </w:pPr>
      <w:r>
        <w:rPr>
          <w:noProof/>
        </w:rPr>
        <mc:AlternateContent>
          <mc:Choice Requires="wpg">
            <w:drawing>
              <wp:inline distT="0" distB="0" distL="0" distR="0">
                <wp:extent cx="3107690" cy="205740"/>
                <wp:effectExtent l="7620" t="8255" r="8890" b="5080"/>
                <wp:docPr id="1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20" name="Freeform 509"/>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DD3169" id="Group 508"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">
                <v:shape id="Freeform 509"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" path="m,318r4888,l4888,,,,,318xe" filled="f" strokecolor="#808285" strokeweight=".08817mm">
                  <v:path arrowok="t" o:connecttype="custom" o:connectlocs="0,318;4888,318;4888,0;0,0;0,318" o:connectangles="0,0,0,0,0"/>
                </v:shape>
                <w10:anchorlock/>
              </v:group>
            </w:pict>
          </mc:Fallback>
        </mc:AlternateContent>
      </w:r>
      <w:r w:rsidR="006A6658">
        <w:t xml:space="preserve"> </w:t>
      </w:r>
      <w:r w:rsidR="006A6658">
        <w:tab/>
      </w:r>
      <w:r>
        <w:rPr>
          <w:noProof/>
        </w:rPr>
        <mc:AlternateContent>
          <mc:Choice Requires="wpg">
            <w:drawing>
              <wp:inline distT="0" distB="0" distL="0" distR="0">
                <wp:extent cx="3107690" cy="205740"/>
                <wp:effectExtent l="10160" t="8255" r="6350" b="5080"/>
                <wp:docPr id="17"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18" name="Freeform 511"/>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8E82DE" id="Group 510"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">
                <v:shape id="Freeform 511"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" path="m,318r4888,l4888,,,,,318xe" filled="f" strokecolor="#808285" strokeweight=".08817mm">
                  <v:path arrowok="t" o:connecttype="custom" o:connectlocs="0,318;4888,318;4888,0;0,0;0,318" o:connectangles="0,0,0,0,0"/>
                </v:shape>
                <w10:anchorlock/>
              </v:group>
            </w:pict>
          </mc:Fallback>
        </mc:AlternateContent>
      </w:r>
      <w:r w:rsidR="006A6658">
        <w:t xml:space="preserve"> </w:t>
      </w:r>
      <w:r w:rsidR="006A6658">
        <w:tab/>
      </w:r>
      <w:r>
        <w:rPr>
          <w:noProof/>
        </w:rPr>
        <mc:AlternateContent>
          <mc:Choice Requires="wpg">
            <w:drawing>
              <wp:inline distT="0" distB="0" distL="0" distR="0">
                <wp:extent cx="2690191" cy="205740"/>
                <wp:effectExtent l="0" t="0" r="15240" b="22860"/>
                <wp:docPr id="15"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0191" cy="205740"/>
                          <a:chOff x="0" y="0"/>
                          <a:chExt cx="4617" cy="324"/>
                        </a:xfrm>
                      </wpg:grpSpPr>
                      <wps:wsp>
                        <wps:cNvPr id="16" name="Freeform 513"/>
                        <wps:cNvSpPr>
                          <a:spLocks/>
                        </wps:cNvSpPr>
                        <wps:spPr bwMode="auto">
                          <a:xfrm>
                            <a:off x="2" y="2"/>
                            <a:ext cx="4612" cy="319"/>
                          </a:xfrm>
                          <a:custGeom>
                            <a:avLst/>
                            <a:gdLst>
                              <a:gd name="T0" fmla="*/ 0 w 4612"/>
                              <a:gd name="T1" fmla="*/ 318 h 319"/>
                              <a:gd name="T2" fmla="*/ 4611 w 4612"/>
                              <a:gd name="T3" fmla="*/ 318 h 319"/>
                              <a:gd name="T4" fmla="*/ 4611 w 4612"/>
                              <a:gd name="T5" fmla="*/ 0 h 319"/>
                              <a:gd name="T6" fmla="*/ 0 w 4612"/>
                              <a:gd name="T7" fmla="*/ 0 h 319"/>
                              <a:gd name="T8" fmla="*/ 0 w 4612"/>
                              <a:gd name="T9" fmla="*/ 318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12" h="319">
                                <a:moveTo>
                                  <a:pt x="0" y="318"/>
                                </a:moveTo>
                                <a:lnTo>
                                  <a:pt x="4611" y="318"/>
                                </a:lnTo>
                                <a:lnTo>
                                  <a:pt x="4611" y="0"/>
                                </a:lnTo>
                                <a:lnTo>
                                  <a:pt x="0" y="0"/>
                                </a:lnTo>
                                <a:lnTo>
                                  <a:pt x="0" y="318"/>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70549A" id="Group 512" o:spid="_x0000_s1026" style="width:211.85pt;height:16.2pt;mso-position-horizontal-relative:char;mso-position-vertical-relative:line" coordsize="461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">
                <v:shape id="Freeform 513" o:spid="_x0000_s1027" style="position:absolute;left:2;top:2;width:4612;height:319;visibility:visible;mso-wrap-style:square;v-text-anchor:top" coordsize="461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" path="m,318r4611,l4611,,,,,318xe" filled="f" strokecolor="#808285" strokeweight=".25pt">
                  <v:path arrowok="t" o:connecttype="custom" o:connectlocs="0,318;4611,318;4611,0;0,0;0,318" o:connectangles="0,0,0,0,0"/>
                </v:shape>
                <w10:anchorlock/>
              </v:group>
            </w:pict>
          </mc:Fallback>
        </mc:AlternateContent>
      </w:r>
    </w:p>
    <w:p w:rsidR="006A6658" w:rsidRDefault="006A6658">
      <w:pPr>
        <w:pStyle w:val="BodyText"/>
        <w:tabs>
          <w:tab w:val="left" w:pos="5391"/>
          <w:tab w:val="left" w:pos="10628"/>
        </w:tabs>
        <w:kinsoku w:val="0"/>
        <w:overflowPunct w:val="0"/>
        <w:spacing w:before="28"/>
        <w:ind w:left="104"/>
        <w:rPr>
          <w:color w:val="000000"/>
        </w:rPr>
      </w:pPr>
      <w:r>
        <w:rPr>
          <w:color w:val="231F20"/>
        </w:rPr>
        <w:t>Printed name of</w:t>
      </w:r>
      <w:r>
        <w:rPr>
          <w:color w:val="231F20"/>
          <w:spacing w:val="-6"/>
        </w:rPr>
        <w:t xml:space="preserve"> </w:t>
      </w:r>
      <w:r>
        <w:rPr>
          <w:color w:val="231F20"/>
        </w:rPr>
        <w:t>adult signing the form</w:t>
      </w:r>
      <w:r w:rsidR="00F72230">
        <w:rPr>
          <w:color w:val="231F20"/>
        </w:rPr>
        <w:t xml:space="preserve"> </w:t>
      </w:r>
      <w:r w:rsidR="00F72230" w:rsidRPr="00F72230">
        <w:rPr>
          <w:b/>
          <w:color w:val="231F20"/>
        </w:rPr>
        <w:t>(REQUIRED)</w:t>
      </w:r>
      <w:r>
        <w:rPr>
          <w:color w:val="231F20"/>
        </w:rPr>
        <w:tab/>
        <w:t>Signature of adult</w:t>
      </w:r>
      <w:r w:rsidR="00F72230">
        <w:rPr>
          <w:color w:val="231F20"/>
        </w:rPr>
        <w:t xml:space="preserve"> </w:t>
      </w:r>
      <w:r w:rsidR="00F72230" w:rsidRPr="00F72230">
        <w:rPr>
          <w:b/>
          <w:color w:val="231F20"/>
        </w:rPr>
        <w:t>(REQUIRED)</w:t>
      </w:r>
      <w:r>
        <w:rPr>
          <w:color w:val="231F20"/>
        </w:rPr>
        <w:tab/>
        <w:t>Today’s date</w:t>
      </w:r>
    </w:p>
    <w:p w:rsidR="006A6658" w:rsidRDefault="006A6658">
      <w:pPr>
        <w:pStyle w:val="BodyText"/>
        <w:tabs>
          <w:tab w:val="left" w:pos="5391"/>
          <w:tab w:val="left" w:pos="10628"/>
        </w:tabs>
        <w:kinsoku w:val="0"/>
        <w:overflowPunct w:val="0"/>
        <w:spacing w:before="28"/>
        <w:ind w:left="104"/>
        <w:rPr>
          <w:color w:val="000000"/>
        </w:rPr>
        <w:sectPr w:rsidR="006A6658">
          <w:type w:val="continuous"/>
          <w:pgSz w:w="15840" w:h="12240" w:orient="landscape"/>
          <w:pgMar w:top="280" w:right="240" w:bottom="0" w:left="240" w:header="720" w:footer="720" w:gutter="0"/>
          <w:cols w:space="720" w:equalWidth="0">
            <w:col w:w="15360"/>
          </w:cols>
          <w:noEndnote/>
        </w:sectPr>
      </w:pPr>
    </w:p>
    <w:p w:rsidR="006A6658" w:rsidRDefault="006A6658">
      <w:pPr>
        <w:pStyle w:val="BodyText"/>
        <w:kinsoku w:val="0"/>
        <w:overflowPunct w:val="0"/>
        <w:spacing w:before="4"/>
        <w:ind w:left="0"/>
        <w:rPr>
          <w:sz w:val="6"/>
          <w:szCs w:val="6"/>
        </w:rPr>
      </w:pPr>
    </w:p>
    <w:p w:rsidR="006A6658" w:rsidRDefault="00EB3104">
      <w:pPr>
        <w:pStyle w:val="BodyText"/>
        <w:kinsoku w:val="0"/>
        <w:overflowPunct w:val="0"/>
        <w:spacing w:before="0" w:line="200" w:lineRule="atLeast"/>
        <w:ind w:left="105"/>
        <w:rPr>
          <w:sz w:val="20"/>
          <w:szCs w:val="20"/>
        </w:rPr>
      </w:pPr>
      <w:r>
        <w:rPr>
          <w:noProof/>
          <w:sz w:val="20"/>
          <w:szCs w:val="20"/>
        </w:rPr>
        <mc:AlternateContent>
          <mc:Choice Requires="wpg">
            <w:drawing>
              <wp:inline distT="0" distB="0" distL="0" distR="0">
                <wp:extent cx="9140825" cy="171450"/>
                <wp:effectExtent l="0" t="0" r="0" b="1270"/>
                <wp:docPr id="11" name="Group 514" descr="Instructions. Sources of Inco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0825" cy="171450"/>
                          <a:chOff x="0" y="0"/>
                          <a:chExt cx="14395" cy="414"/>
                        </a:xfrm>
                      </wpg:grpSpPr>
                      <wps:wsp>
                        <wps:cNvPr id="12" name="Freeform 515"/>
                        <wps:cNvSpPr>
                          <a:spLocks/>
                        </wps:cNvSpPr>
                        <wps:spPr bwMode="auto">
                          <a:xfrm>
                            <a:off x="1558" y="0"/>
                            <a:ext cx="12837" cy="414"/>
                          </a:xfrm>
                          <a:custGeom>
                            <a:avLst/>
                            <a:gdLst>
                              <a:gd name="T0" fmla="*/ 0 w 12837"/>
                              <a:gd name="T1" fmla="*/ 414 h 414"/>
                              <a:gd name="T2" fmla="*/ 12836 w 12837"/>
                              <a:gd name="T3" fmla="*/ 414 h 414"/>
                              <a:gd name="T4" fmla="*/ 12836 w 12837"/>
                              <a:gd name="T5" fmla="*/ 0 h 414"/>
                              <a:gd name="T6" fmla="*/ 0 w 12837"/>
                              <a:gd name="T7" fmla="*/ 0 h 414"/>
                              <a:gd name="T8" fmla="*/ 0 w 12837"/>
                              <a:gd name="T9" fmla="*/ 414 h 4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37" h="414">
                                <a:moveTo>
                                  <a:pt x="0" y="414"/>
                                </a:moveTo>
                                <a:lnTo>
                                  <a:pt x="12836" y="414"/>
                                </a:lnTo>
                                <a:lnTo>
                                  <a:pt x="12836"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516"/>
                        <wps:cNvSpPr>
                          <a:spLocks/>
                        </wps:cNvSpPr>
                        <wps:spPr bwMode="auto">
                          <a:xfrm>
                            <a:off x="0" y="0"/>
                            <a:ext cx="1559" cy="414"/>
                          </a:xfrm>
                          <a:custGeom>
                            <a:avLst/>
                            <a:gdLst>
                              <a:gd name="T0" fmla="*/ 0 w 1559"/>
                              <a:gd name="T1" fmla="*/ 414 h 414"/>
                              <a:gd name="T2" fmla="*/ 1558 w 1559"/>
                              <a:gd name="T3" fmla="*/ 414 h 414"/>
                              <a:gd name="T4" fmla="*/ 1558 w 1559"/>
                              <a:gd name="T5" fmla="*/ 0 h 414"/>
                              <a:gd name="T6" fmla="*/ 0 w 1559"/>
                              <a:gd name="T7" fmla="*/ 0 h 414"/>
                              <a:gd name="T8" fmla="*/ 0 w 1559"/>
                              <a:gd name="T9" fmla="*/ 414 h 4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59" h="414">
                                <a:moveTo>
                                  <a:pt x="0" y="414"/>
                                </a:moveTo>
                                <a:lnTo>
                                  <a:pt x="1558" y="414"/>
                                </a:lnTo>
                                <a:lnTo>
                                  <a:pt x="1558"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517"/>
                        <wps:cNvSpPr txBox="1">
                          <a:spLocks noChangeArrowheads="1"/>
                        </wps:cNvSpPr>
                        <wps:spPr bwMode="auto">
                          <a:xfrm>
                            <a:off x="0" y="0"/>
                            <a:ext cx="14395"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A64" w:rsidRPr="006B05B6" w:rsidRDefault="00873A64">
                              <w:pPr>
                                <w:pStyle w:val="BodyText"/>
                                <w:tabs>
                                  <w:tab w:val="left" w:pos="1711"/>
                                </w:tabs>
                                <w:kinsoku w:val="0"/>
                                <w:overflowPunct w:val="0"/>
                                <w:spacing w:before="74"/>
                                <w:ind w:left="181"/>
                                <w:rPr>
                                  <w:b/>
                                  <w:sz w:val="16"/>
                                  <w:szCs w:val="16"/>
                                </w:rPr>
                              </w:pPr>
                              <w:r w:rsidRPr="006B05B6">
                                <w:rPr>
                                  <w:b/>
                                  <w:bCs/>
                                  <w:spacing w:val="-10"/>
                                  <w:sz w:val="18"/>
                                  <w:szCs w:val="18"/>
                                </w:rPr>
                                <w:t>INSTRUCTIONS</w:t>
                              </w:r>
                              <w:r w:rsidRPr="006B05B6">
                                <w:rPr>
                                  <w:b/>
                                  <w:bCs/>
                                  <w:spacing w:val="-10"/>
                                  <w:sz w:val="18"/>
                                  <w:szCs w:val="18"/>
                                </w:rPr>
                                <w:tab/>
                              </w:r>
                              <w:r w:rsidRPr="006B05B6">
                                <w:rPr>
                                  <w:b/>
                                  <w:bCs/>
                                  <w:sz w:val="16"/>
                                  <w:szCs w:val="16"/>
                                </w:rPr>
                                <w:t>Sources of Income</w:t>
                              </w:r>
                            </w:p>
                          </w:txbxContent>
                        </wps:txbx>
                        <wps:bodyPr rot="0" vert="horz" wrap="square" lIns="0" tIns="0" rIns="0" bIns="0" anchor="t" anchorCtr="0" upright="1">
                          <a:noAutofit/>
                        </wps:bodyPr>
                      </wps:wsp>
                    </wpg:wgp>
                  </a:graphicData>
                </a:graphic>
              </wp:inline>
            </w:drawing>
          </mc:Choice>
          <mc:Fallback>
            <w:pict>
              <v:group id="Group 514" o:spid="_x0000_s1070" alt="Instructions. Sources of Income" style="width:719.75pt;height:13.5pt;mso-position-horizontal-relative:char;mso-position-vertical-relative:line" coordsize="14395,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">
                <v:shape id="Freeform 515" o:spid="_x0000_s1071" style="position:absolute;left:1558;width:12837;height:414;visibility:visible;mso-wrap-style:square;v-text-anchor:top" coordsize="1283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" path="m,414r12836,l12836,,,,,414xe" fillcolor="#33ae6f" stroked="f">
                  <v:path arrowok="t" o:connecttype="custom" o:connectlocs="0,414;12836,414;12836,0;0,0;0,414" o:connectangles="0,0,0,0,0"/>
                </v:shape>
                <v:shape id="Freeform 516" o:spid="_x0000_s1072" style="position:absolute;width:1559;height:414;visibility:visible;mso-wrap-style:square;v-text-anchor:top" coordsize="155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" path="m,414r1558,l1558,,,,,414xe" fillcolor="#1f823f" stroked="f">
                  <v:path arrowok="t" o:connecttype="custom" o:connectlocs="0,414;1558,414;1558,0;0,0;0,414" o:connectangles="0,0,0,0,0"/>
                </v:shape>
                <v:shape id="Text Box 517" o:spid="_x0000_s1073" type="#_x0000_t202" style="position:absolute;width:14395;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873A64" w:rsidRPr="006B05B6" w:rsidRDefault="00873A64">
                        <w:pPr>
                          <w:pStyle w:val="BodyText"/>
                          <w:tabs>
                            <w:tab w:val="left" w:pos="1711"/>
                          </w:tabs>
                          <w:kinsoku w:val="0"/>
                          <w:overflowPunct w:val="0"/>
                          <w:spacing w:before="74"/>
                          <w:ind w:left="181"/>
                          <w:rPr>
                            <w:b/>
                            <w:sz w:val="16"/>
                            <w:szCs w:val="16"/>
                          </w:rPr>
                        </w:pPr>
                        <w:r w:rsidRPr="006B05B6">
                          <w:rPr>
                            <w:b/>
                            <w:bCs/>
                            <w:spacing w:val="-10"/>
                            <w:sz w:val="18"/>
                            <w:szCs w:val="18"/>
                          </w:rPr>
                          <w:t>INSTRUCTIONS</w:t>
                        </w:r>
                        <w:r w:rsidRPr="006B05B6">
                          <w:rPr>
                            <w:b/>
                            <w:bCs/>
                            <w:spacing w:val="-10"/>
                            <w:sz w:val="18"/>
                            <w:szCs w:val="18"/>
                          </w:rPr>
                          <w:tab/>
                        </w:r>
                        <w:r w:rsidRPr="006B05B6">
                          <w:rPr>
                            <w:b/>
                            <w:bCs/>
                            <w:sz w:val="16"/>
                            <w:szCs w:val="16"/>
                          </w:rPr>
                          <w:t>Sources of Income</w:t>
                        </w:r>
                      </w:p>
                    </w:txbxContent>
                  </v:textbox>
                </v:shape>
                <w10:anchorlock/>
              </v:group>
            </w:pict>
          </mc:Fallback>
        </mc:AlternateContent>
      </w:r>
    </w:p>
    <w:p w:rsidR="006A6658" w:rsidRDefault="006A6658">
      <w:pPr>
        <w:pStyle w:val="BodyText"/>
        <w:kinsoku w:val="0"/>
        <w:overflowPunct w:val="0"/>
        <w:spacing w:before="9"/>
        <w:ind w:left="0"/>
        <w:rPr>
          <w:sz w:val="9"/>
          <w:szCs w:val="9"/>
        </w:rPr>
      </w:pPr>
    </w:p>
    <w:tbl>
      <w:tblPr>
        <w:tblStyle w:val="TableGrid"/>
        <w:tblW w:w="0" w:type="auto"/>
        <w:tblInd w:w="-72" w:type="dxa"/>
        <w:tblLook w:val="04A0" w:firstRow="1" w:lastRow="0" w:firstColumn="1" w:lastColumn="0" w:noHBand="0" w:noVBand="1"/>
      </w:tblPr>
      <w:tblGrid>
        <w:gridCol w:w="3390"/>
        <w:gridCol w:w="2926"/>
        <w:gridCol w:w="2934"/>
        <w:gridCol w:w="2937"/>
        <w:gridCol w:w="2775"/>
      </w:tblGrid>
      <w:tr w:rsidR="00D527A1" w:rsidTr="00960175">
        <w:tc>
          <w:tcPr>
            <w:tcW w:w="3390" w:type="dxa"/>
          </w:tcPr>
          <w:p w:rsidR="00D527A1" w:rsidRDefault="006A6658">
            <w:pPr>
              <w:pStyle w:val="Heading1"/>
              <w:tabs>
                <w:tab w:val="left" w:pos="7516"/>
              </w:tabs>
              <w:kinsoku w:val="0"/>
              <w:overflowPunct w:val="0"/>
              <w:spacing w:line="200" w:lineRule="atLeast"/>
              <w:ind w:left="0"/>
              <w:rPr>
                <w:position w:val="2"/>
              </w:rPr>
            </w:pPr>
            <w:r>
              <w:t xml:space="preserve"> </w:t>
            </w:r>
            <w:r w:rsidR="00D527A1" w:rsidRPr="005B4C3E">
              <w:rPr>
                <w:color w:val="231F20"/>
                <w:w w:val="105"/>
              </w:rPr>
              <w:t>Sources</w:t>
            </w:r>
            <w:r w:rsidR="00D527A1" w:rsidRPr="005B4C3E">
              <w:rPr>
                <w:color w:val="231F20"/>
                <w:spacing w:val="6"/>
                <w:w w:val="105"/>
              </w:rPr>
              <w:t xml:space="preserve"> </w:t>
            </w:r>
            <w:r w:rsidR="00D527A1" w:rsidRPr="005B4C3E">
              <w:rPr>
                <w:color w:val="231F20"/>
                <w:w w:val="105"/>
              </w:rPr>
              <w:t>of</w:t>
            </w:r>
            <w:r w:rsidR="00D527A1" w:rsidRPr="005B4C3E">
              <w:rPr>
                <w:color w:val="231F20"/>
                <w:spacing w:val="7"/>
                <w:w w:val="105"/>
              </w:rPr>
              <w:t xml:space="preserve"> </w:t>
            </w:r>
            <w:r w:rsidR="00D527A1" w:rsidRPr="005B4C3E">
              <w:rPr>
                <w:color w:val="231F20"/>
                <w:w w:val="105"/>
              </w:rPr>
              <w:t>Income</w:t>
            </w:r>
            <w:r w:rsidR="00D527A1" w:rsidRPr="005B4C3E">
              <w:rPr>
                <w:color w:val="231F20"/>
                <w:spacing w:val="6"/>
                <w:w w:val="105"/>
              </w:rPr>
              <w:t xml:space="preserve"> </w:t>
            </w:r>
            <w:r w:rsidR="00D527A1" w:rsidRPr="005B4C3E">
              <w:rPr>
                <w:color w:val="231F20"/>
                <w:w w:val="105"/>
              </w:rPr>
              <w:t>for</w:t>
            </w:r>
            <w:r w:rsidR="00D527A1" w:rsidRPr="005B4C3E">
              <w:rPr>
                <w:color w:val="231F20"/>
                <w:spacing w:val="7"/>
                <w:w w:val="105"/>
              </w:rPr>
              <w:t xml:space="preserve"> </w:t>
            </w:r>
            <w:r w:rsidR="00D527A1" w:rsidRPr="005B4C3E">
              <w:rPr>
                <w:color w:val="231F20"/>
                <w:w w:val="105"/>
              </w:rPr>
              <w:t>Children</w:t>
            </w:r>
          </w:p>
        </w:tc>
        <w:tc>
          <w:tcPr>
            <w:tcW w:w="2926" w:type="dxa"/>
          </w:tcPr>
          <w:p w:rsidR="00D527A1" w:rsidRDefault="00D527A1">
            <w:pPr>
              <w:pStyle w:val="Heading1"/>
              <w:tabs>
                <w:tab w:val="left" w:pos="7516"/>
              </w:tabs>
              <w:kinsoku w:val="0"/>
              <w:overflowPunct w:val="0"/>
              <w:spacing w:line="200" w:lineRule="atLeast"/>
              <w:ind w:left="0"/>
              <w:rPr>
                <w:position w:val="2"/>
              </w:rPr>
            </w:pPr>
          </w:p>
        </w:tc>
        <w:tc>
          <w:tcPr>
            <w:tcW w:w="2934" w:type="dxa"/>
          </w:tcPr>
          <w:p w:rsidR="00D527A1" w:rsidRDefault="00D527A1">
            <w:pPr>
              <w:pStyle w:val="Heading1"/>
              <w:tabs>
                <w:tab w:val="left" w:pos="7516"/>
              </w:tabs>
              <w:kinsoku w:val="0"/>
              <w:overflowPunct w:val="0"/>
              <w:spacing w:line="200" w:lineRule="atLeast"/>
              <w:ind w:left="0"/>
              <w:rPr>
                <w:position w:val="2"/>
              </w:rPr>
            </w:pPr>
            <w:r w:rsidRPr="005B4C3E">
              <w:rPr>
                <w:color w:val="231F20"/>
                <w:w w:val="105"/>
              </w:rPr>
              <w:t>Sources</w:t>
            </w:r>
            <w:r w:rsidRPr="005B4C3E">
              <w:rPr>
                <w:color w:val="231F20"/>
                <w:spacing w:val="6"/>
                <w:w w:val="105"/>
              </w:rPr>
              <w:t xml:space="preserve"> </w:t>
            </w:r>
            <w:r w:rsidRPr="005B4C3E">
              <w:rPr>
                <w:color w:val="231F20"/>
                <w:w w:val="105"/>
              </w:rPr>
              <w:t>of</w:t>
            </w:r>
            <w:r w:rsidRPr="005B4C3E">
              <w:rPr>
                <w:color w:val="231F20"/>
                <w:spacing w:val="6"/>
                <w:w w:val="105"/>
              </w:rPr>
              <w:t xml:space="preserve"> </w:t>
            </w:r>
            <w:r w:rsidRPr="005B4C3E">
              <w:rPr>
                <w:color w:val="231F20"/>
                <w:w w:val="105"/>
              </w:rPr>
              <w:t>Income</w:t>
            </w:r>
            <w:r w:rsidRPr="005B4C3E">
              <w:rPr>
                <w:color w:val="231F20"/>
                <w:spacing w:val="6"/>
                <w:w w:val="105"/>
              </w:rPr>
              <w:t xml:space="preserve"> </w:t>
            </w:r>
            <w:r w:rsidRPr="005B4C3E">
              <w:rPr>
                <w:color w:val="231F20"/>
                <w:w w:val="105"/>
              </w:rPr>
              <w:t>for</w:t>
            </w:r>
            <w:r w:rsidRPr="005B4C3E">
              <w:rPr>
                <w:color w:val="231F20"/>
                <w:spacing w:val="6"/>
                <w:w w:val="105"/>
              </w:rPr>
              <w:t xml:space="preserve"> </w:t>
            </w:r>
            <w:r w:rsidRPr="005B4C3E">
              <w:rPr>
                <w:color w:val="231F20"/>
                <w:w w:val="105"/>
              </w:rPr>
              <w:t>Adults</w:t>
            </w:r>
          </w:p>
        </w:tc>
        <w:tc>
          <w:tcPr>
            <w:tcW w:w="2937" w:type="dxa"/>
          </w:tcPr>
          <w:p w:rsidR="00D527A1" w:rsidRDefault="00D527A1">
            <w:pPr>
              <w:pStyle w:val="Heading1"/>
              <w:tabs>
                <w:tab w:val="left" w:pos="7516"/>
              </w:tabs>
              <w:kinsoku w:val="0"/>
              <w:overflowPunct w:val="0"/>
              <w:spacing w:line="200" w:lineRule="atLeast"/>
              <w:ind w:left="0"/>
              <w:rPr>
                <w:position w:val="2"/>
              </w:rPr>
            </w:pPr>
          </w:p>
        </w:tc>
        <w:tc>
          <w:tcPr>
            <w:tcW w:w="2775" w:type="dxa"/>
          </w:tcPr>
          <w:p w:rsidR="00D527A1" w:rsidRDefault="00D527A1">
            <w:pPr>
              <w:pStyle w:val="Heading1"/>
              <w:tabs>
                <w:tab w:val="left" w:pos="7516"/>
              </w:tabs>
              <w:kinsoku w:val="0"/>
              <w:overflowPunct w:val="0"/>
              <w:spacing w:line="200" w:lineRule="atLeast"/>
              <w:ind w:left="0"/>
              <w:rPr>
                <w:position w:val="2"/>
              </w:rPr>
            </w:pPr>
          </w:p>
        </w:tc>
      </w:tr>
      <w:tr w:rsidR="00D527A1" w:rsidTr="00960175">
        <w:tc>
          <w:tcPr>
            <w:tcW w:w="3390" w:type="dxa"/>
          </w:tcPr>
          <w:p w:rsidR="00D527A1" w:rsidRDefault="00D527A1" w:rsidP="00D527A1">
            <w:pPr>
              <w:pStyle w:val="Heading1"/>
              <w:tabs>
                <w:tab w:val="left" w:pos="7516"/>
              </w:tabs>
              <w:kinsoku w:val="0"/>
              <w:overflowPunct w:val="0"/>
              <w:spacing w:line="200" w:lineRule="atLeast"/>
              <w:ind w:left="0"/>
              <w:rPr>
                <w:position w:val="2"/>
              </w:rPr>
            </w:pPr>
            <w:r w:rsidRPr="005B4C3E">
              <w:rPr>
                <w:rFonts w:ascii="Arial Narrow" w:hAnsi="Arial Narrow" w:cs="Arial Narrow"/>
                <w:b/>
                <w:bCs/>
                <w:color w:val="231F20"/>
                <w:spacing w:val="-2"/>
                <w:sz w:val="16"/>
                <w:szCs w:val="16"/>
              </w:rPr>
              <w:t>Sources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1"/>
                <w:sz w:val="16"/>
                <w:szCs w:val="16"/>
              </w:rPr>
              <w:t>of</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Child</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Income</w:t>
            </w:r>
          </w:p>
        </w:tc>
        <w:tc>
          <w:tcPr>
            <w:tcW w:w="2926" w:type="dxa"/>
            <w:vAlign w:val="center"/>
          </w:tcPr>
          <w:p w:rsidR="00D527A1" w:rsidRDefault="00D527A1" w:rsidP="00D527A1">
            <w:pPr>
              <w:pStyle w:val="Heading1"/>
              <w:tabs>
                <w:tab w:val="left" w:pos="7516"/>
              </w:tabs>
              <w:kinsoku w:val="0"/>
              <w:overflowPunct w:val="0"/>
              <w:spacing w:line="200" w:lineRule="atLeast"/>
              <w:ind w:left="0"/>
              <w:rPr>
                <w:position w:val="2"/>
              </w:rPr>
            </w:pPr>
            <w:r w:rsidRPr="005B4C3E">
              <w:rPr>
                <w:rFonts w:ascii="Arial Narrow" w:hAnsi="Arial Narrow" w:cs="Arial Narrow"/>
                <w:b/>
                <w:bCs/>
                <w:color w:val="231F20"/>
                <w:spacing w:val="-2"/>
                <w:sz w:val="16"/>
                <w:szCs w:val="16"/>
              </w:rPr>
              <w:t>Example(s)</w:t>
            </w:r>
          </w:p>
        </w:tc>
        <w:tc>
          <w:tcPr>
            <w:tcW w:w="2934" w:type="dxa"/>
            <w:vAlign w:val="center"/>
          </w:tcPr>
          <w:p w:rsidR="00D527A1" w:rsidRDefault="00D527A1" w:rsidP="00D527A1">
            <w:pPr>
              <w:pStyle w:val="Heading1"/>
              <w:tabs>
                <w:tab w:val="left" w:pos="7516"/>
              </w:tabs>
              <w:kinsoku w:val="0"/>
              <w:overflowPunct w:val="0"/>
              <w:spacing w:line="200" w:lineRule="atLeast"/>
              <w:ind w:left="0"/>
              <w:rPr>
                <w:position w:val="2"/>
              </w:rPr>
            </w:pPr>
            <w:r w:rsidRPr="005B4C3E">
              <w:rPr>
                <w:rFonts w:ascii="Arial Narrow" w:hAnsi="Arial Narrow" w:cs="Arial Narrow"/>
                <w:b/>
                <w:bCs/>
                <w:color w:val="231F20"/>
                <w:spacing w:val="-2"/>
                <w:sz w:val="16"/>
                <w:szCs w:val="16"/>
              </w:rPr>
              <w:t>Earnings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from</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Work</w:t>
            </w:r>
          </w:p>
        </w:tc>
        <w:tc>
          <w:tcPr>
            <w:tcW w:w="2937" w:type="dxa"/>
          </w:tcPr>
          <w:p w:rsidR="00D527A1" w:rsidRDefault="00D527A1" w:rsidP="00D527A1">
            <w:pPr>
              <w:pStyle w:val="Heading1"/>
              <w:tabs>
                <w:tab w:val="left" w:pos="7516"/>
              </w:tabs>
              <w:kinsoku w:val="0"/>
              <w:overflowPunct w:val="0"/>
              <w:spacing w:line="200" w:lineRule="atLeast"/>
              <w:ind w:left="0"/>
              <w:rPr>
                <w:position w:val="2"/>
              </w:rPr>
            </w:pPr>
            <w:r w:rsidRPr="005B4C3E">
              <w:rPr>
                <w:rFonts w:ascii="Arial Narrow" w:hAnsi="Arial Narrow" w:cs="Arial Narrow"/>
                <w:b/>
                <w:bCs/>
                <w:color w:val="231F20"/>
                <w:spacing w:val="-2"/>
                <w:sz w:val="16"/>
                <w:szCs w:val="16"/>
              </w:rPr>
              <w:t>Public</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Assistance</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25"/>
                <w:sz w:val="16"/>
                <w:szCs w:val="16"/>
              </w:rPr>
              <w:t xml:space="preserve"> </w:t>
            </w:r>
            <w:r w:rsidRPr="005B4C3E">
              <w:rPr>
                <w:rFonts w:ascii="Arial Narrow" w:hAnsi="Arial Narrow" w:cs="Arial Narrow"/>
                <w:b/>
                <w:bCs/>
                <w:color w:val="231F20"/>
                <w:spacing w:val="-2"/>
                <w:sz w:val="16"/>
                <w:szCs w:val="16"/>
              </w:rPr>
              <w:t>Alimony</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Child</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Support</w:t>
            </w:r>
          </w:p>
        </w:tc>
        <w:tc>
          <w:tcPr>
            <w:tcW w:w="2775" w:type="dxa"/>
            <w:vAlign w:val="center"/>
          </w:tcPr>
          <w:p w:rsidR="00D527A1" w:rsidRDefault="00D527A1" w:rsidP="00D527A1">
            <w:pPr>
              <w:pStyle w:val="Heading1"/>
              <w:tabs>
                <w:tab w:val="left" w:pos="7516"/>
              </w:tabs>
              <w:kinsoku w:val="0"/>
              <w:overflowPunct w:val="0"/>
              <w:spacing w:line="200" w:lineRule="atLeast"/>
              <w:ind w:left="0"/>
              <w:rPr>
                <w:position w:val="2"/>
              </w:rPr>
            </w:pPr>
            <w:r w:rsidRPr="005B4C3E">
              <w:rPr>
                <w:rFonts w:ascii="Arial Narrow" w:hAnsi="Arial Narrow" w:cs="Arial Narrow"/>
                <w:b/>
                <w:bCs/>
                <w:color w:val="231F20"/>
                <w:spacing w:val="-2"/>
                <w:sz w:val="16"/>
                <w:szCs w:val="16"/>
              </w:rPr>
              <w:t>Pensions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Retirement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25"/>
                <w:sz w:val="16"/>
                <w:szCs w:val="16"/>
              </w:rPr>
              <w:t xml:space="preserve"> </w:t>
            </w:r>
            <w:r w:rsidRPr="005B4C3E">
              <w:rPr>
                <w:rFonts w:ascii="Arial Narrow" w:hAnsi="Arial Narrow" w:cs="Arial Narrow"/>
                <w:b/>
                <w:bCs/>
                <w:color w:val="231F20"/>
                <w:spacing w:val="-2"/>
                <w:sz w:val="16"/>
                <w:szCs w:val="16"/>
              </w:rPr>
              <w:t>All</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Other</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Income</w:t>
            </w:r>
          </w:p>
        </w:tc>
      </w:tr>
      <w:tr w:rsidR="00D527A1" w:rsidTr="00960175">
        <w:tc>
          <w:tcPr>
            <w:tcW w:w="3390" w:type="dxa"/>
          </w:tcPr>
          <w:p w:rsidR="00D527A1" w:rsidRDefault="00D527A1" w:rsidP="00D527A1">
            <w:pPr>
              <w:pStyle w:val="Heading1"/>
              <w:tabs>
                <w:tab w:val="left" w:pos="7516"/>
              </w:tabs>
              <w:kinsoku w:val="0"/>
              <w:overflowPunct w:val="0"/>
              <w:spacing w:line="200" w:lineRule="atLeast"/>
              <w:ind w:left="0"/>
              <w:rPr>
                <w:position w:val="2"/>
              </w:rPr>
            </w:pPr>
            <w:r w:rsidRPr="005B4C3E">
              <w:rPr>
                <w:sz w:val="16"/>
                <w:szCs w:val="16"/>
              </w:rPr>
              <w:t>- Earnings from work</w:t>
            </w:r>
          </w:p>
        </w:tc>
        <w:tc>
          <w:tcPr>
            <w:tcW w:w="2926" w:type="dxa"/>
          </w:tcPr>
          <w:p w:rsidR="00D527A1" w:rsidRPr="00D527A1" w:rsidRDefault="00D527A1" w:rsidP="00D527A1">
            <w:pPr>
              <w:pStyle w:val="Heading1"/>
              <w:tabs>
                <w:tab w:val="left" w:pos="7516"/>
              </w:tabs>
              <w:kinsoku w:val="0"/>
              <w:overflowPunct w:val="0"/>
              <w:spacing w:line="200" w:lineRule="atLeast"/>
              <w:ind w:left="0"/>
              <w:rPr>
                <w:position w:val="2"/>
                <w:sz w:val="14"/>
              </w:rPr>
            </w:pPr>
            <w:r w:rsidRPr="00D527A1">
              <w:rPr>
                <w:sz w:val="14"/>
                <w:szCs w:val="16"/>
              </w:rPr>
              <w:t>- A child has a regular full or part-time job where they earn a salary or wages</w:t>
            </w:r>
          </w:p>
        </w:tc>
        <w:tc>
          <w:tcPr>
            <w:tcW w:w="2934" w:type="dxa"/>
            <w:vMerge w:val="restart"/>
          </w:tcPr>
          <w:p w:rsidR="00D527A1" w:rsidRPr="00D527A1" w:rsidRDefault="00D527A1" w:rsidP="00D527A1">
            <w:pPr>
              <w:pStyle w:val="BodyText"/>
              <w:numPr>
                <w:ilvl w:val="0"/>
                <w:numId w:val="4"/>
              </w:numPr>
              <w:tabs>
                <w:tab w:val="left" w:pos="208"/>
              </w:tabs>
              <w:kinsoku w:val="0"/>
              <w:overflowPunct w:val="0"/>
              <w:spacing w:before="7" w:line="246" w:lineRule="auto"/>
              <w:ind w:left="0" w:right="526" w:firstLine="0"/>
              <w:rPr>
                <w:sz w:val="18"/>
                <w:szCs w:val="18"/>
              </w:rPr>
            </w:pPr>
            <w:r w:rsidRPr="00D527A1">
              <w:rPr>
                <w:sz w:val="16"/>
                <w:szCs w:val="16"/>
              </w:rPr>
              <w:t>Salary, wages, cash bonuses; Net income from self- employment (farm or business)</w:t>
            </w:r>
          </w:p>
          <w:p w:rsidR="00D527A1" w:rsidRPr="00D527A1" w:rsidRDefault="00D527A1" w:rsidP="00D527A1">
            <w:pPr>
              <w:pStyle w:val="BodyText"/>
              <w:numPr>
                <w:ilvl w:val="0"/>
                <w:numId w:val="4"/>
              </w:numPr>
              <w:tabs>
                <w:tab w:val="left" w:pos="208"/>
              </w:tabs>
              <w:kinsoku w:val="0"/>
              <w:overflowPunct w:val="0"/>
              <w:spacing w:before="7" w:line="246" w:lineRule="auto"/>
              <w:ind w:left="0" w:right="526" w:firstLine="0"/>
              <w:rPr>
                <w:sz w:val="18"/>
                <w:szCs w:val="18"/>
              </w:rPr>
            </w:pPr>
            <w:r w:rsidRPr="00D527A1">
              <w:rPr>
                <w:sz w:val="16"/>
                <w:szCs w:val="16"/>
              </w:rPr>
              <w:t>If you are in the U.S. Military:</w:t>
            </w:r>
          </w:p>
          <w:p w:rsidR="00D527A1" w:rsidRPr="005B4C3E" w:rsidRDefault="00D527A1" w:rsidP="00D527A1">
            <w:pPr>
              <w:pStyle w:val="BodyText"/>
              <w:numPr>
                <w:ilvl w:val="0"/>
                <w:numId w:val="3"/>
              </w:numPr>
              <w:tabs>
                <w:tab w:val="left" w:pos="191"/>
              </w:tabs>
              <w:kinsoku w:val="0"/>
              <w:overflowPunct w:val="0"/>
              <w:spacing w:before="0" w:line="250" w:lineRule="auto"/>
              <w:ind w:right="286" w:firstLine="0"/>
              <w:rPr>
                <w:sz w:val="16"/>
                <w:szCs w:val="16"/>
              </w:rPr>
            </w:pPr>
            <w:r w:rsidRPr="005B4C3E">
              <w:rPr>
                <w:spacing w:val="-8"/>
                <w:sz w:val="16"/>
                <w:szCs w:val="16"/>
              </w:rPr>
              <w:t>Basic</w:t>
            </w:r>
            <w:r w:rsidRPr="005B4C3E">
              <w:rPr>
                <w:spacing w:val="-20"/>
                <w:sz w:val="16"/>
                <w:szCs w:val="16"/>
              </w:rPr>
              <w:t xml:space="preserve"> </w:t>
            </w:r>
            <w:r w:rsidRPr="005B4C3E">
              <w:rPr>
                <w:spacing w:val="-7"/>
                <w:sz w:val="16"/>
                <w:szCs w:val="16"/>
              </w:rPr>
              <w:t>pay</w:t>
            </w:r>
            <w:r w:rsidRPr="005B4C3E">
              <w:rPr>
                <w:spacing w:val="-20"/>
                <w:sz w:val="16"/>
                <w:szCs w:val="16"/>
              </w:rPr>
              <w:t xml:space="preserve"> </w:t>
            </w:r>
            <w:r w:rsidRPr="005B4C3E">
              <w:rPr>
                <w:spacing w:val="-7"/>
                <w:sz w:val="16"/>
                <w:szCs w:val="16"/>
              </w:rPr>
              <w:t>and</w:t>
            </w:r>
            <w:r w:rsidRPr="005B4C3E">
              <w:rPr>
                <w:spacing w:val="-20"/>
                <w:sz w:val="16"/>
                <w:szCs w:val="16"/>
              </w:rPr>
              <w:t xml:space="preserve"> </w:t>
            </w:r>
            <w:r w:rsidRPr="005B4C3E">
              <w:rPr>
                <w:spacing w:val="-8"/>
                <w:sz w:val="16"/>
                <w:szCs w:val="16"/>
              </w:rPr>
              <w:t>cash</w:t>
            </w:r>
            <w:r w:rsidRPr="005B4C3E">
              <w:rPr>
                <w:spacing w:val="-20"/>
                <w:sz w:val="16"/>
                <w:szCs w:val="16"/>
              </w:rPr>
              <w:t xml:space="preserve"> </w:t>
            </w:r>
            <w:r w:rsidRPr="005B4C3E">
              <w:rPr>
                <w:spacing w:val="-10"/>
                <w:sz w:val="16"/>
                <w:szCs w:val="16"/>
              </w:rPr>
              <w:t>bonuses</w:t>
            </w:r>
            <w:r w:rsidRPr="005B4C3E">
              <w:rPr>
                <w:spacing w:val="14"/>
                <w:sz w:val="16"/>
                <w:szCs w:val="16"/>
              </w:rPr>
              <w:t xml:space="preserve"> </w:t>
            </w:r>
            <w:r w:rsidRPr="005B4C3E">
              <w:rPr>
                <w:spacing w:val="-7"/>
                <w:sz w:val="16"/>
                <w:szCs w:val="16"/>
              </w:rPr>
              <w:t>(do</w:t>
            </w:r>
            <w:r w:rsidRPr="005B4C3E">
              <w:rPr>
                <w:spacing w:val="-20"/>
                <w:sz w:val="16"/>
                <w:szCs w:val="16"/>
              </w:rPr>
              <w:t xml:space="preserve"> </w:t>
            </w:r>
            <w:r w:rsidRPr="005B4C3E">
              <w:rPr>
                <w:spacing w:val="-7"/>
                <w:sz w:val="16"/>
                <w:szCs w:val="16"/>
              </w:rPr>
              <w:t>NOT</w:t>
            </w:r>
            <w:r w:rsidRPr="005B4C3E">
              <w:rPr>
                <w:spacing w:val="-20"/>
                <w:sz w:val="16"/>
                <w:szCs w:val="16"/>
              </w:rPr>
              <w:t xml:space="preserve"> </w:t>
            </w:r>
            <w:r w:rsidRPr="005B4C3E">
              <w:rPr>
                <w:spacing w:val="-9"/>
                <w:sz w:val="16"/>
                <w:szCs w:val="16"/>
              </w:rPr>
              <w:t>include</w:t>
            </w:r>
            <w:r w:rsidRPr="005B4C3E">
              <w:rPr>
                <w:spacing w:val="-20"/>
                <w:sz w:val="16"/>
                <w:szCs w:val="16"/>
              </w:rPr>
              <w:t xml:space="preserve"> </w:t>
            </w:r>
            <w:r w:rsidRPr="005B4C3E">
              <w:rPr>
                <w:spacing w:val="-9"/>
                <w:sz w:val="16"/>
                <w:szCs w:val="16"/>
              </w:rPr>
              <w:t>combat</w:t>
            </w:r>
            <w:r w:rsidRPr="005B4C3E">
              <w:rPr>
                <w:spacing w:val="-20"/>
                <w:sz w:val="16"/>
                <w:szCs w:val="16"/>
              </w:rPr>
              <w:t xml:space="preserve"> </w:t>
            </w:r>
            <w:r w:rsidRPr="005B4C3E">
              <w:rPr>
                <w:spacing w:val="-10"/>
                <w:sz w:val="16"/>
                <w:szCs w:val="16"/>
              </w:rPr>
              <w:t>pay,</w:t>
            </w:r>
            <w:r w:rsidRPr="005B4C3E">
              <w:rPr>
                <w:spacing w:val="19"/>
                <w:sz w:val="16"/>
                <w:szCs w:val="16"/>
              </w:rPr>
              <w:t xml:space="preserve"> </w:t>
            </w:r>
            <w:r w:rsidRPr="005B4C3E">
              <w:rPr>
                <w:spacing w:val="-8"/>
                <w:sz w:val="16"/>
                <w:szCs w:val="16"/>
              </w:rPr>
              <w:t>FSSA</w:t>
            </w:r>
            <w:r w:rsidRPr="005B4C3E">
              <w:rPr>
                <w:spacing w:val="-20"/>
                <w:sz w:val="16"/>
                <w:szCs w:val="16"/>
              </w:rPr>
              <w:t xml:space="preserve"> </w:t>
            </w:r>
            <w:r w:rsidRPr="005B4C3E">
              <w:rPr>
                <w:spacing w:val="-5"/>
                <w:sz w:val="16"/>
                <w:szCs w:val="16"/>
              </w:rPr>
              <w:t>or</w:t>
            </w:r>
            <w:r w:rsidRPr="005B4C3E">
              <w:rPr>
                <w:spacing w:val="-20"/>
                <w:sz w:val="16"/>
                <w:szCs w:val="16"/>
              </w:rPr>
              <w:t xml:space="preserve"> </w:t>
            </w:r>
            <w:r w:rsidRPr="005B4C3E">
              <w:rPr>
                <w:spacing w:val="-9"/>
                <w:sz w:val="16"/>
                <w:szCs w:val="16"/>
              </w:rPr>
              <w:t>privatized</w:t>
            </w:r>
            <w:r w:rsidRPr="005B4C3E">
              <w:rPr>
                <w:spacing w:val="-20"/>
                <w:sz w:val="16"/>
                <w:szCs w:val="16"/>
              </w:rPr>
              <w:t xml:space="preserve"> </w:t>
            </w:r>
            <w:r w:rsidRPr="005B4C3E">
              <w:rPr>
                <w:spacing w:val="-10"/>
                <w:sz w:val="16"/>
                <w:szCs w:val="16"/>
              </w:rPr>
              <w:t>housing</w:t>
            </w:r>
            <w:r w:rsidRPr="005B4C3E">
              <w:rPr>
                <w:spacing w:val="12"/>
                <w:sz w:val="16"/>
                <w:szCs w:val="16"/>
              </w:rPr>
              <w:t xml:space="preserve"> </w:t>
            </w:r>
            <w:r w:rsidRPr="005B4C3E">
              <w:rPr>
                <w:spacing w:val="-10"/>
                <w:sz w:val="16"/>
                <w:szCs w:val="16"/>
              </w:rPr>
              <w:t>allowances)</w:t>
            </w:r>
          </w:p>
          <w:p w:rsidR="00D527A1" w:rsidRPr="00D527A1" w:rsidRDefault="00D527A1" w:rsidP="00D527A1">
            <w:pPr>
              <w:pStyle w:val="Heading1"/>
              <w:tabs>
                <w:tab w:val="left" w:pos="7516"/>
              </w:tabs>
              <w:kinsoku w:val="0"/>
              <w:overflowPunct w:val="0"/>
              <w:spacing w:line="200" w:lineRule="atLeast"/>
              <w:ind w:left="0"/>
              <w:rPr>
                <w:position w:val="2"/>
                <w:sz w:val="14"/>
              </w:rPr>
            </w:pPr>
            <w:r w:rsidRPr="005B4C3E">
              <w:rPr>
                <w:spacing w:val="-9"/>
                <w:sz w:val="16"/>
                <w:szCs w:val="16"/>
              </w:rPr>
              <w:t>Allowances</w:t>
            </w:r>
            <w:r w:rsidRPr="005B4C3E">
              <w:rPr>
                <w:spacing w:val="-20"/>
                <w:sz w:val="16"/>
                <w:szCs w:val="16"/>
              </w:rPr>
              <w:t xml:space="preserve"> </w:t>
            </w:r>
            <w:r w:rsidRPr="005B4C3E">
              <w:rPr>
                <w:spacing w:val="-7"/>
                <w:sz w:val="16"/>
                <w:szCs w:val="16"/>
              </w:rPr>
              <w:t>for</w:t>
            </w:r>
            <w:r w:rsidRPr="005B4C3E">
              <w:rPr>
                <w:spacing w:val="-20"/>
                <w:sz w:val="16"/>
                <w:szCs w:val="16"/>
              </w:rPr>
              <w:t xml:space="preserve"> </w:t>
            </w:r>
            <w:r w:rsidRPr="005B4C3E">
              <w:rPr>
                <w:spacing w:val="-10"/>
                <w:sz w:val="16"/>
                <w:szCs w:val="16"/>
              </w:rPr>
              <w:t>off-base</w:t>
            </w:r>
            <w:r w:rsidRPr="005B4C3E">
              <w:rPr>
                <w:spacing w:val="11"/>
                <w:sz w:val="16"/>
                <w:szCs w:val="16"/>
              </w:rPr>
              <w:t xml:space="preserve"> </w:t>
            </w:r>
            <w:r w:rsidRPr="005B4C3E">
              <w:rPr>
                <w:spacing w:val="-9"/>
                <w:sz w:val="16"/>
                <w:szCs w:val="16"/>
              </w:rPr>
              <w:t>housing,</w:t>
            </w:r>
            <w:r w:rsidRPr="005B4C3E">
              <w:rPr>
                <w:spacing w:val="-20"/>
                <w:sz w:val="16"/>
                <w:szCs w:val="16"/>
              </w:rPr>
              <w:t xml:space="preserve"> </w:t>
            </w:r>
            <w:r w:rsidRPr="005B4C3E">
              <w:rPr>
                <w:spacing w:val="-8"/>
                <w:sz w:val="16"/>
                <w:szCs w:val="16"/>
              </w:rPr>
              <w:t>food</w:t>
            </w:r>
            <w:r w:rsidRPr="005B4C3E">
              <w:rPr>
                <w:spacing w:val="-20"/>
                <w:sz w:val="16"/>
                <w:szCs w:val="16"/>
              </w:rPr>
              <w:t xml:space="preserve"> </w:t>
            </w:r>
            <w:r w:rsidRPr="005B4C3E">
              <w:rPr>
                <w:spacing w:val="-7"/>
                <w:sz w:val="16"/>
                <w:szCs w:val="16"/>
              </w:rPr>
              <w:t>and</w:t>
            </w:r>
            <w:r w:rsidRPr="005B4C3E">
              <w:rPr>
                <w:spacing w:val="-20"/>
                <w:sz w:val="16"/>
                <w:szCs w:val="16"/>
              </w:rPr>
              <w:t xml:space="preserve"> </w:t>
            </w:r>
            <w:r w:rsidRPr="005B4C3E">
              <w:rPr>
                <w:spacing w:val="-10"/>
                <w:sz w:val="16"/>
                <w:szCs w:val="16"/>
              </w:rPr>
              <w:t>clothing</w:t>
            </w:r>
          </w:p>
        </w:tc>
        <w:tc>
          <w:tcPr>
            <w:tcW w:w="2937" w:type="dxa"/>
            <w:vMerge w:val="restart"/>
          </w:tcPr>
          <w:p w:rsidR="00D527A1" w:rsidRPr="00D527A1" w:rsidRDefault="00D527A1" w:rsidP="00D527A1">
            <w:pPr>
              <w:pStyle w:val="BodyText"/>
              <w:numPr>
                <w:ilvl w:val="0"/>
                <w:numId w:val="2"/>
              </w:numPr>
              <w:tabs>
                <w:tab w:val="left" w:pos="207"/>
              </w:tabs>
              <w:kinsoku w:val="0"/>
              <w:overflowPunct w:val="0"/>
              <w:spacing w:before="7" w:line="248" w:lineRule="auto"/>
              <w:ind w:right="438" w:firstLine="0"/>
              <w:rPr>
                <w:sz w:val="16"/>
                <w:szCs w:val="16"/>
              </w:rPr>
            </w:pPr>
            <w:r w:rsidRPr="00D527A1">
              <w:rPr>
                <w:sz w:val="16"/>
                <w:szCs w:val="16"/>
              </w:rPr>
              <w:t>Unemployment beneﬁts; Worker’s compensation; Supplemental Security Income (SSI); Cash assistance from State or local government</w:t>
            </w:r>
          </w:p>
          <w:p w:rsidR="00D527A1" w:rsidRPr="005B4C3E" w:rsidRDefault="00D527A1" w:rsidP="00D527A1">
            <w:pPr>
              <w:pStyle w:val="BodyText"/>
              <w:numPr>
                <w:ilvl w:val="0"/>
                <w:numId w:val="2"/>
              </w:numPr>
              <w:tabs>
                <w:tab w:val="left" w:pos="207"/>
              </w:tabs>
              <w:kinsoku w:val="0"/>
              <w:overflowPunct w:val="0"/>
              <w:spacing w:before="7" w:line="260" w:lineRule="auto"/>
              <w:ind w:right="341" w:firstLine="0"/>
              <w:rPr>
                <w:sz w:val="16"/>
                <w:szCs w:val="16"/>
              </w:rPr>
            </w:pPr>
            <w:r w:rsidRPr="005B4C3E">
              <w:rPr>
                <w:sz w:val="16"/>
                <w:szCs w:val="16"/>
              </w:rPr>
              <w:t>Alimony payments</w:t>
            </w:r>
          </w:p>
          <w:p w:rsidR="00D527A1" w:rsidRPr="005B4C3E" w:rsidRDefault="00D527A1" w:rsidP="00D527A1">
            <w:pPr>
              <w:pStyle w:val="BodyText"/>
              <w:numPr>
                <w:ilvl w:val="0"/>
                <w:numId w:val="2"/>
              </w:numPr>
              <w:tabs>
                <w:tab w:val="left" w:pos="207"/>
              </w:tabs>
              <w:kinsoku w:val="0"/>
              <w:overflowPunct w:val="0"/>
              <w:spacing w:before="0" w:line="177" w:lineRule="exact"/>
              <w:ind w:left="206" w:hanging="125"/>
              <w:rPr>
                <w:sz w:val="16"/>
                <w:szCs w:val="16"/>
              </w:rPr>
            </w:pPr>
            <w:r w:rsidRPr="005B4C3E">
              <w:rPr>
                <w:sz w:val="16"/>
                <w:szCs w:val="16"/>
              </w:rPr>
              <w:t>Child support payments</w:t>
            </w:r>
          </w:p>
          <w:p w:rsidR="00D527A1" w:rsidRPr="005B4C3E" w:rsidRDefault="00D527A1" w:rsidP="00D527A1">
            <w:pPr>
              <w:pStyle w:val="BodyText"/>
              <w:numPr>
                <w:ilvl w:val="0"/>
                <w:numId w:val="2"/>
              </w:numPr>
              <w:tabs>
                <w:tab w:val="left" w:pos="207"/>
              </w:tabs>
              <w:kinsoku w:val="0"/>
              <w:overflowPunct w:val="0"/>
              <w:spacing w:before="8"/>
              <w:ind w:left="206" w:hanging="125"/>
              <w:rPr>
                <w:sz w:val="16"/>
                <w:szCs w:val="16"/>
              </w:rPr>
            </w:pPr>
            <w:r w:rsidRPr="005B4C3E">
              <w:rPr>
                <w:sz w:val="16"/>
                <w:szCs w:val="16"/>
              </w:rPr>
              <w:t>Veteran’s beneﬁts</w:t>
            </w:r>
          </w:p>
          <w:p w:rsidR="00D527A1" w:rsidRDefault="00D527A1" w:rsidP="00D527A1">
            <w:pPr>
              <w:pStyle w:val="Heading1"/>
              <w:tabs>
                <w:tab w:val="left" w:pos="7516"/>
              </w:tabs>
              <w:kinsoku w:val="0"/>
              <w:overflowPunct w:val="0"/>
              <w:spacing w:line="200" w:lineRule="atLeast"/>
              <w:ind w:left="0"/>
              <w:rPr>
                <w:position w:val="2"/>
              </w:rPr>
            </w:pPr>
            <w:r w:rsidRPr="005B4C3E">
              <w:rPr>
                <w:sz w:val="16"/>
                <w:szCs w:val="16"/>
              </w:rPr>
              <w:t>Strike beneﬁts</w:t>
            </w:r>
          </w:p>
        </w:tc>
        <w:tc>
          <w:tcPr>
            <w:tcW w:w="2775" w:type="dxa"/>
            <w:vMerge w:val="restart"/>
          </w:tcPr>
          <w:p w:rsidR="00D527A1" w:rsidRPr="005B4C3E" w:rsidRDefault="00D527A1" w:rsidP="00D527A1">
            <w:pPr>
              <w:pStyle w:val="BodyText"/>
              <w:tabs>
                <w:tab w:val="left" w:pos="317"/>
              </w:tabs>
              <w:kinsoku w:val="0"/>
              <w:overflowPunct w:val="0"/>
              <w:spacing w:before="68" w:line="245" w:lineRule="auto"/>
              <w:ind w:left="0" w:right="310"/>
              <w:rPr>
                <w:sz w:val="16"/>
                <w:szCs w:val="16"/>
              </w:rPr>
            </w:pPr>
            <w:r w:rsidRPr="005B4C3E">
              <w:rPr>
                <w:sz w:val="16"/>
                <w:szCs w:val="16"/>
              </w:rPr>
              <w:t>Social Security (including railroad retirement and black lung beneﬁts)</w:t>
            </w:r>
            <w:r>
              <w:rPr>
                <w:sz w:val="16"/>
                <w:szCs w:val="16"/>
              </w:rPr>
              <w:t xml:space="preserve">; </w:t>
            </w:r>
            <w:r w:rsidRPr="005B4C3E">
              <w:rPr>
                <w:sz w:val="16"/>
                <w:szCs w:val="16"/>
              </w:rPr>
              <w:t>Private pensions or disability benefits</w:t>
            </w:r>
            <w:r>
              <w:rPr>
                <w:sz w:val="16"/>
                <w:szCs w:val="16"/>
              </w:rPr>
              <w:t xml:space="preserve">; </w:t>
            </w:r>
            <w:r w:rsidRPr="005B4C3E">
              <w:rPr>
                <w:sz w:val="16"/>
                <w:szCs w:val="16"/>
              </w:rPr>
              <w:t>Regular income from trusts or estates</w:t>
            </w:r>
          </w:p>
          <w:p w:rsidR="00D527A1" w:rsidRPr="005B4C3E" w:rsidRDefault="00D527A1" w:rsidP="00D527A1">
            <w:pPr>
              <w:pStyle w:val="BodyText"/>
              <w:tabs>
                <w:tab w:val="left" w:pos="278"/>
              </w:tabs>
              <w:kinsoku w:val="0"/>
              <w:overflowPunct w:val="0"/>
              <w:spacing w:before="5"/>
              <w:ind w:left="0"/>
              <w:rPr>
                <w:sz w:val="16"/>
                <w:szCs w:val="16"/>
              </w:rPr>
            </w:pPr>
            <w:r w:rsidRPr="005B4C3E">
              <w:rPr>
                <w:sz w:val="16"/>
                <w:szCs w:val="16"/>
              </w:rPr>
              <w:t>Annuities</w:t>
            </w:r>
            <w:r>
              <w:rPr>
                <w:sz w:val="16"/>
                <w:szCs w:val="16"/>
              </w:rPr>
              <w:t xml:space="preserve">; </w:t>
            </w:r>
            <w:r w:rsidRPr="005B4C3E">
              <w:rPr>
                <w:sz w:val="16"/>
                <w:szCs w:val="16"/>
              </w:rPr>
              <w:t>Investment income</w:t>
            </w:r>
            <w:r>
              <w:rPr>
                <w:sz w:val="16"/>
                <w:szCs w:val="16"/>
              </w:rPr>
              <w:t xml:space="preserve">; </w:t>
            </w:r>
            <w:r w:rsidRPr="005B4C3E">
              <w:rPr>
                <w:sz w:val="16"/>
                <w:szCs w:val="16"/>
              </w:rPr>
              <w:t>Earned interest</w:t>
            </w:r>
            <w:r>
              <w:rPr>
                <w:sz w:val="16"/>
                <w:szCs w:val="16"/>
              </w:rPr>
              <w:t xml:space="preserve">; </w:t>
            </w:r>
            <w:r w:rsidRPr="005B4C3E">
              <w:rPr>
                <w:sz w:val="16"/>
                <w:szCs w:val="16"/>
              </w:rPr>
              <w:t>Rental income</w:t>
            </w:r>
          </w:p>
          <w:p w:rsidR="00D527A1" w:rsidRDefault="00D527A1" w:rsidP="00D527A1">
            <w:pPr>
              <w:pStyle w:val="Heading1"/>
              <w:tabs>
                <w:tab w:val="left" w:pos="7516"/>
              </w:tabs>
              <w:kinsoku w:val="0"/>
              <w:overflowPunct w:val="0"/>
              <w:spacing w:line="200" w:lineRule="atLeast"/>
              <w:ind w:left="0"/>
              <w:rPr>
                <w:position w:val="2"/>
              </w:rPr>
            </w:pPr>
            <w:r>
              <w:rPr>
                <w:sz w:val="16"/>
                <w:szCs w:val="16"/>
              </w:rPr>
              <w:t xml:space="preserve">Regular cash payments from </w:t>
            </w:r>
            <w:r w:rsidRPr="005B4C3E">
              <w:rPr>
                <w:sz w:val="16"/>
                <w:szCs w:val="16"/>
              </w:rPr>
              <w:t>outside household</w:t>
            </w:r>
          </w:p>
        </w:tc>
      </w:tr>
      <w:tr w:rsidR="00D527A1" w:rsidTr="00960175">
        <w:tc>
          <w:tcPr>
            <w:tcW w:w="3390" w:type="dxa"/>
          </w:tcPr>
          <w:p w:rsidR="00D527A1" w:rsidRPr="005B4C3E" w:rsidRDefault="00D527A1" w:rsidP="00D527A1">
            <w:pPr>
              <w:pStyle w:val="BodyText"/>
              <w:numPr>
                <w:ilvl w:val="0"/>
                <w:numId w:val="6"/>
              </w:numPr>
              <w:tabs>
                <w:tab w:val="left" w:pos="245"/>
              </w:tabs>
              <w:kinsoku w:val="0"/>
              <w:overflowPunct w:val="0"/>
              <w:spacing w:before="65"/>
              <w:rPr>
                <w:sz w:val="16"/>
                <w:szCs w:val="16"/>
              </w:rPr>
            </w:pPr>
            <w:r w:rsidRPr="005B4C3E">
              <w:rPr>
                <w:sz w:val="16"/>
                <w:szCs w:val="16"/>
              </w:rPr>
              <w:t>Social Security</w:t>
            </w:r>
          </w:p>
          <w:p w:rsidR="00D527A1" w:rsidRPr="005B4C3E" w:rsidRDefault="00D527A1" w:rsidP="00D527A1">
            <w:pPr>
              <w:pStyle w:val="BodyText"/>
              <w:numPr>
                <w:ilvl w:val="1"/>
                <w:numId w:val="6"/>
              </w:numPr>
              <w:tabs>
                <w:tab w:val="left" w:pos="965"/>
              </w:tabs>
              <w:kinsoku w:val="0"/>
              <w:overflowPunct w:val="0"/>
              <w:spacing w:before="6"/>
              <w:rPr>
                <w:sz w:val="16"/>
                <w:szCs w:val="16"/>
              </w:rPr>
            </w:pPr>
            <w:r w:rsidRPr="005B4C3E">
              <w:rPr>
                <w:sz w:val="16"/>
                <w:szCs w:val="16"/>
              </w:rPr>
              <w:t>Disability Payments</w:t>
            </w:r>
          </w:p>
          <w:p w:rsidR="00D527A1" w:rsidRDefault="00D527A1" w:rsidP="00D527A1">
            <w:pPr>
              <w:pStyle w:val="Heading1"/>
              <w:tabs>
                <w:tab w:val="left" w:pos="7516"/>
              </w:tabs>
              <w:kinsoku w:val="0"/>
              <w:overflowPunct w:val="0"/>
              <w:spacing w:line="200" w:lineRule="atLeast"/>
              <w:ind w:left="0"/>
              <w:rPr>
                <w:position w:val="2"/>
              </w:rPr>
            </w:pPr>
            <w:r w:rsidRPr="005B4C3E">
              <w:rPr>
                <w:sz w:val="16"/>
                <w:szCs w:val="16"/>
              </w:rPr>
              <w:t>Survivor’s Beneﬁts</w:t>
            </w:r>
          </w:p>
        </w:tc>
        <w:tc>
          <w:tcPr>
            <w:tcW w:w="2926" w:type="dxa"/>
          </w:tcPr>
          <w:p w:rsidR="00D527A1" w:rsidRPr="00D527A1" w:rsidRDefault="00D527A1" w:rsidP="00D527A1">
            <w:pPr>
              <w:pStyle w:val="BodyText"/>
              <w:numPr>
                <w:ilvl w:val="0"/>
                <w:numId w:val="5"/>
              </w:numPr>
              <w:tabs>
                <w:tab w:val="left" w:pos="173"/>
              </w:tabs>
              <w:kinsoku w:val="0"/>
              <w:overflowPunct w:val="0"/>
              <w:spacing w:before="57" w:line="259" w:lineRule="auto"/>
              <w:ind w:right="101" w:firstLine="0"/>
              <w:rPr>
                <w:szCs w:val="16"/>
              </w:rPr>
            </w:pPr>
            <w:r w:rsidRPr="00D527A1">
              <w:rPr>
                <w:szCs w:val="16"/>
              </w:rPr>
              <w:t>A</w:t>
            </w:r>
            <w:r w:rsidRPr="00D527A1">
              <w:rPr>
                <w:spacing w:val="-7"/>
                <w:szCs w:val="16"/>
              </w:rPr>
              <w:t xml:space="preserve"> </w:t>
            </w:r>
            <w:r w:rsidRPr="00D527A1">
              <w:rPr>
                <w:spacing w:val="-4"/>
                <w:szCs w:val="16"/>
              </w:rPr>
              <w:t>child</w:t>
            </w:r>
            <w:r w:rsidRPr="00D527A1">
              <w:rPr>
                <w:spacing w:val="-7"/>
                <w:szCs w:val="16"/>
              </w:rPr>
              <w:t xml:space="preserve"> </w:t>
            </w:r>
            <w:r w:rsidRPr="00D527A1">
              <w:rPr>
                <w:spacing w:val="-2"/>
                <w:szCs w:val="16"/>
              </w:rPr>
              <w:t>is</w:t>
            </w:r>
            <w:r w:rsidRPr="00D527A1">
              <w:rPr>
                <w:spacing w:val="-7"/>
                <w:szCs w:val="16"/>
              </w:rPr>
              <w:t xml:space="preserve"> </w:t>
            </w:r>
            <w:r w:rsidRPr="00D527A1">
              <w:rPr>
                <w:spacing w:val="-4"/>
                <w:szCs w:val="16"/>
              </w:rPr>
              <w:t>blind</w:t>
            </w:r>
            <w:r w:rsidRPr="00D527A1">
              <w:rPr>
                <w:spacing w:val="-7"/>
                <w:szCs w:val="16"/>
              </w:rPr>
              <w:t xml:space="preserve"> </w:t>
            </w:r>
            <w:r w:rsidRPr="00D527A1">
              <w:rPr>
                <w:spacing w:val="-2"/>
                <w:szCs w:val="16"/>
              </w:rPr>
              <w:t>or</w:t>
            </w:r>
            <w:r w:rsidRPr="00D527A1">
              <w:rPr>
                <w:spacing w:val="-7"/>
                <w:szCs w:val="16"/>
              </w:rPr>
              <w:t xml:space="preserve"> </w:t>
            </w:r>
            <w:r w:rsidRPr="00D527A1">
              <w:rPr>
                <w:spacing w:val="-4"/>
                <w:szCs w:val="16"/>
              </w:rPr>
              <w:t>disabled</w:t>
            </w:r>
            <w:r w:rsidRPr="00D527A1">
              <w:rPr>
                <w:spacing w:val="-7"/>
                <w:szCs w:val="16"/>
              </w:rPr>
              <w:t xml:space="preserve"> </w:t>
            </w:r>
            <w:r w:rsidRPr="00D527A1">
              <w:rPr>
                <w:spacing w:val="-3"/>
                <w:szCs w:val="16"/>
              </w:rPr>
              <w:t>and</w:t>
            </w:r>
            <w:r w:rsidRPr="00D527A1">
              <w:rPr>
                <w:spacing w:val="-7"/>
                <w:szCs w:val="16"/>
              </w:rPr>
              <w:t xml:space="preserve"> </w:t>
            </w:r>
            <w:r w:rsidRPr="00D527A1">
              <w:rPr>
                <w:spacing w:val="-4"/>
                <w:szCs w:val="16"/>
              </w:rPr>
              <w:t>receives</w:t>
            </w:r>
            <w:r w:rsidRPr="00D527A1">
              <w:rPr>
                <w:spacing w:val="-7"/>
                <w:szCs w:val="16"/>
              </w:rPr>
              <w:t xml:space="preserve"> </w:t>
            </w:r>
            <w:r w:rsidRPr="00D527A1">
              <w:rPr>
                <w:spacing w:val="-4"/>
                <w:szCs w:val="16"/>
              </w:rPr>
              <w:t>Social</w:t>
            </w:r>
            <w:r w:rsidRPr="00D527A1">
              <w:rPr>
                <w:spacing w:val="31"/>
                <w:szCs w:val="16"/>
              </w:rPr>
              <w:t xml:space="preserve"> </w:t>
            </w:r>
            <w:r w:rsidRPr="00D527A1">
              <w:rPr>
                <w:spacing w:val="-4"/>
                <w:szCs w:val="16"/>
              </w:rPr>
              <w:t>Security</w:t>
            </w:r>
            <w:r w:rsidRPr="00D527A1">
              <w:rPr>
                <w:spacing w:val="-7"/>
                <w:szCs w:val="16"/>
              </w:rPr>
              <w:t xml:space="preserve"> </w:t>
            </w:r>
            <w:r w:rsidRPr="00D527A1">
              <w:rPr>
                <w:spacing w:val="-4"/>
                <w:szCs w:val="16"/>
              </w:rPr>
              <w:t>beneﬁts</w:t>
            </w:r>
          </w:p>
          <w:p w:rsidR="00D527A1" w:rsidRPr="00D527A1" w:rsidRDefault="00D527A1" w:rsidP="00D527A1">
            <w:pPr>
              <w:pStyle w:val="Heading1"/>
              <w:tabs>
                <w:tab w:val="left" w:pos="7516"/>
              </w:tabs>
              <w:kinsoku w:val="0"/>
              <w:overflowPunct w:val="0"/>
              <w:spacing w:line="200" w:lineRule="atLeast"/>
              <w:ind w:left="0"/>
              <w:rPr>
                <w:position w:val="2"/>
                <w:sz w:val="14"/>
              </w:rPr>
            </w:pPr>
            <w:r w:rsidRPr="00D527A1">
              <w:rPr>
                <w:sz w:val="14"/>
                <w:szCs w:val="16"/>
              </w:rPr>
              <w:t>A</w:t>
            </w:r>
            <w:r w:rsidRPr="00D527A1">
              <w:rPr>
                <w:spacing w:val="-7"/>
                <w:sz w:val="14"/>
                <w:szCs w:val="16"/>
              </w:rPr>
              <w:t xml:space="preserve"> </w:t>
            </w:r>
            <w:r w:rsidRPr="00D527A1">
              <w:rPr>
                <w:spacing w:val="-4"/>
                <w:sz w:val="14"/>
                <w:szCs w:val="16"/>
              </w:rPr>
              <w:t>Parent</w:t>
            </w:r>
            <w:r w:rsidRPr="00D527A1">
              <w:rPr>
                <w:spacing w:val="-7"/>
                <w:sz w:val="14"/>
                <w:szCs w:val="16"/>
              </w:rPr>
              <w:t xml:space="preserve"> </w:t>
            </w:r>
            <w:r w:rsidRPr="00D527A1">
              <w:rPr>
                <w:spacing w:val="-2"/>
                <w:sz w:val="14"/>
                <w:szCs w:val="16"/>
              </w:rPr>
              <w:t>is</w:t>
            </w:r>
            <w:r w:rsidRPr="00D527A1">
              <w:rPr>
                <w:spacing w:val="-7"/>
                <w:sz w:val="14"/>
                <w:szCs w:val="16"/>
              </w:rPr>
              <w:t xml:space="preserve"> </w:t>
            </w:r>
            <w:r w:rsidRPr="00D527A1">
              <w:rPr>
                <w:spacing w:val="-4"/>
                <w:sz w:val="14"/>
                <w:szCs w:val="16"/>
              </w:rPr>
              <w:t>disabled,</w:t>
            </w:r>
            <w:r w:rsidRPr="00D527A1">
              <w:rPr>
                <w:spacing w:val="-7"/>
                <w:sz w:val="14"/>
                <w:szCs w:val="16"/>
              </w:rPr>
              <w:t xml:space="preserve"> </w:t>
            </w:r>
            <w:r w:rsidRPr="00D527A1">
              <w:rPr>
                <w:spacing w:val="-4"/>
                <w:sz w:val="14"/>
                <w:szCs w:val="16"/>
              </w:rPr>
              <w:t>retired,</w:t>
            </w:r>
            <w:r w:rsidRPr="00D527A1">
              <w:rPr>
                <w:spacing w:val="-7"/>
                <w:sz w:val="14"/>
                <w:szCs w:val="16"/>
              </w:rPr>
              <w:t xml:space="preserve"> </w:t>
            </w:r>
            <w:r w:rsidRPr="00D527A1">
              <w:rPr>
                <w:spacing w:val="-2"/>
                <w:sz w:val="14"/>
                <w:szCs w:val="16"/>
              </w:rPr>
              <w:t>or</w:t>
            </w:r>
            <w:r w:rsidRPr="00D527A1">
              <w:rPr>
                <w:spacing w:val="-7"/>
                <w:sz w:val="14"/>
                <w:szCs w:val="16"/>
              </w:rPr>
              <w:t xml:space="preserve"> </w:t>
            </w:r>
            <w:r w:rsidRPr="00D527A1">
              <w:rPr>
                <w:spacing w:val="-4"/>
                <w:sz w:val="14"/>
                <w:szCs w:val="16"/>
              </w:rPr>
              <w:t>deceased,</w:t>
            </w:r>
            <w:r w:rsidRPr="00D527A1">
              <w:rPr>
                <w:spacing w:val="-7"/>
                <w:sz w:val="14"/>
                <w:szCs w:val="16"/>
              </w:rPr>
              <w:t xml:space="preserve"> </w:t>
            </w:r>
            <w:r w:rsidRPr="00D527A1">
              <w:rPr>
                <w:spacing w:val="-4"/>
                <w:sz w:val="14"/>
                <w:szCs w:val="16"/>
              </w:rPr>
              <w:t>and</w:t>
            </w:r>
            <w:r w:rsidRPr="00D527A1">
              <w:rPr>
                <w:spacing w:val="30"/>
                <w:sz w:val="14"/>
                <w:szCs w:val="16"/>
              </w:rPr>
              <w:t xml:space="preserve"> </w:t>
            </w:r>
            <w:r w:rsidRPr="00D527A1">
              <w:rPr>
                <w:spacing w:val="-4"/>
                <w:sz w:val="14"/>
                <w:szCs w:val="16"/>
              </w:rPr>
              <w:t>their</w:t>
            </w:r>
            <w:r w:rsidRPr="00D527A1">
              <w:rPr>
                <w:spacing w:val="-7"/>
                <w:sz w:val="14"/>
                <w:szCs w:val="16"/>
              </w:rPr>
              <w:t xml:space="preserve"> </w:t>
            </w:r>
            <w:r w:rsidRPr="00D527A1">
              <w:rPr>
                <w:spacing w:val="-4"/>
                <w:sz w:val="14"/>
                <w:szCs w:val="16"/>
              </w:rPr>
              <w:t>child</w:t>
            </w:r>
            <w:r w:rsidRPr="00D527A1">
              <w:rPr>
                <w:spacing w:val="-7"/>
                <w:sz w:val="14"/>
                <w:szCs w:val="16"/>
              </w:rPr>
              <w:t xml:space="preserve"> </w:t>
            </w:r>
            <w:r w:rsidRPr="00D527A1">
              <w:rPr>
                <w:spacing w:val="-4"/>
                <w:sz w:val="14"/>
                <w:szCs w:val="16"/>
              </w:rPr>
              <w:t>receives</w:t>
            </w:r>
            <w:r w:rsidRPr="00D527A1">
              <w:rPr>
                <w:spacing w:val="-7"/>
                <w:sz w:val="14"/>
                <w:szCs w:val="16"/>
              </w:rPr>
              <w:t xml:space="preserve"> </w:t>
            </w:r>
            <w:r w:rsidRPr="00D527A1">
              <w:rPr>
                <w:spacing w:val="-4"/>
                <w:sz w:val="14"/>
                <w:szCs w:val="16"/>
              </w:rPr>
              <w:t>Social</w:t>
            </w:r>
            <w:r w:rsidRPr="00D527A1">
              <w:rPr>
                <w:spacing w:val="-7"/>
                <w:sz w:val="14"/>
                <w:szCs w:val="16"/>
              </w:rPr>
              <w:t xml:space="preserve"> </w:t>
            </w:r>
            <w:r w:rsidRPr="00D527A1">
              <w:rPr>
                <w:spacing w:val="-4"/>
                <w:sz w:val="14"/>
                <w:szCs w:val="16"/>
              </w:rPr>
              <w:t>Security</w:t>
            </w:r>
            <w:r w:rsidRPr="00D527A1">
              <w:rPr>
                <w:spacing w:val="-7"/>
                <w:sz w:val="14"/>
                <w:szCs w:val="16"/>
              </w:rPr>
              <w:t xml:space="preserve"> </w:t>
            </w:r>
            <w:r w:rsidRPr="00D527A1">
              <w:rPr>
                <w:spacing w:val="-4"/>
                <w:sz w:val="14"/>
                <w:szCs w:val="16"/>
              </w:rPr>
              <w:t>beneﬁts</w:t>
            </w:r>
          </w:p>
        </w:tc>
        <w:tc>
          <w:tcPr>
            <w:tcW w:w="2934" w:type="dxa"/>
            <w:vMerge/>
          </w:tcPr>
          <w:p w:rsidR="00D527A1" w:rsidRDefault="00D527A1" w:rsidP="00D527A1">
            <w:pPr>
              <w:pStyle w:val="Heading1"/>
              <w:tabs>
                <w:tab w:val="left" w:pos="7516"/>
              </w:tabs>
              <w:kinsoku w:val="0"/>
              <w:overflowPunct w:val="0"/>
              <w:spacing w:line="200" w:lineRule="atLeast"/>
              <w:ind w:left="0"/>
              <w:rPr>
                <w:position w:val="2"/>
              </w:rPr>
            </w:pPr>
          </w:p>
        </w:tc>
        <w:tc>
          <w:tcPr>
            <w:tcW w:w="2937" w:type="dxa"/>
            <w:vMerge/>
          </w:tcPr>
          <w:p w:rsidR="00D527A1" w:rsidRDefault="00D527A1" w:rsidP="00D527A1">
            <w:pPr>
              <w:pStyle w:val="Heading1"/>
              <w:tabs>
                <w:tab w:val="left" w:pos="7516"/>
              </w:tabs>
              <w:kinsoku w:val="0"/>
              <w:overflowPunct w:val="0"/>
              <w:spacing w:line="200" w:lineRule="atLeast"/>
              <w:ind w:left="0"/>
              <w:rPr>
                <w:position w:val="2"/>
              </w:rPr>
            </w:pPr>
          </w:p>
        </w:tc>
        <w:tc>
          <w:tcPr>
            <w:tcW w:w="2775" w:type="dxa"/>
            <w:vMerge/>
          </w:tcPr>
          <w:p w:rsidR="00D527A1" w:rsidRDefault="00D527A1" w:rsidP="00D527A1">
            <w:pPr>
              <w:pStyle w:val="Heading1"/>
              <w:tabs>
                <w:tab w:val="left" w:pos="7516"/>
              </w:tabs>
              <w:kinsoku w:val="0"/>
              <w:overflowPunct w:val="0"/>
              <w:spacing w:line="200" w:lineRule="atLeast"/>
              <w:ind w:left="0"/>
              <w:rPr>
                <w:position w:val="2"/>
              </w:rPr>
            </w:pPr>
          </w:p>
        </w:tc>
      </w:tr>
      <w:tr w:rsidR="00D527A1" w:rsidTr="00960175">
        <w:tc>
          <w:tcPr>
            <w:tcW w:w="3390" w:type="dxa"/>
          </w:tcPr>
          <w:p w:rsidR="00D527A1" w:rsidRDefault="00D527A1" w:rsidP="00D527A1">
            <w:pPr>
              <w:pStyle w:val="Heading1"/>
              <w:tabs>
                <w:tab w:val="left" w:pos="7516"/>
              </w:tabs>
              <w:kinsoku w:val="0"/>
              <w:overflowPunct w:val="0"/>
              <w:spacing w:line="200" w:lineRule="atLeast"/>
              <w:ind w:left="0"/>
              <w:rPr>
                <w:position w:val="2"/>
              </w:rPr>
            </w:pPr>
            <w:r w:rsidRPr="005B4C3E">
              <w:rPr>
                <w:sz w:val="16"/>
                <w:szCs w:val="16"/>
              </w:rPr>
              <w:t>-Income from person outside the household</w:t>
            </w:r>
          </w:p>
        </w:tc>
        <w:tc>
          <w:tcPr>
            <w:tcW w:w="2926" w:type="dxa"/>
          </w:tcPr>
          <w:p w:rsidR="00D527A1" w:rsidRPr="00D527A1" w:rsidRDefault="00D527A1" w:rsidP="00D527A1">
            <w:pPr>
              <w:pStyle w:val="Heading1"/>
              <w:tabs>
                <w:tab w:val="left" w:pos="7516"/>
              </w:tabs>
              <w:kinsoku w:val="0"/>
              <w:overflowPunct w:val="0"/>
              <w:spacing w:line="200" w:lineRule="atLeast"/>
              <w:ind w:left="0"/>
              <w:rPr>
                <w:position w:val="2"/>
                <w:sz w:val="14"/>
              </w:rPr>
            </w:pPr>
            <w:r w:rsidRPr="00D527A1">
              <w:rPr>
                <w:sz w:val="14"/>
                <w:szCs w:val="16"/>
              </w:rPr>
              <w:t>- A friend or extended family member regularly gives a child spending money</w:t>
            </w:r>
          </w:p>
        </w:tc>
        <w:tc>
          <w:tcPr>
            <w:tcW w:w="2934" w:type="dxa"/>
            <w:vMerge/>
          </w:tcPr>
          <w:p w:rsidR="00D527A1" w:rsidRDefault="00D527A1" w:rsidP="00D527A1">
            <w:pPr>
              <w:pStyle w:val="Heading1"/>
              <w:tabs>
                <w:tab w:val="left" w:pos="7516"/>
              </w:tabs>
              <w:kinsoku w:val="0"/>
              <w:overflowPunct w:val="0"/>
              <w:spacing w:line="200" w:lineRule="atLeast"/>
              <w:ind w:left="0"/>
              <w:rPr>
                <w:position w:val="2"/>
              </w:rPr>
            </w:pPr>
          </w:p>
        </w:tc>
        <w:tc>
          <w:tcPr>
            <w:tcW w:w="2937" w:type="dxa"/>
            <w:vMerge/>
          </w:tcPr>
          <w:p w:rsidR="00D527A1" w:rsidRDefault="00D527A1" w:rsidP="00D527A1">
            <w:pPr>
              <w:pStyle w:val="Heading1"/>
              <w:tabs>
                <w:tab w:val="left" w:pos="7516"/>
              </w:tabs>
              <w:kinsoku w:val="0"/>
              <w:overflowPunct w:val="0"/>
              <w:spacing w:line="200" w:lineRule="atLeast"/>
              <w:ind w:left="0"/>
              <w:rPr>
                <w:position w:val="2"/>
              </w:rPr>
            </w:pPr>
          </w:p>
        </w:tc>
        <w:tc>
          <w:tcPr>
            <w:tcW w:w="2775" w:type="dxa"/>
            <w:vMerge/>
          </w:tcPr>
          <w:p w:rsidR="00D527A1" w:rsidRDefault="00D527A1" w:rsidP="00D527A1">
            <w:pPr>
              <w:pStyle w:val="Heading1"/>
              <w:tabs>
                <w:tab w:val="left" w:pos="7516"/>
              </w:tabs>
              <w:kinsoku w:val="0"/>
              <w:overflowPunct w:val="0"/>
              <w:spacing w:line="200" w:lineRule="atLeast"/>
              <w:ind w:left="0"/>
              <w:rPr>
                <w:position w:val="2"/>
              </w:rPr>
            </w:pPr>
          </w:p>
        </w:tc>
      </w:tr>
      <w:tr w:rsidR="00D527A1" w:rsidTr="00960175">
        <w:tc>
          <w:tcPr>
            <w:tcW w:w="3390" w:type="dxa"/>
          </w:tcPr>
          <w:p w:rsidR="00D527A1" w:rsidRDefault="00D527A1" w:rsidP="00D527A1">
            <w:pPr>
              <w:pStyle w:val="Heading1"/>
              <w:tabs>
                <w:tab w:val="left" w:pos="7516"/>
              </w:tabs>
              <w:kinsoku w:val="0"/>
              <w:overflowPunct w:val="0"/>
              <w:spacing w:line="200" w:lineRule="atLeast"/>
              <w:ind w:left="0"/>
              <w:rPr>
                <w:position w:val="2"/>
              </w:rPr>
            </w:pPr>
            <w:r w:rsidRPr="005B4C3E">
              <w:rPr>
                <w:sz w:val="16"/>
                <w:szCs w:val="16"/>
              </w:rPr>
              <w:t>-Income from any other source</w:t>
            </w:r>
          </w:p>
        </w:tc>
        <w:tc>
          <w:tcPr>
            <w:tcW w:w="2926" w:type="dxa"/>
          </w:tcPr>
          <w:p w:rsidR="00D527A1" w:rsidRPr="00D527A1" w:rsidRDefault="00D527A1" w:rsidP="00D527A1">
            <w:pPr>
              <w:pStyle w:val="Heading1"/>
              <w:tabs>
                <w:tab w:val="left" w:pos="7516"/>
              </w:tabs>
              <w:kinsoku w:val="0"/>
              <w:overflowPunct w:val="0"/>
              <w:spacing w:line="200" w:lineRule="atLeast"/>
              <w:ind w:left="0"/>
              <w:rPr>
                <w:position w:val="2"/>
                <w:sz w:val="14"/>
              </w:rPr>
            </w:pPr>
            <w:r w:rsidRPr="00D527A1">
              <w:rPr>
                <w:sz w:val="14"/>
                <w:szCs w:val="16"/>
              </w:rPr>
              <w:t>- A child receives regular income from a private pension fund, annuity, or trust</w:t>
            </w:r>
          </w:p>
        </w:tc>
        <w:tc>
          <w:tcPr>
            <w:tcW w:w="2934" w:type="dxa"/>
            <w:vMerge/>
          </w:tcPr>
          <w:p w:rsidR="00D527A1" w:rsidRDefault="00D527A1" w:rsidP="00D527A1">
            <w:pPr>
              <w:pStyle w:val="Heading1"/>
              <w:tabs>
                <w:tab w:val="left" w:pos="7516"/>
              </w:tabs>
              <w:kinsoku w:val="0"/>
              <w:overflowPunct w:val="0"/>
              <w:spacing w:line="200" w:lineRule="atLeast"/>
              <w:ind w:left="0"/>
              <w:rPr>
                <w:position w:val="2"/>
              </w:rPr>
            </w:pPr>
          </w:p>
        </w:tc>
        <w:tc>
          <w:tcPr>
            <w:tcW w:w="2937" w:type="dxa"/>
            <w:vMerge/>
          </w:tcPr>
          <w:p w:rsidR="00D527A1" w:rsidRDefault="00D527A1" w:rsidP="00D527A1">
            <w:pPr>
              <w:pStyle w:val="Heading1"/>
              <w:tabs>
                <w:tab w:val="left" w:pos="7516"/>
              </w:tabs>
              <w:kinsoku w:val="0"/>
              <w:overflowPunct w:val="0"/>
              <w:spacing w:line="200" w:lineRule="atLeast"/>
              <w:ind w:left="0"/>
              <w:rPr>
                <w:position w:val="2"/>
              </w:rPr>
            </w:pPr>
          </w:p>
        </w:tc>
        <w:tc>
          <w:tcPr>
            <w:tcW w:w="2775" w:type="dxa"/>
            <w:vMerge/>
          </w:tcPr>
          <w:p w:rsidR="00D527A1" w:rsidRDefault="00D527A1" w:rsidP="00D527A1">
            <w:pPr>
              <w:pStyle w:val="Heading1"/>
              <w:tabs>
                <w:tab w:val="left" w:pos="7516"/>
              </w:tabs>
              <w:kinsoku w:val="0"/>
              <w:overflowPunct w:val="0"/>
              <w:spacing w:line="200" w:lineRule="atLeast"/>
              <w:ind w:left="0"/>
              <w:rPr>
                <w:position w:val="2"/>
              </w:rPr>
            </w:pPr>
          </w:p>
        </w:tc>
      </w:tr>
    </w:tbl>
    <w:p w:rsidR="00960175" w:rsidRDefault="00EB3104" w:rsidP="00960175">
      <w:pPr>
        <w:pStyle w:val="BodyText"/>
        <w:kinsoku w:val="0"/>
        <w:overflowPunct w:val="0"/>
        <w:spacing w:before="0" w:line="200" w:lineRule="atLeast"/>
        <w:ind w:left="225"/>
        <w:rPr>
          <w:color w:val="231F20"/>
          <w:sz w:val="2"/>
        </w:rPr>
      </w:pPr>
      <w:r>
        <w:rPr>
          <w:noProof/>
          <w:sz w:val="20"/>
          <w:szCs w:val="20"/>
        </w:rPr>
        <mc:AlternateContent>
          <mc:Choice Requires="wpg">
            <w:drawing>
              <wp:inline distT="0" distB="0" distL="0" distR="0">
                <wp:extent cx="9140825" cy="209550"/>
                <wp:effectExtent l="0" t="0" r="0" b="2540"/>
                <wp:docPr id="7" name="Group 520" descr="Optional. Children's Racial and Ethnic Identities.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0825" cy="209550"/>
                          <a:chOff x="0" y="0"/>
                          <a:chExt cx="14395" cy="414"/>
                        </a:xfrm>
                      </wpg:grpSpPr>
                      <wps:wsp>
                        <wps:cNvPr id="8" name="Freeform 521"/>
                        <wps:cNvSpPr>
                          <a:spLocks/>
                        </wps:cNvSpPr>
                        <wps:spPr bwMode="auto">
                          <a:xfrm>
                            <a:off x="1322" y="0"/>
                            <a:ext cx="13073" cy="414"/>
                          </a:xfrm>
                          <a:custGeom>
                            <a:avLst/>
                            <a:gdLst>
                              <a:gd name="T0" fmla="*/ 0 w 13073"/>
                              <a:gd name="T1" fmla="*/ 414 h 414"/>
                              <a:gd name="T2" fmla="*/ 13072 w 13073"/>
                              <a:gd name="T3" fmla="*/ 414 h 414"/>
                              <a:gd name="T4" fmla="*/ 13072 w 13073"/>
                              <a:gd name="T5" fmla="*/ 0 h 414"/>
                              <a:gd name="T6" fmla="*/ 0 w 13073"/>
                              <a:gd name="T7" fmla="*/ 0 h 414"/>
                              <a:gd name="T8" fmla="*/ 0 w 13073"/>
                              <a:gd name="T9" fmla="*/ 414 h 4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073" h="414">
                                <a:moveTo>
                                  <a:pt x="0" y="414"/>
                                </a:moveTo>
                                <a:lnTo>
                                  <a:pt x="13072" y="414"/>
                                </a:lnTo>
                                <a:lnTo>
                                  <a:pt x="13072"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22"/>
                        <wps:cNvSpPr>
                          <a:spLocks/>
                        </wps:cNvSpPr>
                        <wps:spPr bwMode="auto">
                          <a:xfrm>
                            <a:off x="0" y="0"/>
                            <a:ext cx="1323" cy="414"/>
                          </a:xfrm>
                          <a:custGeom>
                            <a:avLst/>
                            <a:gdLst>
                              <a:gd name="T0" fmla="*/ 0 w 1323"/>
                              <a:gd name="T1" fmla="*/ 413 h 414"/>
                              <a:gd name="T2" fmla="*/ 1322 w 1323"/>
                              <a:gd name="T3" fmla="*/ 413 h 414"/>
                              <a:gd name="T4" fmla="*/ 1322 w 1323"/>
                              <a:gd name="T5" fmla="*/ 0 h 414"/>
                              <a:gd name="T6" fmla="*/ 0 w 1323"/>
                              <a:gd name="T7" fmla="*/ 0 h 414"/>
                              <a:gd name="T8" fmla="*/ 0 w 1323"/>
                              <a:gd name="T9" fmla="*/ 413 h 4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23" h="414">
                                <a:moveTo>
                                  <a:pt x="0" y="413"/>
                                </a:moveTo>
                                <a:lnTo>
                                  <a:pt x="1322" y="413"/>
                                </a:lnTo>
                                <a:lnTo>
                                  <a:pt x="1322"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523" descr="Optional.  Children's Racial and Ethnic Identities."/>
                        <wps:cNvSpPr txBox="1">
                          <a:spLocks noChangeArrowheads="1"/>
                        </wps:cNvSpPr>
                        <wps:spPr bwMode="auto">
                          <a:xfrm>
                            <a:off x="0" y="0"/>
                            <a:ext cx="14395"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A64" w:rsidRPr="006B05B6" w:rsidRDefault="00873A64">
                              <w:pPr>
                                <w:pStyle w:val="BodyText"/>
                                <w:tabs>
                                  <w:tab w:val="left" w:pos="1473"/>
                                </w:tabs>
                                <w:kinsoku w:val="0"/>
                                <w:overflowPunct w:val="0"/>
                                <w:spacing w:before="61"/>
                                <w:ind w:left="168"/>
                                <w:rPr>
                                  <w:sz w:val="16"/>
                                  <w:szCs w:val="16"/>
                                </w:rPr>
                              </w:pPr>
                              <w:r w:rsidRPr="006B05B6">
                                <w:rPr>
                                  <w:b/>
                                  <w:bCs/>
                                  <w:sz w:val="19"/>
                                  <w:szCs w:val="19"/>
                                </w:rPr>
                                <w:t>OPTIONAL</w:t>
                              </w:r>
                              <w:r w:rsidRPr="006B05B6">
                                <w:rPr>
                                  <w:b/>
                                  <w:bCs/>
                                  <w:sz w:val="19"/>
                                  <w:szCs w:val="19"/>
                                </w:rPr>
                                <w:tab/>
                              </w:r>
                              <w:r w:rsidRPr="006B05B6">
                                <w:rPr>
                                  <w:b/>
                                  <w:bCs/>
                                  <w:sz w:val="16"/>
                                  <w:szCs w:val="16"/>
                                </w:rPr>
                                <w:t>Children's Racial and Ethnic Identities</w:t>
                              </w:r>
                            </w:p>
                          </w:txbxContent>
                        </wps:txbx>
                        <wps:bodyPr rot="0" vert="horz" wrap="square" lIns="0" tIns="0" rIns="0" bIns="0" anchor="t" anchorCtr="0" upright="1">
                          <a:noAutofit/>
                        </wps:bodyPr>
                      </wps:wsp>
                    </wpg:wgp>
                  </a:graphicData>
                </a:graphic>
              </wp:inline>
            </w:drawing>
          </mc:Choice>
          <mc:Fallback>
            <w:pict>
              <v:group id="Group 520" o:spid="_x0000_s1074" alt="Optional. Children's Racial and Ethnic Identities. " style="width:719.75pt;height:16.5pt;mso-position-horizontal-relative:char;mso-position-vertical-relative:line" coordsize="14395,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">
                <v:shape id="Freeform 521" o:spid="_x0000_s1075" style="position:absolute;left:1322;width:13073;height:414;visibility:visible;mso-wrap-style:square;v-text-anchor:top" coordsize="1307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" path="m,414r13072,l13072,,,,,414xe" fillcolor="#33ae6f" stroked="f">
                  <v:path arrowok="t" o:connecttype="custom" o:connectlocs="0,414;13072,414;13072,0;0,0;0,414" o:connectangles="0,0,0,0,0"/>
                </v:shape>
                <v:shape id="Freeform 522" o:spid="_x0000_s1076" style="position:absolute;width:1323;height:414;visibility:visible;mso-wrap-style:square;v-text-anchor:top" coordsize="132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" path="m,413r1322,l1322,,,,,413xe" fillcolor="#1f823f" stroked="f">
                  <v:path arrowok="t" o:connecttype="custom" o:connectlocs="0,413;1322,413;1322,0;0,0;0,413" o:connectangles="0,0,0,0,0"/>
                </v:shape>
                <v:shape id="Text Box 523" o:spid="_x0000_s1077" type="#_x0000_t202" alt="Optional.  Children's Racial and Ethnic Identities." style="position:absolute;width:14395;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873A64" w:rsidRPr="006B05B6" w:rsidRDefault="00873A64">
                        <w:pPr>
                          <w:pStyle w:val="BodyText"/>
                          <w:tabs>
                            <w:tab w:val="left" w:pos="1473"/>
                          </w:tabs>
                          <w:kinsoku w:val="0"/>
                          <w:overflowPunct w:val="0"/>
                          <w:spacing w:before="61"/>
                          <w:ind w:left="168"/>
                          <w:rPr>
                            <w:sz w:val="16"/>
                            <w:szCs w:val="16"/>
                          </w:rPr>
                        </w:pPr>
                        <w:r w:rsidRPr="006B05B6">
                          <w:rPr>
                            <w:b/>
                            <w:bCs/>
                            <w:sz w:val="19"/>
                            <w:szCs w:val="19"/>
                          </w:rPr>
                          <w:t>OPTIONAL</w:t>
                        </w:r>
                        <w:r w:rsidRPr="006B05B6">
                          <w:rPr>
                            <w:b/>
                            <w:bCs/>
                            <w:sz w:val="19"/>
                            <w:szCs w:val="19"/>
                          </w:rPr>
                          <w:tab/>
                        </w:r>
                        <w:r w:rsidRPr="006B05B6">
                          <w:rPr>
                            <w:b/>
                            <w:bCs/>
                            <w:sz w:val="16"/>
                            <w:szCs w:val="16"/>
                          </w:rPr>
                          <w:t>Children's Racial and Ethnic Identities</w:t>
                        </w:r>
                      </w:p>
                    </w:txbxContent>
                  </v:textbox>
                </v:shape>
                <w10:anchorlock/>
              </v:group>
            </w:pict>
          </mc:Fallback>
        </mc:AlternateContent>
      </w:r>
    </w:p>
    <w:p w:rsidR="006A6658" w:rsidRPr="00960175" w:rsidRDefault="002A08D5" w:rsidP="00960175">
      <w:pPr>
        <w:pStyle w:val="BodyText"/>
        <w:kinsoku w:val="0"/>
        <w:overflowPunct w:val="0"/>
        <w:spacing w:before="0" w:line="200" w:lineRule="atLeast"/>
        <w:ind w:left="225"/>
        <w:rPr>
          <w:sz w:val="20"/>
          <w:szCs w:val="20"/>
        </w:rPr>
      </w:pPr>
      <w:r>
        <w:rPr>
          <w:noProof/>
        </w:rPr>
        <mc:AlternateContent>
          <mc:Choice Requires="wps">
            <w:drawing>
              <wp:anchor distT="0" distB="0" distL="114300" distR="114300" simplePos="0" relativeHeight="251633664" behindDoc="0" locked="0" layoutInCell="1" allowOverlap="1">
                <wp:simplePos x="0" y="0"/>
                <wp:positionH relativeFrom="column">
                  <wp:posOffset>3531870</wp:posOffset>
                </wp:positionH>
                <wp:positionV relativeFrom="paragraph">
                  <wp:posOffset>251460</wp:posOffset>
                </wp:positionV>
                <wp:extent cx="115570" cy="115570"/>
                <wp:effectExtent l="0" t="0" r="0" b="0"/>
                <wp:wrapNone/>
                <wp:docPr id="627" name="Freeform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5570"/>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386EB" id="Freeform 530" o:spid="_x0000_s1026" style="position:absolute;margin-left:278.1pt;margin-top:19.8pt;width:9.1pt;height:9.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" path="m,181r181,l181,,,,,181xe" filled="f" strokecolor="#7f7f7f" strokeweight="1pt">
                <v:path arrowok="t" o:connecttype="custom" o:connectlocs="0,114935;114935,114935;114935,0;0,0;0,114935" o:connectangles="0,0,0,0,0"/>
              </v:shape>
            </w:pict>
          </mc:Fallback>
        </mc:AlternateContent>
      </w:r>
      <w:r w:rsidR="00960175">
        <w:rPr>
          <w:noProof/>
        </w:rPr>
        <mc:AlternateContent>
          <mc:Choice Requires="wps">
            <w:drawing>
              <wp:anchor distT="0" distB="0" distL="114300" distR="114300" simplePos="0" relativeHeight="251636736" behindDoc="0" locked="0" layoutInCell="1" allowOverlap="1">
                <wp:simplePos x="0" y="0"/>
                <wp:positionH relativeFrom="page">
                  <wp:align>center</wp:align>
                </wp:positionH>
                <wp:positionV relativeFrom="paragraph">
                  <wp:posOffset>126724</wp:posOffset>
                </wp:positionV>
                <wp:extent cx="115570" cy="115570"/>
                <wp:effectExtent l="0" t="0" r="17780" b="17780"/>
                <wp:wrapNone/>
                <wp:docPr id="630" name="Freeform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5570"/>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22611" id="Freeform 530" o:spid="_x0000_s1026" style="position:absolute;margin-left:0;margin-top:10pt;width:9.1pt;height:9.1pt;z-index:2516367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coordsize="1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" path="m,181r181,l181,,,,,181xe" filled="f" strokecolor="#7f7f7f" strokeweight="1pt">
                <v:path arrowok="t" o:connecttype="custom" o:connectlocs="0,114935;114935,114935;114935,0;0,0;0,114935" o:connectangles="0,0,0,0,0"/>
                <w10:wrap anchorx="page"/>
              </v:shape>
            </w:pict>
          </mc:Fallback>
        </mc:AlternateContent>
      </w:r>
      <w:r w:rsidR="00960175">
        <w:rPr>
          <w:noProof/>
        </w:rPr>
        <mc:AlternateContent>
          <mc:Choice Requires="wps">
            <w:drawing>
              <wp:anchor distT="0" distB="0" distL="114300" distR="114300" simplePos="0" relativeHeight="251630592" behindDoc="0" locked="0" layoutInCell="1" allowOverlap="1">
                <wp:simplePos x="0" y="0"/>
                <wp:positionH relativeFrom="column">
                  <wp:posOffset>6369685</wp:posOffset>
                </wp:positionH>
                <wp:positionV relativeFrom="paragraph">
                  <wp:posOffset>141992</wp:posOffset>
                </wp:positionV>
                <wp:extent cx="115570" cy="115570"/>
                <wp:effectExtent l="0" t="0" r="0" b="0"/>
                <wp:wrapNone/>
                <wp:docPr id="625" name="Freeform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5570"/>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E93B2" id="Freeform 530" o:spid="_x0000_s1026" style="position:absolute;margin-left:501.55pt;margin-top:11.2pt;width:9.1pt;height:9.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" path="m,181r181,l181,,,,,181xe" filled="f" strokecolor="#7f7f7f" strokeweight="1pt">
                <v:path arrowok="t" o:connecttype="custom" o:connectlocs="0,114935;114935,114935;114935,0;0,0;0,114935" o:connectangles="0,0,0,0,0"/>
              </v:shape>
            </w:pict>
          </mc:Fallback>
        </mc:AlternateContent>
      </w:r>
      <w:r w:rsidR="006A6658" w:rsidRPr="00D527A1">
        <w:rPr>
          <w:color w:val="231F20"/>
          <w:sz w:val="16"/>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r w:rsidR="00D527A1">
        <w:rPr>
          <w:color w:val="231F20"/>
          <w:sz w:val="16"/>
        </w:rPr>
        <w:t xml:space="preserve"> </w:t>
      </w:r>
      <w:r w:rsidR="00D527A1" w:rsidRPr="00D527A1">
        <w:rPr>
          <w:color w:val="231F20"/>
          <w:spacing w:val="-5"/>
          <w:sz w:val="16"/>
        </w:rPr>
        <w:t>Ethnicity</w:t>
      </w:r>
      <w:r w:rsidR="00D527A1" w:rsidRPr="00D527A1">
        <w:rPr>
          <w:color w:val="231F20"/>
          <w:spacing w:val="-10"/>
          <w:sz w:val="16"/>
        </w:rPr>
        <w:t xml:space="preserve"> </w:t>
      </w:r>
      <w:r w:rsidR="00D527A1" w:rsidRPr="00D527A1">
        <w:rPr>
          <w:color w:val="231F20"/>
          <w:spacing w:val="-5"/>
          <w:sz w:val="16"/>
        </w:rPr>
        <w:t>(check</w:t>
      </w:r>
      <w:r w:rsidR="00D527A1" w:rsidRPr="00D527A1">
        <w:rPr>
          <w:color w:val="231F20"/>
          <w:spacing w:val="-10"/>
          <w:sz w:val="16"/>
        </w:rPr>
        <w:t xml:space="preserve"> </w:t>
      </w:r>
      <w:r w:rsidR="00D527A1" w:rsidRPr="00D527A1">
        <w:rPr>
          <w:color w:val="231F20"/>
          <w:spacing w:val="-5"/>
          <w:sz w:val="16"/>
        </w:rPr>
        <w:t>one):</w:t>
      </w:r>
      <w:r w:rsidR="00D527A1">
        <w:rPr>
          <w:color w:val="231F20"/>
          <w:spacing w:val="-5"/>
          <w:sz w:val="16"/>
        </w:rPr>
        <w:t xml:space="preserve"> </w:t>
      </w:r>
      <w:r w:rsidR="00960175">
        <w:rPr>
          <w:color w:val="231F20"/>
          <w:spacing w:val="-5"/>
          <w:sz w:val="16"/>
        </w:rPr>
        <w:t xml:space="preserve">            </w:t>
      </w:r>
      <w:r w:rsidR="00D527A1" w:rsidRPr="00D527A1">
        <w:rPr>
          <w:color w:val="231F20"/>
          <w:sz w:val="16"/>
        </w:rPr>
        <w:t>Hispanic or Latino</w:t>
      </w:r>
      <w:r w:rsidR="00D527A1" w:rsidRPr="00D527A1">
        <w:rPr>
          <w:color w:val="231F20"/>
          <w:sz w:val="16"/>
        </w:rPr>
        <w:tab/>
      </w:r>
      <w:r w:rsidR="00D527A1">
        <w:rPr>
          <w:color w:val="231F20"/>
          <w:sz w:val="16"/>
        </w:rPr>
        <w:t xml:space="preserve">  </w:t>
      </w:r>
      <w:r w:rsidR="00960175">
        <w:rPr>
          <w:color w:val="231F20"/>
          <w:sz w:val="16"/>
        </w:rPr>
        <w:t xml:space="preserve">                     </w:t>
      </w:r>
      <w:r w:rsidR="00960175" w:rsidRPr="00D527A1">
        <w:rPr>
          <w:color w:val="231F20"/>
          <w:sz w:val="16"/>
        </w:rPr>
        <w:t>Not Hispanic or Latino</w:t>
      </w:r>
    </w:p>
    <w:p w:rsidR="0024029D" w:rsidRPr="00D527A1" w:rsidRDefault="00D54610" w:rsidP="0024029D">
      <w:pPr>
        <w:pStyle w:val="BodyText"/>
        <w:tabs>
          <w:tab w:val="left" w:pos="5085"/>
        </w:tabs>
        <w:kinsoku w:val="0"/>
        <w:overflowPunct w:val="0"/>
        <w:spacing w:before="0" w:line="285" w:lineRule="auto"/>
        <w:ind w:left="323" w:hanging="4"/>
        <w:rPr>
          <w:color w:val="000000"/>
          <w:sz w:val="16"/>
          <w:szCs w:val="18"/>
        </w:rPr>
      </w:pPr>
      <w:r>
        <w:rPr>
          <w:noProof/>
        </w:rPr>
        <mc:AlternateContent>
          <mc:Choice Requires="wps">
            <w:drawing>
              <wp:anchor distT="0" distB="0" distL="114300" distR="114300" simplePos="0" relativeHeight="251637760" behindDoc="0" locked="0" layoutInCell="1" allowOverlap="1">
                <wp:simplePos x="0" y="0"/>
                <wp:positionH relativeFrom="column">
                  <wp:posOffset>-292100</wp:posOffset>
                </wp:positionH>
                <wp:positionV relativeFrom="paragraph">
                  <wp:posOffset>176530</wp:posOffset>
                </wp:positionV>
                <wp:extent cx="4514850" cy="3505200"/>
                <wp:effectExtent l="0" t="0" r="0" b="0"/>
                <wp:wrapNone/>
                <wp:docPr id="63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50" cy="350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5457" w:rsidRDefault="00D54610" w:rsidP="00515457">
                            <w:pPr>
                              <w:widowControl/>
                              <w:shd w:val="clear" w:color="auto" w:fill="FFFFFF"/>
                              <w:autoSpaceDE/>
                              <w:autoSpaceDN/>
                              <w:adjustRightInd/>
                              <w:spacing w:before="100" w:beforeAutospacing="1" w:after="100" w:afterAutospacing="1"/>
                              <w:rPr>
                                <w:rFonts w:ascii="Arial" w:hAnsi="Arial" w:cs="Arial"/>
                                <w:color w:val="1B1B1B"/>
                                <w:sz w:val="14"/>
                                <w:szCs w:val="14"/>
                              </w:rPr>
                            </w:pPr>
                            <w:r w:rsidRPr="00515457">
                              <w:rPr>
                                <w:rFonts w:ascii="Arial" w:hAnsi="Arial" w:cs="Arial"/>
                                <w:color w:val="1B1B1B"/>
                                <w:sz w:val="14"/>
                                <w:szCs w:val="14"/>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r w:rsidR="00515457" w:rsidRPr="00515457">
                              <w:rPr>
                                <w:rFonts w:ascii="Arial" w:hAnsi="Arial" w:cs="Arial"/>
                                <w:color w:val="1B1B1B"/>
                                <w:sz w:val="14"/>
                                <w:szCs w:val="14"/>
                              </w:rPr>
                              <w:t xml:space="preserve"> </w:t>
                            </w:r>
                            <w:r w:rsidRPr="00515457">
                              <w:rPr>
                                <w:rFonts w:ascii="Arial" w:hAnsi="Arial" w:cs="Arial"/>
                                <w:color w:val="1B1B1B"/>
                                <w:sz w:val="14"/>
                                <w:szCs w:val="1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sidR="00515457">
                              <w:rPr>
                                <w:rFonts w:ascii="Arial" w:hAnsi="Arial" w:cs="Arial"/>
                                <w:color w:val="1B1B1B"/>
                                <w:sz w:val="14"/>
                                <w:szCs w:val="14"/>
                              </w:rPr>
                              <w:t xml:space="preserve"> </w:t>
                            </w:r>
                            <w:r w:rsidRPr="00515457">
                              <w:rPr>
                                <w:rFonts w:ascii="Arial" w:hAnsi="Arial" w:cs="Arial"/>
                                <w:b/>
                                <w:color w:val="1B1B1B"/>
                                <w:sz w:val="14"/>
                                <w:szCs w:val="14"/>
                              </w:rPr>
                              <w:t>To file a program discrimination complaint, a Complainant should complete a Form AD-3027, USDA Program Discrimination Complaint Form which can be obtained online at: </w:t>
                            </w:r>
                            <w:hyperlink r:id="rId10" w:tgtFrame="_blank" w:history="1">
                              <w:r w:rsidRPr="00515457">
                                <w:rPr>
                                  <w:rFonts w:ascii="Arial" w:hAnsi="Arial" w:cs="Arial"/>
                                  <w:b/>
                                  <w:color w:val="2E8540"/>
                                  <w:sz w:val="14"/>
                                  <w:szCs w:val="14"/>
                                  <w:u w:val="single"/>
                                </w:rPr>
                                <w:t>https://www.usda.gov/sites/default/files/documents/ad-3027.pdf</w:t>
                              </w:r>
                            </w:hyperlink>
                            <w:r w:rsidRPr="00515457">
                              <w:rPr>
                                <w:rFonts w:ascii="Arial" w:hAnsi="Arial" w:cs="Arial"/>
                                <w:color w:val="1B1B1B"/>
                                <w:sz w:val="14"/>
                                <w:szCs w:val="1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932D28" w:rsidRDefault="00D54610" w:rsidP="00932D28">
                            <w:pPr>
                              <w:widowControl/>
                              <w:shd w:val="clear" w:color="auto" w:fill="FFFFFF"/>
                              <w:autoSpaceDE/>
                              <w:autoSpaceDN/>
                              <w:adjustRightInd/>
                              <w:spacing w:before="100" w:beforeAutospacing="1" w:after="100" w:afterAutospacing="1"/>
                              <w:rPr>
                                <w:rFonts w:ascii="Arial" w:hAnsi="Arial" w:cs="Arial"/>
                                <w:color w:val="1B1B1B"/>
                                <w:sz w:val="14"/>
                                <w:szCs w:val="14"/>
                              </w:rPr>
                            </w:pPr>
                            <w:r w:rsidRPr="00515457">
                              <w:rPr>
                                <w:rFonts w:ascii="Arial" w:hAnsi="Arial" w:cs="Arial"/>
                                <w:b/>
                                <w:bCs/>
                                <w:color w:val="1B1B1B"/>
                                <w:sz w:val="14"/>
                                <w:szCs w:val="14"/>
                              </w:rPr>
                              <w:t>mail:</w:t>
                            </w:r>
                            <w:r w:rsidR="00515457" w:rsidRPr="00515457">
                              <w:rPr>
                                <w:rFonts w:ascii="Arial" w:hAnsi="Arial" w:cs="Arial"/>
                                <w:b/>
                                <w:bCs/>
                                <w:color w:val="1B1B1B"/>
                                <w:sz w:val="14"/>
                                <w:szCs w:val="14"/>
                              </w:rPr>
                              <w:tab/>
                            </w:r>
                            <w:r w:rsidR="00515457" w:rsidRPr="00515457">
                              <w:rPr>
                                <w:rFonts w:ascii="Arial" w:hAnsi="Arial" w:cs="Arial"/>
                                <w:b/>
                                <w:bCs/>
                                <w:color w:val="1B1B1B"/>
                                <w:sz w:val="14"/>
                                <w:szCs w:val="14"/>
                              </w:rPr>
                              <w:tab/>
                            </w:r>
                            <w:r w:rsidR="00515457" w:rsidRPr="00515457">
                              <w:rPr>
                                <w:rFonts w:ascii="Arial" w:hAnsi="Arial" w:cs="Arial"/>
                                <w:b/>
                                <w:bCs/>
                                <w:color w:val="1B1B1B"/>
                                <w:sz w:val="14"/>
                                <w:szCs w:val="14"/>
                              </w:rPr>
                              <w:tab/>
                            </w:r>
                            <w:r w:rsidR="00515457" w:rsidRPr="00515457">
                              <w:rPr>
                                <w:rFonts w:ascii="Arial" w:hAnsi="Arial" w:cs="Arial"/>
                                <w:b/>
                                <w:bCs/>
                                <w:color w:val="1B1B1B"/>
                                <w:sz w:val="14"/>
                                <w:szCs w:val="14"/>
                              </w:rPr>
                              <w:tab/>
                            </w:r>
                            <w:r w:rsidR="00515457" w:rsidRPr="00515457">
                              <w:rPr>
                                <w:rFonts w:ascii="Arial" w:hAnsi="Arial" w:cs="Arial"/>
                                <w:b/>
                                <w:bCs/>
                                <w:color w:val="1B1B1B"/>
                                <w:sz w:val="14"/>
                                <w:szCs w:val="14"/>
                              </w:rPr>
                              <w:tab/>
                            </w:r>
                            <w:r w:rsidR="00515457" w:rsidRPr="00515457">
                              <w:rPr>
                                <w:rFonts w:ascii="Arial" w:hAnsi="Arial" w:cs="Arial"/>
                                <w:b/>
                                <w:bCs/>
                                <w:color w:val="1B1B1B"/>
                                <w:sz w:val="14"/>
                                <w:szCs w:val="14"/>
                              </w:rPr>
                              <w:t>fax:</w:t>
                            </w:r>
                            <w:r w:rsidRPr="00515457">
                              <w:rPr>
                                <w:rFonts w:ascii="Arial" w:hAnsi="Arial" w:cs="Arial"/>
                                <w:color w:val="1B1B1B"/>
                                <w:sz w:val="14"/>
                                <w:szCs w:val="14"/>
                              </w:rPr>
                              <w:br/>
                              <w:t>U.S. Department of Agriculture</w:t>
                            </w:r>
                            <w:r w:rsidR="00515457" w:rsidRPr="00515457">
                              <w:rPr>
                                <w:rFonts w:ascii="Arial" w:hAnsi="Arial" w:cs="Arial"/>
                                <w:color w:val="1B1B1B"/>
                                <w:sz w:val="14"/>
                                <w:szCs w:val="14"/>
                              </w:rPr>
                              <w:tab/>
                            </w:r>
                            <w:r w:rsidR="00515457" w:rsidRPr="00515457">
                              <w:rPr>
                                <w:rFonts w:ascii="Arial" w:hAnsi="Arial" w:cs="Arial"/>
                                <w:color w:val="1B1B1B"/>
                                <w:sz w:val="14"/>
                                <w:szCs w:val="14"/>
                              </w:rPr>
                              <w:tab/>
                            </w:r>
                            <w:r w:rsidR="00515457" w:rsidRPr="00515457">
                              <w:rPr>
                                <w:rFonts w:ascii="Arial" w:hAnsi="Arial" w:cs="Arial"/>
                                <w:color w:val="1B1B1B"/>
                                <w:sz w:val="14"/>
                                <w:szCs w:val="14"/>
                              </w:rPr>
                              <w:tab/>
                            </w:r>
                            <w:r w:rsidR="00515457" w:rsidRPr="00515457">
                              <w:rPr>
                                <w:rFonts w:ascii="Arial" w:hAnsi="Arial" w:cs="Arial"/>
                                <w:color w:val="1B1B1B"/>
                                <w:sz w:val="14"/>
                                <w:szCs w:val="14"/>
                              </w:rPr>
                              <w:t xml:space="preserve">(833) 256-1665 or (202) 690-7442; </w:t>
                            </w:r>
                            <w:r w:rsidR="00BB6281">
                              <w:rPr>
                                <w:rFonts w:ascii="Arial" w:hAnsi="Arial" w:cs="Arial"/>
                                <w:color w:val="1B1B1B"/>
                                <w:sz w:val="14"/>
                                <w:szCs w:val="14"/>
                              </w:rPr>
                              <w:tab/>
                            </w:r>
                            <w:r w:rsidR="00515457" w:rsidRPr="00515457">
                              <w:rPr>
                                <w:rFonts w:ascii="Arial" w:hAnsi="Arial" w:cs="Arial"/>
                                <w:color w:val="1B1B1B"/>
                                <w:sz w:val="14"/>
                                <w:szCs w:val="14"/>
                              </w:rPr>
                              <w:t xml:space="preserve"> </w:t>
                            </w:r>
                            <w:r w:rsidRPr="00515457">
                              <w:rPr>
                                <w:rFonts w:ascii="Arial" w:hAnsi="Arial" w:cs="Arial"/>
                                <w:color w:val="1B1B1B"/>
                                <w:sz w:val="14"/>
                                <w:szCs w:val="14"/>
                              </w:rPr>
                              <w:t>Office of the Assistant Secretary for Civil Rights</w:t>
                            </w:r>
                            <w:r w:rsidR="00515457" w:rsidRPr="00515457">
                              <w:rPr>
                                <w:rFonts w:ascii="Arial" w:hAnsi="Arial" w:cs="Arial"/>
                                <w:color w:val="1B1B1B"/>
                                <w:sz w:val="14"/>
                                <w:szCs w:val="14"/>
                              </w:rPr>
                              <w:tab/>
                            </w:r>
                            <w:r w:rsidR="00515457" w:rsidRPr="00515457">
                              <w:rPr>
                                <w:rFonts w:ascii="Arial" w:hAnsi="Arial" w:cs="Arial"/>
                                <w:b/>
                                <w:bCs/>
                                <w:color w:val="1B1B1B"/>
                                <w:sz w:val="14"/>
                                <w:szCs w:val="14"/>
                              </w:rPr>
                              <w:t>email:</w:t>
                            </w:r>
                            <w:r w:rsidRPr="00515457">
                              <w:rPr>
                                <w:rFonts w:ascii="Arial" w:hAnsi="Arial" w:cs="Arial"/>
                                <w:color w:val="1B1B1B"/>
                                <w:sz w:val="14"/>
                                <w:szCs w:val="14"/>
                              </w:rPr>
                              <w:br/>
                              <w:t>1400 Independence Avenue, SW</w:t>
                            </w:r>
                            <w:r w:rsidR="00515457" w:rsidRPr="00515457">
                              <w:rPr>
                                <w:rFonts w:ascii="Arial" w:hAnsi="Arial" w:cs="Arial"/>
                                <w:color w:val="1B1B1B"/>
                                <w:sz w:val="14"/>
                                <w:szCs w:val="14"/>
                              </w:rPr>
                              <w:tab/>
                            </w:r>
                            <w:r w:rsidR="00515457" w:rsidRPr="00515457">
                              <w:rPr>
                                <w:rFonts w:ascii="Arial" w:hAnsi="Arial" w:cs="Arial"/>
                                <w:color w:val="1B1B1B"/>
                                <w:sz w:val="14"/>
                                <w:szCs w:val="14"/>
                              </w:rPr>
                              <w:tab/>
                            </w:r>
                            <w:r w:rsidR="00515457" w:rsidRPr="00515457">
                              <w:rPr>
                                <w:rFonts w:ascii="Arial" w:hAnsi="Arial" w:cs="Arial"/>
                                <w:color w:val="1B1B1B"/>
                                <w:sz w:val="14"/>
                                <w:szCs w:val="14"/>
                              </w:rPr>
                              <w:tab/>
                            </w:r>
                            <w:hyperlink r:id="rId11" w:history="1">
                              <w:r w:rsidR="00515457" w:rsidRPr="00515457">
                                <w:rPr>
                                  <w:rFonts w:ascii="Arial" w:hAnsi="Arial" w:cs="Arial"/>
                                  <w:color w:val="2E8540"/>
                                  <w:sz w:val="14"/>
                                  <w:szCs w:val="14"/>
                                  <w:u w:val="single"/>
                                </w:rPr>
                                <w:t>Program.Intake@usda.gov</w:t>
                              </w:r>
                            </w:hyperlink>
                            <w:r w:rsidR="00515457" w:rsidRPr="00515457">
                              <w:rPr>
                                <w:rFonts w:ascii="Arial" w:hAnsi="Arial" w:cs="Arial"/>
                                <w:color w:val="1B1B1B"/>
                                <w:sz w:val="14"/>
                                <w:szCs w:val="14"/>
                              </w:rPr>
                              <w:t xml:space="preserve">    </w:t>
                            </w:r>
                            <w:r w:rsidRPr="00515457">
                              <w:rPr>
                                <w:rFonts w:ascii="Arial" w:hAnsi="Arial" w:cs="Arial"/>
                                <w:color w:val="1B1B1B"/>
                                <w:sz w:val="14"/>
                                <w:szCs w:val="14"/>
                              </w:rPr>
                              <w:br/>
                              <w:t>Washington, D.C. 20250-9410; or</w:t>
                            </w:r>
                          </w:p>
                          <w:p w:rsidR="00D54610" w:rsidRPr="00932D28" w:rsidRDefault="00932D28" w:rsidP="00932D28">
                            <w:pPr>
                              <w:widowControl/>
                              <w:shd w:val="clear" w:color="auto" w:fill="FFFFFF"/>
                              <w:autoSpaceDE/>
                              <w:autoSpaceDN/>
                              <w:adjustRightInd/>
                              <w:spacing w:before="100" w:beforeAutospacing="1" w:after="100" w:afterAutospacing="1"/>
                              <w:rPr>
                                <w:rFonts w:ascii="Arial" w:hAnsi="Arial" w:cs="Arial"/>
                                <w:b/>
                                <w:color w:val="1B1B1B"/>
                                <w:sz w:val="14"/>
                                <w:szCs w:val="14"/>
                              </w:rPr>
                            </w:pPr>
                            <w:r w:rsidRPr="00932D28">
                              <w:rPr>
                                <w:b/>
                                <w:sz w:val="14"/>
                                <w:szCs w:val="14"/>
                              </w:rPr>
                              <w:t>The Richard B. Russell National School Lunch Act requires that we use information from this application to see who qualifies for free or reduced price meals. We can only approve complete forms.</w:t>
                            </w:r>
                            <w:r w:rsidRPr="00932D28">
                              <w:rPr>
                                <w:sz w:val="14"/>
                                <w:szCs w:val="14"/>
                              </w:rPr>
                              <w:t xml:space="preserve"> We may share your eligibility information with education, health, and nutrition programs to help them deliver program benefits to your household. Inspectors and law enforcement may also use your information to make sure that program rules are met. Please be sure to provide the last four numbers of the Social Security number of the adult household member who signs the application. If the adult does not have one, ‘Check if no Social Security Number’ Applications for a foster child do not need to list a Social Security number. Applications for children in households receiving Supplemental Nutrition Assistance Program (SNAP) or Temporary Assistance for Needy Families (TANF) or Food Distribution Program on Indian Reservations (FDPIR) do not need to list a Social Security number. Some children qualify for free meals without an application. Please contact your school to get free meals for a foster child, and children who are homeless, migrant, or runaway.</w:t>
                            </w:r>
                            <w:r>
                              <w:rPr>
                                <w:sz w:val="14"/>
                                <w:szCs w:val="14"/>
                              </w:rPr>
                              <w:t xml:space="preserve"> </w:t>
                            </w:r>
                            <w:r w:rsidRPr="00932D28">
                              <w:rPr>
                                <w:rFonts w:ascii="Arial" w:hAnsi="Arial" w:cs="Arial"/>
                                <w:b/>
                                <w:color w:val="1B1B1B"/>
                                <w:sz w:val="14"/>
                                <w:szCs w:val="14"/>
                              </w:rPr>
                              <w:t xml:space="preserve">This </w:t>
                            </w:r>
                            <w:r w:rsidR="00D54610" w:rsidRPr="00932D28">
                              <w:rPr>
                                <w:rFonts w:ascii="Arial" w:hAnsi="Arial" w:cs="Arial"/>
                                <w:b/>
                                <w:color w:val="1B1B1B"/>
                                <w:sz w:val="14"/>
                                <w:szCs w:val="14"/>
                              </w:rPr>
                              <w:t xml:space="preserve">institution </w:t>
                            </w:r>
                            <w:r w:rsidRPr="00932D28">
                              <w:rPr>
                                <w:rFonts w:ascii="Arial" w:hAnsi="Arial" w:cs="Arial"/>
                                <w:b/>
                                <w:color w:val="1B1B1B"/>
                                <w:sz w:val="14"/>
                                <w:szCs w:val="14"/>
                              </w:rPr>
                              <w:t>is an equal opportunity provider</w:t>
                            </w:r>
                            <w:r w:rsidR="00D54610" w:rsidRPr="00932D28">
                              <w:rPr>
                                <w:rFonts w:ascii="Arial" w:hAnsi="Arial" w:cs="Arial"/>
                                <w:b/>
                                <w:color w:val="1B1B1B"/>
                                <w:sz w:val="14"/>
                                <w:szCs w:val="14"/>
                              </w:rPr>
                              <w:t>.</w:t>
                            </w:r>
                          </w:p>
                          <w:p w:rsidR="00873A64" w:rsidRPr="00D54610" w:rsidRDefault="00873A64" w:rsidP="00C73C53">
                            <w:pPr>
                              <w:pStyle w:val="BodyText"/>
                              <w:kinsoku w:val="0"/>
                              <w:overflowPunct w:val="0"/>
                              <w:spacing w:before="104" w:line="263" w:lineRule="auto"/>
                              <w:rPr>
                                <w:color w:val="231F20"/>
                                <w:sz w:val="11"/>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1" o:spid="_x0000_s1078" type="#_x0000_t202" style="position:absolute;left:0;text-align:left;margin-left:-23pt;margin-top:13.9pt;width:355.5pt;height:27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" fillcolor="white [3201]" stroked="f" strokeweight=".5pt">
                <v:path arrowok="t"/>
                <v:textbox>
                  <w:txbxContent>
                    <w:p w:rsidR="00515457" w:rsidRDefault="00D54610" w:rsidP="00515457">
                      <w:pPr>
                        <w:widowControl/>
                        <w:shd w:val="clear" w:color="auto" w:fill="FFFFFF"/>
                        <w:autoSpaceDE/>
                        <w:autoSpaceDN/>
                        <w:adjustRightInd/>
                        <w:spacing w:before="100" w:beforeAutospacing="1" w:after="100" w:afterAutospacing="1"/>
                        <w:rPr>
                          <w:rFonts w:ascii="Arial" w:hAnsi="Arial" w:cs="Arial"/>
                          <w:color w:val="1B1B1B"/>
                          <w:sz w:val="14"/>
                          <w:szCs w:val="14"/>
                        </w:rPr>
                      </w:pPr>
                      <w:r w:rsidRPr="00515457">
                        <w:rPr>
                          <w:rFonts w:ascii="Arial" w:hAnsi="Arial" w:cs="Arial"/>
                          <w:color w:val="1B1B1B"/>
                          <w:sz w:val="14"/>
                          <w:szCs w:val="14"/>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r w:rsidR="00515457" w:rsidRPr="00515457">
                        <w:rPr>
                          <w:rFonts w:ascii="Arial" w:hAnsi="Arial" w:cs="Arial"/>
                          <w:color w:val="1B1B1B"/>
                          <w:sz w:val="14"/>
                          <w:szCs w:val="14"/>
                        </w:rPr>
                        <w:t xml:space="preserve"> </w:t>
                      </w:r>
                      <w:r w:rsidRPr="00515457">
                        <w:rPr>
                          <w:rFonts w:ascii="Arial" w:hAnsi="Arial" w:cs="Arial"/>
                          <w:color w:val="1B1B1B"/>
                          <w:sz w:val="14"/>
                          <w:szCs w:val="1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sidR="00515457">
                        <w:rPr>
                          <w:rFonts w:ascii="Arial" w:hAnsi="Arial" w:cs="Arial"/>
                          <w:color w:val="1B1B1B"/>
                          <w:sz w:val="14"/>
                          <w:szCs w:val="14"/>
                        </w:rPr>
                        <w:t xml:space="preserve"> </w:t>
                      </w:r>
                      <w:r w:rsidRPr="00515457">
                        <w:rPr>
                          <w:rFonts w:ascii="Arial" w:hAnsi="Arial" w:cs="Arial"/>
                          <w:b/>
                          <w:color w:val="1B1B1B"/>
                          <w:sz w:val="14"/>
                          <w:szCs w:val="14"/>
                        </w:rPr>
                        <w:t>To file a program discrimination complaint, a Complainant should complete a Form AD-3027, USDA Program Discrimination Complaint Form which can be obtained online at: </w:t>
                      </w:r>
                      <w:hyperlink r:id="rId12" w:tgtFrame="_blank" w:history="1">
                        <w:r w:rsidRPr="00515457">
                          <w:rPr>
                            <w:rFonts w:ascii="Arial" w:hAnsi="Arial" w:cs="Arial"/>
                            <w:b/>
                            <w:color w:val="2E8540"/>
                            <w:sz w:val="14"/>
                            <w:szCs w:val="14"/>
                            <w:u w:val="single"/>
                          </w:rPr>
                          <w:t>https://www.usda.gov/sites/default/files/documents/ad-3027.pdf</w:t>
                        </w:r>
                      </w:hyperlink>
                      <w:r w:rsidRPr="00515457">
                        <w:rPr>
                          <w:rFonts w:ascii="Arial" w:hAnsi="Arial" w:cs="Arial"/>
                          <w:color w:val="1B1B1B"/>
                          <w:sz w:val="14"/>
                          <w:szCs w:val="1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932D28" w:rsidRDefault="00D54610" w:rsidP="00932D28">
                      <w:pPr>
                        <w:widowControl/>
                        <w:shd w:val="clear" w:color="auto" w:fill="FFFFFF"/>
                        <w:autoSpaceDE/>
                        <w:autoSpaceDN/>
                        <w:adjustRightInd/>
                        <w:spacing w:before="100" w:beforeAutospacing="1" w:after="100" w:afterAutospacing="1"/>
                        <w:rPr>
                          <w:rFonts w:ascii="Arial" w:hAnsi="Arial" w:cs="Arial"/>
                          <w:color w:val="1B1B1B"/>
                          <w:sz w:val="14"/>
                          <w:szCs w:val="14"/>
                        </w:rPr>
                      </w:pPr>
                      <w:r w:rsidRPr="00515457">
                        <w:rPr>
                          <w:rFonts w:ascii="Arial" w:hAnsi="Arial" w:cs="Arial"/>
                          <w:b/>
                          <w:bCs/>
                          <w:color w:val="1B1B1B"/>
                          <w:sz w:val="14"/>
                          <w:szCs w:val="14"/>
                        </w:rPr>
                        <w:t>mail:</w:t>
                      </w:r>
                      <w:r w:rsidR="00515457" w:rsidRPr="00515457">
                        <w:rPr>
                          <w:rFonts w:ascii="Arial" w:hAnsi="Arial" w:cs="Arial"/>
                          <w:b/>
                          <w:bCs/>
                          <w:color w:val="1B1B1B"/>
                          <w:sz w:val="14"/>
                          <w:szCs w:val="14"/>
                        </w:rPr>
                        <w:tab/>
                      </w:r>
                      <w:r w:rsidR="00515457" w:rsidRPr="00515457">
                        <w:rPr>
                          <w:rFonts w:ascii="Arial" w:hAnsi="Arial" w:cs="Arial"/>
                          <w:b/>
                          <w:bCs/>
                          <w:color w:val="1B1B1B"/>
                          <w:sz w:val="14"/>
                          <w:szCs w:val="14"/>
                        </w:rPr>
                        <w:tab/>
                      </w:r>
                      <w:r w:rsidR="00515457" w:rsidRPr="00515457">
                        <w:rPr>
                          <w:rFonts w:ascii="Arial" w:hAnsi="Arial" w:cs="Arial"/>
                          <w:b/>
                          <w:bCs/>
                          <w:color w:val="1B1B1B"/>
                          <w:sz w:val="14"/>
                          <w:szCs w:val="14"/>
                        </w:rPr>
                        <w:tab/>
                      </w:r>
                      <w:r w:rsidR="00515457" w:rsidRPr="00515457">
                        <w:rPr>
                          <w:rFonts w:ascii="Arial" w:hAnsi="Arial" w:cs="Arial"/>
                          <w:b/>
                          <w:bCs/>
                          <w:color w:val="1B1B1B"/>
                          <w:sz w:val="14"/>
                          <w:szCs w:val="14"/>
                        </w:rPr>
                        <w:tab/>
                      </w:r>
                      <w:r w:rsidR="00515457" w:rsidRPr="00515457">
                        <w:rPr>
                          <w:rFonts w:ascii="Arial" w:hAnsi="Arial" w:cs="Arial"/>
                          <w:b/>
                          <w:bCs/>
                          <w:color w:val="1B1B1B"/>
                          <w:sz w:val="14"/>
                          <w:szCs w:val="14"/>
                        </w:rPr>
                        <w:tab/>
                      </w:r>
                      <w:r w:rsidR="00515457" w:rsidRPr="00515457">
                        <w:rPr>
                          <w:rFonts w:ascii="Arial" w:hAnsi="Arial" w:cs="Arial"/>
                          <w:b/>
                          <w:bCs/>
                          <w:color w:val="1B1B1B"/>
                          <w:sz w:val="14"/>
                          <w:szCs w:val="14"/>
                        </w:rPr>
                        <w:t>fax:</w:t>
                      </w:r>
                      <w:r w:rsidRPr="00515457">
                        <w:rPr>
                          <w:rFonts w:ascii="Arial" w:hAnsi="Arial" w:cs="Arial"/>
                          <w:color w:val="1B1B1B"/>
                          <w:sz w:val="14"/>
                          <w:szCs w:val="14"/>
                        </w:rPr>
                        <w:br/>
                        <w:t>U.S. Department of Agriculture</w:t>
                      </w:r>
                      <w:r w:rsidR="00515457" w:rsidRPr="00515457">
                        <w:rPr>
                          <w:rFonts w:ascii="Arial" w:hAnsi="Arial" w:cs="Arial"/>
                          <w:color w:val="1B1B1B"/>
                          <w:sz w:val="14"/>
                          <w:szCs w:val="14"/>
                        </w:rPr>
                        <w:tab/>
                      </w:r>
                      <w:r w:rsidR="00515457" w:rsidRPr="00515457">
                        <w:rPr>
                          <w:rFonts w:ascii="Arial" w:hAnsi="Arial" w:cs="Arial"/>
                          <w:color w:val="1B1B1B"/>
                          <w:sz w:val="14"/>
                          <w:szCs w:val="14"/>
                        </w:rPr>
                        <w:tab/>
                      </w:r>
                      <w:r w:rsidR="00515457" w:rsidRPr="00515457">
                        <w:rPr>
                          <w:rFonts w:ascii="Arial" w:hAnsi="Arial" w:cs="Arial"/>
                          <w:color w:val="1B1B1B"/>
                          <w:sz w:val="14"/>
                          <w:szCs w:val="14"/>
                        </w:rPr>
                        <w:tab/>
                      </w:r>
                      <w:r w:rsidR="00515457" w:rsidRPr="00515457">
                        <w:rPr>
                          <w:rFonts w:ascii="Arial" w:hAnsi="Arial" w:cs="Arial"/>
                          <w:color w:val="1B1B1B"/>
                          <w:sz w:val="14"/>
                          <w:szCs w:val="14"/>
                        </w:rPr>
                        <w:t xml:space="preserve">(833) 256-1665 or (202) 690-7442; </w:t>
                      </w:r>
                      <w:r w:rsidR="00BB6281">
                        <w:rPr>
                          <w:rFonts w:ascii="Arial" w:hAnsi="Arial" w:cs="Arial"/>
                          <w:color w:val="1B1B1B"/>
                          <w:sz w:val="14"/>
                          <w:szCs w:val="14"/>
                        </w:rPr>
                        <w:tab/>
                      </w:r>
                      <w:r w:rsidR="00515457" w:rsidRPr="00515457">
                        <w:rPr>
                          <w:rFonts w:ascii="Arial" w:hAnsi="Arial" w:cs="Arial"/>
                          <w:color w:val="1B1B1B"/>
                          <w:sz w:val="14"/>
                          <w:szCs w:val="14"/>
                        </w:rPr>
                        <w:t xml:space="preserve"> </w:t>
                      </w:r>
                      <w:r w:rsidRPr="00515457">
                        <w:rPr>
                          <w:rFonts w:ascii="Arial" w:hAnsi="Arial" w:cs="Arial"/>
                          <w:color w:val="1B1B1B"/>
                          <w:sz w:val="14"/>
                          <w:szCs w:val="14"/>
                        </w:rPr>
                        <w:t>Office of the Assistant Secretary for Civil Rights</w:t>
                      </w:r>
                      <w:r w:rsidR="00515457" w:rsidRPr="00515457">
                        <w:rPr>
                          <w:rFonts w:ascii="Arial" w:hAnsi="Arial" w:cs="Arial"/>
                          <w:color w:val="1B1B1B"/>
                          <w:sz w:val="14"/>
                          <w:szCs w:val="14"/>
                        </w:rPr>
                        <w:tab/>
                      </w:r>
                      <w:r w:rsidR="00515457" w:rsidRPr="00515457">
                        <w:rPr>
                          <w:rFonts w:ascii="Arial" w:hAnsi="Arial" w:cs="Arial"/>
                          <w:b/>
                          <w:bCs/>
                          <w:color w:val="1B1B1B"/>
                          <w:sz w:val="14"/>
                          <w:szCs w:val="14"/>
                        </w:rPr>
                        <w:t>email:</w:t>
                      </w:r>
                      <w:r w:rsidRPr="00515457">
                        <w:rPr>
                          <w:rFonts w:ascii="Arial" w:hAnsi="Arial" w:cs="Arial"/>
                          <w:color w:val="1B1B1B"/>
                          <w:sz w:val="14"/>
                          <w:szCs w:val="14"/>
                        </w:rPr>
                        <w:br/>
                        <w:t>1400 Independence Avenue, SW</w:t>
                      </w:r>
                      <w:r w:rsidR="00515457" w:rsidRPr="00515457">
                        <w:rPr>
                          <w:rFonts w:ascii="Arial" w:hAnsi="Arial" w:cs="Arial"/>
                          <w:color w:val="1B1B1B"/>
                          <w:sz w:val="14"/>
                          <w:szCs w:val="14"/>
                        </w:rPr>
                        <w:tab/>
                      </w:r>
                      <w:r w:rsidR="00515457" w:rsidRPr="00515457">
                        <w:rPr>
                          <w:rFonts w:ascii="Arial" w:hAnsi="Arial" w:cs="Arial"/>
                          <w:color w:val="1B1B1B"/>
                          <w:sz w:val="14"/>
                          <w:szCs w:val="14"/>
                        </w:rPr>
                        <w:tab/>
                      </w:r>
                      <w:r w:rsidR="00515457" w:rsidRPr="00515457">
                        <w:rPr>
                          <w:rFonts w:ascii="Arial" w:hAnsi="Arial" w:cs="Arial"/>
                          <w:color w:val="1B1B1B"/>
                          <w:sz w:val="14"/>
                          <w:szCs w:val="14"/>
                        </w:rPr>
                        <w:tab/>
                      </w:r>
                      <w:hyperlink r:id="rId13" w:history="1">
                        <w:r w:rsidR="00515457" w:rsidRPr="00515457">
                          <w:rPr>
                            <w:rFonts w:ascii="Arial" w:hAnsi="Arial" w:cs="Arial"/>
                            <w:color w:val="2E8540"/>
                            <w:sz w:val="14"/>
                            <w:szCs w:val="14"/>
                            <w:u w:val="single"/>
                          </w:rPr>
                          <w:t>Program.Intake@usda.gov</w:t>
                        </w:r>
                      </w:hyperlink>
                      <w:r w:rsidR="00515457" w:rsidRPr="00515457">
                        <w:rPr>
                          <w:rFonts w:ascii="Arial" w:hAnsi="Arial" w:cs="Arial"/>
                          <w:color w:val="1B1B1B"/>
                          <w:sz w:val="14"/>
                          <w:szCs w:val="14"/>
                        </w:rPr>
                        <w:t xml:space="preserve">    </w:t>
                      </w:r>
                      <w:r w:rsidRPr="00515457">
                        <w:rPr>
                          <w:rFonts w:ascii="Arial" w:hAnsi="Arial" w:cs="Arial"/>
                          <w:color w:val="1B1B1B"/>
                          <w:sz w:val="14"/>
                          <w:szCs w:val="14"/>
                        </w:rPr>
                        <w:br/>
                        <w:t>Washington, D.C. 20250-9410; or</w:t>
                      </w:r>
                    </w:p>
                    <w:p w:rsidR="00D54610" w:rsidRPr="00932D28" w:rsidRDefault="00932D28" w:rsidP="00932D28">
                      <w:pPr>
                        <w:widowControl/>
                        <w:shd w:val="clear" w:color="auto" w:fill="FFFFFF"/>
                        <w:autoSpaceDE/>
                        <w:autoSpaceDN/>
                        <w:adjustRightInd/>
                        <w:spacing w:before="100" w:beforeAutospacing="1" w:after="100" w:afterAutospacing="1"/>
                        <w:rPr>
                          <w:rFonts w:ascii="Arial" w:hAnsi="Arial" w:cs="Arial"/>
                          <w:b/>
                          <w:color w:val="1B1B1B"/>
                          <w:sz w:val="14"/>
                          <w:szCs w:val="14"/>
                        </w:rPr>
                      </w:pPr>
                      <w:r w:rsidRPr="00932D28">
                        <w:rPr>
                          <w:b/>
                          <w:sz w:val="14"/>
                          <w:szCs w:val="14"/>
                        </w:rPr>
                        <w:t>The Richard B. Russell National School Lunch Act requires that we use information from this application to see who qualifies for free or reduced price meals. We can only approve complete forms.</w:t>
                      </w:r>
                      <w:r w:rsidRPr="00932D28">
                        <w:rPr>
                          <w:sz w:val="14"/>
                          <w:szCs w:val="14"/>
                        </w:rPr>
                        <w:t xml:space="preserve"> We may share your eligibility information with education, health, and nutrition programs to help them deliver program benefits to your household. Inspectors and law enforcement may also use your information to make sure that program rules are met. Please be sure to provide the last four numbers of the Social Security number of the adult household member who signs the application. If the adult does not have one, ‘Check if no Social Security Number’ Applications for a foster child do not need to list a Social Security number. Applications for children in households receiving Supplemental Nutrition Assistance Program (SNAP) or Temporary Assistance for Needy Families (TANF) or Food Distribution Program on Indian Reservations (FDPIR) do not need to list a Social Security number. Some children qualify for free meals without an application. Please contact your school to get free meals for a foster child, and children who are homeless, migrant, or runaway.</w:t>
                      </w:r>
                      <w:r>
                        <w:rPr>
                          <w:sz w:val="14"/>
                          <w:szCs w:val="14"/>
                        </w:rPr>
                        <w:t xml:space="preserve"> </w:t>
                      </w:r>
                      <w:r w:rsidRPr="00932D28">
                        <w:rPr>
                          <w:rFonts w:ascii="Arial" w:hAnsi="Arial" w:cs="Arial"/>
                          <w:b/>
                          <w:color w:val="1B1B1B"/>
                          <w:sz w:val="14"/>
                          <w:szCs w:val="14"/>
                        </w:rPr>
                        <w:t xml:space="preserve">This </w:t>
                      </w:r>
                      <w:r w:rsidR="00D54610" w:rsidRPr="00932D28">
                        <w:rPr>
                          <w:rFonts w:ascii="Arial" w:hAnsi="Arial" w:cs="Arial"/>
                          <w:b/>
                          <w:color w:val="1B1B1B"/>
                          <w:sz w:val="14"/>
                          <w:szCs w:val="14"/>
                        </w:rPr>
                        <w:t xml:space="preserve">institution </w:t>
                      </w:r>
                      <w:r w:rsidRPr="00932D28">
                        <w:rPr>
                          <w:rFonts w:ascii="Arial" w:hAnsi="Arial" w:cs="Arial"/>
                          <w:b/>
                          <w:color w:val="1B1B1B"/>
                          <w:sz w:val="14"/>
                          <w:szCs w:val="14"/>
                        </w:rPr>
                        <w:t>is an equal opportunity provider</w:t>
                      </w:r>
                      <w:r w:rsidR="00D54610" w:rsidRPr="00932D28">
                        <w:rPr>
                          <w:rFonts w:ascii="Arial" w:hAnsi="Arial" w:cs="Arial"/>
                          <w:b/>
                          <w:color w:val="1B1B1B"/>
                          <w:sz w:val="14"/>
                          <w:szCs w:val="14"/>
                        </w:rPr>
                        <w:t>.</w:t>
                      </w:r>
                    </w:p>
                    <w:p w:rsidR="00873A64" w:rsidRPr="00D54610" w:rsidRDefault="00873A64" w:rsidP="00C73C53">
                      <w:pPr>
                        <w:pStyle w:val="BodyText"/>
                        <w:kinsoku w:val="0"/>
                        <w:overflowPunct w:val="0"/>
                        <w:spacing w:before="104" w:line="263" w:lineRule="auto"/>
                        <w:rPr>
                          <w:color w:val="231F20"/>
                          <w:sz w:val="11"/>
                          <w:szCs w:val="13"/>
                        </w:rPr>
                      </w:pPr>
                    </w:p>
                  </w:txbxContent>
                </v:textbox>
              </v:shape>
            </w:pict>
          </mc:Fallback>
        </mc:AlternateContent>
      </w:r>
      <w:r w:rsidR="002A08D5">
        <w:rPr>
          <w:noProof/>
        </w:rPr>
        <mc:AlternateContent>
          <mc:Choice Requires="wps">
            <w:drawing>
              <wp:anchor distT="0" distB="0" distL="114300" distR="114300" simplePos="0" relativeHeight="251681792" behindDoc="1" locked="0" layoutInCell="1" allowOverlap="1">
                <wp:simplePos x="0" y="0"/>
                <wp:positionH relativeFrom="margin">
                  <wp:align>right</wp:align>
                </wp:positionH>
                <wp:positionV relativeFrom="paragraph">
                  <wp:posOffset>209550</wp:posOffset>
                </wp:positionV>
                <wp:extent cx="5295900" cy="3402965"/>
                <wp:effectExtent l="0" t="0" r="0" b="6985"/>
                <wp:wrapSquare wrapText="bothSides"/>
                <wp:docPr id="641"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5900" cy="34029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3A64" w:rsidRPr="0079122E" w:rsidRDefault="00873A64" w:rsidP="002B4DDC">
                            <w:pPr>
                              <w:widowControl/>
                              <w:autoSpaceDE/>
                              <w:autoSpaceDN/>
                              <w:adjustRightInd/>
                              <w:spacing w:line="252" w:lineRule="auto"/>
                              <w:rPr>
                                <w:rFonts w:ascii="Arial" w:hAnsi="Arial" w:cs="Arial"/>
                                <w:b/>
                                <w:sz w:val="18"/>
                                <w:szCs w:val="20"/>
                                <w:lang w:bidi="en-US"/>
                              </w:rPr>
                            </w:pPr>
                            <w:r w:rsidRPr="0079122E">
                              <w:rPr>
                                <w:rFonts w:ascii="Arial" w:hAnsi="Arial" w:cs="Arial"/>
                                <w:b/>
                                <w:caps/>
                                <w:spacing w:val="5"/>
                                <w:sz w:val="18"/>
                                <w:szCs w:val="20"/>
                                <w:lang w:bidi="en-US"/>
                              </w:rPr>
                              <w:t xml:space="preserve">Who can get free OR REDUCED PRICE meals? </w:t>
                            </w:r>
                          </w:p>
                          <w:p w:rsidR="00873A64" w:rsidRPr="002B4DDC" w:rsidRDefault="00873A64" w:rsidP="002D04B0">
                            <w:pPr>
                              <w:widowControl/>
                              <w:autoSpaceDE/>
                              <w:autoSpaceDN/>
                              <w:adjustRightInd/>
                              <w:spacing w:line="252" w:lineRule="auto"/>
                              <w:ind w:left="180"/>
                              <w:rPr>
                                <w:rFonts w:ascii="Arial" w:hAnsi="Arial" w:cs="Arial"/>
                                <w:sz w:val="18"/>
                                <w:szCs w:val="20"/>
                                <w:lang w:bidi="en-US"/>
                              </w:rPr>
                            </w:pPr>
                            <w:r w:rsidRPr="002B4DDC">
                              <w:rPr>
                                <w:rFonts w:ascii="Arial" w:hAnsi="Arial" w:cs="Arial"/>
                                <w:sz w:val="18"/>
                                <w:szCs w:val="20"/>
                                <w:lang w:bidi="en-US"/>
                              </w:rPr>
                              <w:t>All children in households receiving benefits from SNAP</w:t>
                            </w:r>
                            <w:r w:rsidRPr="002B4DDC">
                              <w:rPr>
                                <w:rFonts w:ascii="Arial" w:hAnsi="Arial" w:cs="Arial"/>
                                <w:b/>
                                <w:sz w:val="18"/>
                                <w:szCs w:val="20"/>
                                <w:lang w:bidi="en-US"/>
                              </w:rPr>
                              <w:t xml:space="preserve">, </w:t>
                            </w:r>
                            <w:r w:rsidRPr="002B4DDC">
                              <w:rPr>
                                <w:rFonts w:ascii="Arial" w:hAnsi="Arial" w:cs="Arial"/>
                                <w:sz w:val="18"/>
                                <w:szCs w:val="20"/>
                                <w:lang w:bidi="en-US"/>
                              </w:rPr>
                              <w:t>or Families First, are eligible for free meals.</w:t>
                            </w:r>
                          </w:p>
                          <w:p w:rsidR="00873A64" w:rsidRPr="002B4DDC" w:rsidRDefault="00873A64" w:rsidP="002D04B0">
                            <w:pPr>
                              <w:widowControl/>
                              <w:autoSpaceDE/>
                              <w:autoSpaceDN/>
                              <w:adjustRightInd/>
                              <w:spacing w:line="252" w:lineRule="auto"/>
                              <w:ind w:left="180"/>
                              <w:rPr>
                                <w:rFonts w:ascii="Arial" w:hAnsi="Arial" w:cs="Arial"/>
                                <w:sz w:val="18"/>
                                <w:szCs w:val="20"/>
                                <w:lang w:bidi="en-US"/>
                              </w:rPr>
                            </w:pPr>
                            <w:r w:rsidRPr="002B4DDC">
                              <w:rPr>
                                <w:rFonts w:ascii="Arial" w:hAnsi="Arial" w:cs="Arial"/>
                                <w:bCs/>
                                <w:sz w:val="18"/>
                                <w:szCs w:val="20"/>
                                <w:lang w:bidi="en-US"/>
                              </w:rPr>
                              <w:t xml:space="preserve">Foster children that are under the legal responsibility of a foster care agency or court are eligible for free meals. </w:t>
                            </w:r>
                          </w:p>
                          <w:p w:rsidR="00873A64" w:rsidRPr="002B4DDC" w:rsidRDefault="00873A64" w:rsidP="002D04B0">
                            <w:pPr>
                              <w:widowControl/>
                              <w:autoSpaceDE/>
                              <w:autoSpaceDN/>
                              <w:adjustRightInd/>
                              <w:spacing w:line="252" w:lineRule="auto"/>
                              <w:ind w:left="180"/>
                              <w:rPr>
                                <w:rFonts w:ascii="Arial" w:hAnsi="Arial" w:cs="Arial"/>
                                <w:sz w:val="18"/>
                                <w:szCs w:val="20"/>
                                <w:lang w:bidi="en-US"/>
                              </w:rPr>
                            </w:pPr>
                            <w:r w:rsidRPr="002B4DDC">
                              <w:rPr>
                                <w:rFonts w:ascii="Arial" w:hAnsi="Arial" w:cs="Arial"/>
                                <w:bCs/>
                                <w:sz w:val="18"/>
                                <w:szCs w:val="20"/>
                                <w:lang w:bidi="en-US"/>
                              </w:rPr>
                              <w:t>Children participating in their school’s Head Start program are eligible for free meals.</w:t>
                            </w:r>
                          </w:p>
                          <w:p w:rsidR="00873A64" w:rsidRPr="002B4DDC" w:rsidRDefault="00873A64" w:rsidP="002D04B0">
                            <w:pPr>
                              <w:widowControl/>
                              <w:autoSpaceDE/>
                              <w:autoSpaceDN/>
                              <w:adjustRightInd/>
                              <w:spacing w:line="252" w:lineRule="auto"/>
                              <w:ind w:left="180"/>
                              <w:rPr>
                                <w:rFonts w:ascii="Arial" w:hAnsi="Arial" w:cs="Arial"/>
                                <w:sz w:val="18"/>
                                <w:szCs w:val="20"/>
                                <w:lang w:bidi="en-US"/>
                              </w:rPr>
                            </w:pPr>
                            <w:r w:rsidRPr="002B4DDC">
                              <w:rPr>
                                <w:rFonts w:ascii="Arial" w:hAnsi="Arial" w:cs="Arial"/>
                                <w:sz w:val="18"/>
                                <w:szCs w:val="20"/>
                                <w:lang w:bidi="en-US"/>
                              </w:rPr>
                              <w:t>Children who meet the definition of homeless, runaway, or migrant are eligible for free meals.</w:t>
                            </w:r>
                          </w:p>
                          <w:p w:rsidR="00873A64" w:rsidRDefault="00873A64" w:rsidP="002D04B0">
                            <w:pPr>
                              <w:widowControl/>
                              <w:autoSpaceDE/>
                              <w:autoSpaceDN/>
                              <w:adjustRightInd/>
                              <w:spacing w:line="252" w:lineRule="auto"/>
                              <w:ind w:left="180"/>
                              <w:rPr>
                                <w:rFonts w:ascii="Arial" w:hAnsi="Arial" w:cs="Arial"/>
                                <w:sz w:val="18"/>
                                <w:szCs w:val="20"/>
                                <w:lang w:bidi="en-US"/>
                              </w:rPr>
                            </w:pPr>
                            <w:r w:rsidRPr="002B4DDC">
                              <w:rPr>
                                <w:rFonts w:ascii="Arial" w:hAnsi="Arial" w:cs="Arial"/>
                                <w:sz w:val="18"/>
                                <w:szCs w:val="20"/>
                                <w:lang w:bidi="en-US"/>
                              </w:rPr>
                              <w:t xml:space="preserve">Children may receive free or reduced price meals if your household’s income is within the limits on the Federal Income Eligibility Guidelines. Your children may qualify for free or reduced price meals if your household income falls at or below the limits on this chart. </w:t>
                            </w:r>
                            <w:r>
                              <w:rPr>
                                <w:rFonts w:ascii="Arial" w:hAnsi="Arial" w:cs="Arial"/>
                                <w:sz w:val="18"/>
                                <w:szCs w:val="20"/>
                                <w:lang w:bidi="en-US"/>
                              </w:rPr>
                              <w:t xml:space="preserve">   </w:t>
                            </w:r>
                          </w:p>
                          <w:tbl>
                            <w:tblPr>
                              <w:tblOverlap w:val="never"/>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319"/>
                              <w:gridCol w:w="1319"/>
                              <w:gridCol w:w="1319"/>
                              <w:gridCol w:w="1319"/>
                              <w:gridCol w:w="1319"/>
                              <w:gridCol w:w="1320"/>
                            </w:tblGrid>
                            <w:tr w:rsidR="00873A64" w:rsidRPr="00BB127F" w:rsidTr="002A08D5">
                              <w:trPr>
                                <w:trHeight w:hRule="exact" w:val="320"/>
                              </w:trPr>
                              <w:tc>
                                <w:tcPr>
                                  <w:tcW w:w="7915" w:type="dxa"/>
                                  <w:gridSpan w:val="6"/>
                                </w:tcPr>
                                <w:p w:rsidR="00873A64" w:rsidRPr="00BB127F" w:rsidRDefault="00873A64" w:rsidP="0065398F">
                                  <w:pPr>
                                    <w:spacing w:line="252" w:lineRule="auto"/>
                                    <w:suppressOverlap/>
                                    <w:jc w:val="center"/>
                                    <w:rPr>
                                      <w:sz w:val="18"/>
                                      <w:szCs w:val="20"/>
                                      <w:lang w:bidi="en-US"/>
                                    </w:rPr>
                                  </w:pPr>
                                  <w:r w:rsidRPr="00BB127F">
                                    <w:rPr>
                                      <w:sz w:val="18"/>
                                      <w:szCs w:val="20"/>
                                      <w:lang w:bidi="en-US"/>
                                    </w:rPr>
                                    <w:t xml:space="preserve">FEDERAL ELIGIBILITY INCOME CHART For School Year </w:t>
                                  </w:r>
                                  <w:r w:rsidR="00711738">
                                    <w:rPr>
                                      <w:sz w:val="18"/>
                                      <w:szCs w:val="20"/>
                                      <w:lang w:bidi="en-US"/>
                                    </w:rPr>
                                    <w:t>202</w:t>
                                  </w:r>
                                  <w:r w:rsidR="0065398F">
                                    <w:rPr>
                                      <w:sz w:val="18"/>
                                      <w:szCs w:val="20"/>
                                      <w:lang w:bidi="en-US"/>
                                    </w:rPr>
                                    <w:t>3</w:t>
                                  </w:r>
                                  <w:r w:rsidR="00711738">
                                    <w:rPr>
                                      <w:sz w:val="18"/>
                                      <w:szCs w:val="20"/>
                                      <w:lang w:bidi="en-US"/>
                                    </w:rPr>
                                    <w:t>-202</w:t>
                                  </w:r>
                                  <w:r w:rsidR="0065398F">
                                    <w:rPr>
                                      <w:sz w:val="18"/>
                                      <w:szCs w:val="20"/>
                                      <w:lang w:bidi="en-US"/>
                                    </w:rPr>
                                    <w:t>4</w:t>
                                  </w:r>
                                </w:p>
                              </w:tc>
                            </w:tr>
                            <w:tr w:rsidR="00873A64" w:rsidRPr="00BB127F" w:rsidTr="002A08D5">
                              <w:trPr>
                                <w:trHeight w:hRule="exact" w:val="405"/>
                              </w:trPr>
                              <w:tc>
                                <w:tcPr>
                                  <w:tcW w:w="1319" w:type="dxa"/>
                                </w:tcPr>
                                <w:p w:rsidR="00873A64" w:rsidRPr="00D3042A" w:rsidRDefault="00873A64" w:rsidP="002D04B0">
                                  <w:pPr>
                                    <w:spacing w:line="252" w:lineRule="auto"/>
                                    <w:suppressOverlap/>
                                    <w:jc w:val="center"/>
                                    <w:rPr>
                                      <w:sz w:val="16"/>
                                      <w:szCs w:val="20"/>
                                      <w:lang w:bidi="en-US"/>
                                    </w:rPr>
                                  </w:pPr>
                                  <w:r w:rsidRPr="00D3042A">
                                    <w:rPr>
                                      <w:sz w:val="16"/>
                                      <w:szCs w:val="20"/>
                                      <w:lang w:bidi="en-US"/>
                                    </w:rPr>
                                    <w:t>Household size</w:t>
                                  </w:r>
                                </w:p>
                              </w:tc>
                              <w:tc>
                                <w:tcPr>
                                  <w:tcW w:w="1319" w:type="dxa"/>
                                </w:tcPr>
                                <w:p w:rsidR="00873A64" w:rsidRPr="00D3042A" w:rsidRDefault="00873A64" w:rsidP="002D04B0">
                                  <w:pPr>
                                    <w:spacing w:line="252" w:lineRule="auto"/>
                                    <w:suppressOverlap/>
                                    <w:jc w:val="center"/>
                                    <w:rPr>
                                      <w:sz w:val="16"/>
                                      <w:szCs w:val="20"/>
                                      <w:lang w:bidi="en-US"/>
                                    </w:rPr>
                                  </w:pPr>
                                  <w:r w:rsidRPr="00D3042A">
                                    <w:rPr>
                                      <w:sz w:val="16"/>
                                      <w:szCs w:val="20"/>
                                      <w:lang w:bidi="en-US"/>
                                    </w:rPr>
                                    <w:t>Annual</w:t>
                                  </w:r>
                                </w:p>
                              </w:tc>
                              <w:tc>
                                <w:tcPr>
                                  <w:tcW w:w="1319" w:type="dxa"/>
                                </w:tcPr>
                                <w:p w:rsidR="00873A64" w:rsidRPr="00D3042A" w:rsidRDefault="00873A64" w:rsidP="002D04B0">
                                  <w:pPr>
                                    <w:spacing w:line="252" w:lineRule="auto"/>
                                    <w:suppressOverlap/>
                                    <w:jc w:val="center"/>
                                    <w:rPr>
                                      <w:sz w:val="16"/>
                                      <w:szCs w:val="20"/>
                                      <w:lang w:bidi="en-US"/>
                                    </w:rPr>
                                  </w:pPr>
                                  <w:r w:rsidRPr="00D3042A">
                                    <w:rPr>
                                      <w:sz w:val="16"/>
                                      <w:szCs w:val="20"/>
                                      <w:lang w:bidi="en-US"/>
                                    </w:rPr>
                                    <w:t>Monthly</w:t>
                                  </w:r>
                                </w:p>
                              </w:tc>
                              <w:tc>
                                <w:tcPr>
                                  <w:tcW w:w="1319" w:type="dxa"/>
                                </w:tcPr>
                                <w:p w:rsidR="00873A64" w:rsidRPr="00D3042A" w:rsidRDefault="00873A64" w:rsidP="002D04B0">
                                  <w:pPr>
                                    <w:suppressOverlap/>
                                    <w:jc w:val="center"/>
                                    <w:rPr>
                                      <w:sz w:val="16"/>
                                      <w:szCs w:val="20"/>
                                      <w:lang w:bidi="en-US"/>
                                    </w:rPr>
                                  </w:pPr>
                                  <w:r w:rsidRPr="00D3042A">
                                    <w:rPr>
                                      <w:sz w:val="16"/>
                                      <w:szCs w:val="20"/>
                                      <w:lang w:bidi="en-US"/>
                                    </w:rPr>
                                    <w:t>2X Month</w:t>
                                  </w:r>
                                </w:p>
                              </w:tc>
                              <w:tc>
                                <w:tcPr>
                                  <w:tcW w:w="1319" w:type="dxa"/>
                                </w:tcPr>
                                <w:p w:rsidR="00873A64" w:rsidRPr="00D3042A" w:rsidRDefault="00873A64" w:rsidP="002D04B0">
                                  <w:pPr>
                                    <w:spacing w:line="252" w:lineRule="auto"/>
                                    <w:suppressOverlap/>
                                    <w:jc w:val="center"/>
                                    <w:rPr>
                                      <w:sz w:val="16"/>
                                      <w:szCs w:val="20"/>
                                      <w:lang w:bidi="en-US"/>
                                    </w:rPr>
                                  </w:pPr>
                                  <w:r w:rsidRPr="00D3042A">
                                    <w:rPr>
                                      <w:sz w:val="16"/>
                                      <w:szCs w:val="20"/>
                                      <w:lang w:bidi="en-US"/>
                                    </w:rPr>
                                    <w:t>Every two weeks</w:t>
                                  </w:r>
                                </w:p>
                              </w:tc>
                              <w:tc>
                                <w:tcPr>
                                  <w:tcW w:w="1320" w:type="dxa"/>
                                </w:tcPr>
                                <w:p w:rsidR="00873A64" w:rsidRPr="00D3042A" w:rsidRDefault="00873A64" w:rsidP="002D04B0">
                                  <w:pPr>
                                    <w:spacing w:line="252" w:lineRule="auto"/>
                                    <w:suppressOverlap/>
                                    <w:jc w:val="center"/>
                                    <w:rPr>
                                      <w:sz w:val="16"/>
                                      <w:szCs w:val="20"/>
                                      <w:lang w:bidi="en-US"/>
                                    </w:rPr>
                                  </w:pPr>
                                  <w:r w:rsidRPr="00D3042A">
                                    <w:rPr>
                                      <w:sz w:val="16"/>
                                      <w:szCs w:val="20"/>
                                      <w:lang w:bidi="en-US"/>
                                    </w:rPr>
                                    <w:t>Weekly</w:t>
                                  </w:r>
                                </w:p>
                              </w:tc>
                            </w:tr>
                            <w:tr w:rsidR="002A08D5" w:rsidRPr="00BB127F" w:rsidTr="002A08D5">
                              <w:trPr>
                                <w:trHeight w:val="144"/>
                              </w:trPr>
                              <w:tc>
                                <w:tcPr>
                                  <w:tcW w:w="1319" w:type="dxa"/>
                                </w:tcPr>
                                <w:p w:rsidR="002A08D5" w:rsidRPr="002A08D5" w:rsidRDefault="002A08D5" w:rsidP="002A08D5">
                                  <w:pPr>
                                    <w:spacing w:line="252" w:lineRule="auto"/>
                                    <w:suppressOverlap/>
                                    <w:jc w:val="center"/>
                                    <w:rPr>
                                      <w:sz w:val="18"/>
                                      <w:szCs w:val="18"/>
                                      <w:lang w:bidi="en-US"/>
                                    </w:rPr>
                                  </w:pPr>
                                  <w:r w:rsidRPr="002A08D5">
                                    <w:rPr>
                                      <w:sz w:val="18"/>
                                      <w:szCs w:val="18"/>
                                      <w:lang w:bidi="en-US"/>
                                    </w:rPr>
                                    <w:t>1</w:t>
                                  </w:r>
                                </w:p>
                              </w:tc>
                              <w:tc>
                                <w:tcPr>
                                  <w:tcW w:w="1319" w:type="dxa"/>
                                </w:tcPr>
                                <w:p w:rsidR="00785D57" w:rsidRPr="00785D57" w:rsidRDefault="00FA68D5" w:rsidP="00785D57">
                                  <w:pPr>
                                    <w:spacing w:line="252" w:lineRule="auto"/>
                                    <w:suppressOverlap/>
                                    <w:jc w:val="center"/>
                                    <w:rPr>
                                      <w:sz w:val="18"/>
                                      <w:szCs w:val="18"/>
                                      <w:lang w:bidi="en-US"/>
                                    </w:rPr>
                                  </w:pPr>
                                  <w:r w:rsidRPr="00785D57">
                                    <w:rPr>
                                      <w:sz w:val="18"/>
                                      <w:szCs w:val="18"/>
                                      <w:lang w:bidi="en-US"/>
                                    </w:rPr>
                                    <w:t>28,</w:t>
                                  </w:r>
                                  <w:r w:rsidR="00785D57" w:rsidRPr="00785D57">
                                    <w:rPr>
                                      <w:sz w:val="18"/>
                                      <w:szCs w:val="18"/>
                                      <w:lang w:bidi="en-US"/>
                                    </w:rPr>
                                    <w:t>953</w:t>
                                  </w:r>
                                </w:p>
                              </w:tc>
                              <w:tc>
                                <w:tcPr>
                                  <w:tcW w:w="1319" w:type="dxa"/>
                                </w:tcPr>
                                <w:p w:rsidR="002A08D5" w:rsidRPr="00785D57" w:rsidRDefault="00785D57" w:rsidP="00D57AE2">
                                  <w:pPr>
                                    <w:spacing w:line="252" w:lineRule="auto"/>
                                    <w:suppressOverlap/>
                                    <w:jc w:val="center"/>
                                    <w:rPr>
                                      <w:sz w:val="18"/>
                                      <w:szCs w:val="18"/>
                                      <w:lang w:bidi="en-US"/>
                                    </w:rPr>
                                  </w:pPr>
                                  <w:r w:rsidRPr="00785D57">
                                    <w:rPr>
                                      <w:sz w:val="18"/>
                                      <w:szCs w:val="18"/>
                                      <w:lang w:bidi="en-US"/>
                                    </w:rPr>
                                    <w:t>2,413</w:t>
                                  </w:r>
                                </w:p>
                              </w:tc>
                              <w:tc>
                                <w:tcPr>
                                  <w:tcW w:w="1319" w:type="dxa"/>
                                </w:tcPr>
                                <w:p w:rsidR="002A08D5" w:rsidRPr="00785D57" w:rsidRDefault="0065398F" w:rsidP="00785D57">
                                  <w:pPr>
                                    <w:spacing w:line="252" w:lineRule="auto"/>
                                    <w:suppressOverlap/>
                                    <w:jc w:val="center"/>
                                    <w:rPr>
                                      <w:sz w:val="18"/>
                                      <w:szCs w:val="18"/>
                                      <w:lang w:bidi="en-US"/>
                                    </w:rPr>
                                  </w:pPr>
                                  <w:r w:rsidRPr="00785D57">
                                    <w:rPr>
                                      <w:sz w:val="18"/>
                                      <w:szCs w:val="18"/>
                                      <w:lang w:bidi="en-US"/>
                                    </w:rPr>
                                    <w:t>1,</w:t>
                                  </w:r>
                                  <w:r w:rsidR="00785D57" w:rsidRPr="00785D57">
                                    <w:rPr>
                                      <w:sz w:val="18"/>
                                      <w:szCs w:val="18"/>
                                      <w:lang w:bidi="en-US"/>
                                    </w:rPr>
                                    <w:t>207</w:t>
                                  </w:r>
                                </w:p>
                              </w:tc>
                              <w:tc>
                                <w:tcPr>
                                  <w:tcW w:w="1319" w:type="dxa"/>
                                </w:tcPr>
                                <w:p w:rsidR="002A08D5" w:rsidRPr="00785D57" w:rsidRDefault="0065398F" w:rsidP="00785D57">
                                  <w:pPr>
                                    <w:spacing w:line="252" w:lineRule="auto"/>
                                    <w:suppressOverlap/>
                                    <w:jc w:val="center"/>
                                    <w:rPr>
                                      <w:sz w:val="18"/>
                                      <w:szCs w:val="18"/>
                                      <w:lang w:bidi="en-US"/>
                                    </w:rPr>
                                  </w:pPr>
                                  <w:r w:rsidRPr="00785D57">
                                    <w:rPr>
                                      <w:sz w:val="18"/>
                                      <w:szCs w:val="18"/>
                                      <w:lang w:bidi="en-US"/>
                                    </w:rPr>
                                    <w:t>1,</w:t>
                                  </w:r>
                                  <w:r w:rsidR="00785D57" w:rsidRPr="00785D57">
                                    <w:rPr>
                                      <w:sz w:val="18"/>
                                      <w:szCs w:val="18"/>
                                      <w:lang w:bidi="en-US"/>
                                    </w:rPr>
                                    <w:t>114</w:t>
                                  </w:r>
                                </w:p>
                              </w:tc>
                              <w:tc>
                                <w:tcPr>
                                  <w:tcW w:w="1320" w:type="dxa"/>
                                </w:tcPr>
                                <w:p w:rsidR="002A08D5" w:rsidRPr="00785D57" w:rsidRDefault="0065398F" w:rsidP="00785D57">
                                  <w:pPr>
                                    <w:spacing w:line="252" w:lineRule="auto"/>
                                    <w:suppressOverlap/>
                                    <w:jc w:val="center"/>
                                    <w:rPr>
                                      <w:sz w:val="18"/>
                                      <w:szCs w:val="18"/>
                                      <w:lang w:bidi="en-US"/>
                                    </w:rPr>
                                  </w:pPr>
                                  <w:r w:rsidRPr="00785D57">
                                    <w:rPr>
                                      <w:sz w:val="18"/>
                                      <w:szCs w:val="18"/>
                                      <w:lang w:bidi="en-US"/>
                                    </w:rPr>
                                    <w:t>5</w:t>
                                  </w:r>
                                  <w:r w:rsidR="00785D57" w:rsidRPr="00785D57">
                                    <w:rPr>
                                      <w:sz w:val="18"/>
                                      <w:szCs w:val="18"/>
                                      <w:lang w:bidi="en-US"/>
                                    </w:rPr>
                                    <w:t>57</w:t>
                                  </w:r>
                                </w:p>
                              </w:tc>
                            </w:tr>
                            <w:tr w:rsidR="002A08D5" w:rsidRPr="00BB127F" w:rsidTr="002A08D5">
                              <w:trPr>
                                <w:trHeight w:val="144"/>
                              </w:trPr>
                              <w:tc>
                                <w:tcPr>
                                  <w:tcW w:w="1319" w:type="dxa"/>
                                </w:tcPr>
                                <w:p w:rsidR="002A08D5" w:rsidRPr="002A08D5" w:rsidRDefault="002A08D5" w:rsidP="002A08D5">
                                  <w:pPr>
                                    <w:spacing w:line="252" w:lineRule="auto"/>
                                    <w:suppressOverlap/>
                                    <w:jc w:val="center"/>
                                    <w:rPr>
                                      <w:sz w:val="18"/>
                                      <w:szCs w:val="18"/>
                                      <w:lang w:bidi="en-US"/>
                                    </w:rPr>
                                  </w:pPr>
                                  <w:r w:rsidRPr="002A08D5">
                                    <w:rPr>
                                      <w:sz w:val="18"/>
                                      <w:szCs w:val="18"/>
                                      <w:lang w:bidi="en-US"/>
                                    </w:rPr>
                                    <w:t>2</w:t>
                                  </w:r>
                                </w:p>
                              </w:tc>
                              <w:tc>
                                <w:tcPr>
                                  <w:tcW w:w="1319" w:type="dxa"/>
                                </w:tcPr>
                                <w:p w:rsidR="002A08D5" w:rsidRPr="00785D57" w:rsidRDefault="00785D57" w:rsidP="002A08D5">
                                  <w:pPr>
                                    <w:spacing w:line="252" w:lineRule="auto"/>
                                    <w:suppressOverlap/>
                                    <w:jc w:val="center"/>
                                    <w:rPr>
                                      <w:sz w:val="18"/>
                                      <w:szCs w:val="18"/>
                                      <w:lang w:bidi="en-US"/>
                                    </w:rPr>
                                  </w:pPr>
                                  <w:r w:rsidRPr="00785D57">
                                    <w:rPr>
                                      <w:sz w:val="18"/>
                                      <w:szCs w:val="18"/>
                                      <w:lang w:bidi="en-US"/>
                                    </w:rPr>
                                    <w:t>39,128</w:t>
                                  </w:r>
                                </w:p>
                              </w:tc>
                              <w:tc>
                                <w:tcPr>
                                  <w:tcW w:w="1319" w:type="dxa"/>
                                </w:tcPr>
                                <w:p w:rsidR="002A08D5" w:rsidRPr="00785D57" w:rsidRDefault="00785D57" w:rsidP="002A08D5">
                                  <w:pPr>
                                    <w:spacing w:line="252" w:lineRule="auto"/>
                                    <w:suppressOverlap/>
                                    <w:jc w:val="center"/>
                                    <w:rPr>
                                      <w:sz w:val="18"/>
                                      <w:szCs w:val="18"/>
                                      <w:lang w:bidi="en-US"/>
                                    </w:rPr>
                                  </w:pPr>
                                  <w:r w:rsidRPr="00785D57">
                                    <w:rPr>
                                      <w:sz w:val="18"/>
                                      <w:szCs w:val="18"/>
                                      <w:lang w:bidi="en-US"/>
                                    </w:rPr>
                                    <w:t>3,261</w:t>
                                  </w:r>
                                </w:p>
                              </w:tc>
                              <w:tc>
                                <w:tcPr>
                                  <w:tcW w:w="1319" w:type="dxa"/>
                                </w:tcPr>
                                <w:p w:rsidR="002A08D5" w:rsidRPr="00785D57" w:rsidRDefault="00785D57" w:rsidP="002A08D5">
                                  <w:pPr>
                                    <w:spacing w:line="252" w:lineRule="auto"/>
                                    <w:suppressOverlap/>
                                    <w:jc w:val="center"/>
                                    <w:rPr>
                                      <w:sz w:val="18"/>
                                      <w:szCs w:val="18"/>
                                      <w:lang w:bidi="en-US"/>
                                    </w:rPr>
                                  </w:pPr>
                                  <w:r w:rsidRPr="00785D57">
                                    <w:rPr>
                                      <w:sz w:val="18"/>
                                      <w:szCs w:val="18"/>
                                      <w:lang w:bidi="en-US"/>
                                    </w:rPr>
                                    <w:t>1,631</w:t>
                                  </w:r>
                                </w:p>
                              </w:tc>
                              <w:tc>
                                <w:tcPr>
                                  <w:tcW w:w="1319" w:type="dxa"/>
                                </w:tcPr>
                                <w:p w:rsidR="002A08D5" w:rsidRPr="00785D57" w:rsidRDefault="00785D57" w:rsidP="002A08D5">
                                  <w:pPr>
                                    <w:spacing w:line="252" w:lineRule="auto"/>
                                    <w:suppressOverlap/>
                                    <w:jc w:val="center"/>
                                    <w:rPr>
                                      <w:sz w:val="18"/>
                                      <w:szCs w:val="18"/>
                                      <w:lang w:bidi="en-US"/>
                                    </w:rPr>
                                  </w:pPr>
                                  <w:r w:rsidRPr="00785D57">
                                    <w:rPr>
                                      <w:sz w:val="18"/>
                                      <w:szCs w:val="18"/>
                                      <w:lang w:bidi="en-US"/>
                                    </w:rPr>
                                    <w:t>1,505</w:t>
                                  </w:r>
                                </w:p>
                              </w:tc>
                              <w:tc>
                                <w:tcPr>
                                  <w:tcW w:w="1320" w:type="dxa"/>
                                </w:tcPr>
                                <w:p w:rsidR="002A08D5" w:rsidRPr="00785D57" w:rsidRDefault="00785D57" w:rsidP="002A08D5">
                                  <w:pPr>
                                    <w:spacing w:line="252" w:lineRule="auto"/>
                                    <w:suppressOverlap/>
                                    <w:jc w:val="center"/>
                                    <w:rPr>
                                      <w:sz w:val="18"/>
                                      <w:szCs w:val="18"/>
                                      <w:lang w:bidi="en-US"/>
                                    </w:rPr>
                                  </w:pPr>
                                  <w:r w:rsidRPr="00785D57">
                                    <w:rPr>
                                      <w:sz w:val="18"/>
                                      <w:szCs w:val="18"/>
                                      <w:lang w:bidi="en-US"/>
                                    </w:rPr>
                                    <w:t>753</w:t>
                                  </w:r>
                                </w:p>
                              </w:tc>
                            </w:tr>
                            <w:tr w:rsidR="002A08D5" w:rsidRPr="00BB127F" w:rsidTr="002A08D5">
                              <w:trPr>
                                <w:trHeight w:val="144"/>
                              </w:trPr>
                              <w:tc>
                                <w:tcPr>
                                  <w:tcW w:w="1319" w:type="dxa"/>
                                </w:tcPr>
                                <w:p w:rsidR="002A08D5" w:rsidRPr="002A08D5" w:rsidRDefault="002A08D5" w:rsidP="002A08D5">
                                  <w:pPr>
                                    <w:spacing w:line="252" w:lineRule="auto"/>
                                    <w:suppressOverlap/>
                                    <w:jc w:val="center"/>
                                    <w:rPr>
                                      <w:sz w:val="18"/>
                                      <w:szCs w:val="18"/>
                                      <w:lang w:bidi="en-US"/>
                                    </w:rPr>
                                  </w:pPr>
                                  <w:r w:rsidRPr="002A08D5">
                                    <w:rPr>
                                      <w:sz w:val="18"/>
                                      <w:szCs w:val="18"/>
                                      <w:lang w:bidi="en-US"/>
                                    </w:rPr>
                                    <w:t>3</w:t>
                                  </w:r>
                                </w:p>
                              </w:tc>
                              <w:tc>
                                <w:tcPr>
                                  <w:tcW w:w="1319" w:type="dxa"/>
                                </w:tcPr>
                                <w:p w:rsidR="002A08D5" w:rsidRPr="00A609EE" w:rsidRDefault="00785D57" w:rsidP="002A08D5">
                                  <w:pPr>
                                    <w:spacing w:line="252" w:lineRule="auto"/>
                                    <w:suppressOverlap/>
                                    <w:jc w:val="center"/>
                                    <w:rPr>
                                      <w:sz w:val="18"/>
                                      <w:szCs w:val="18"/>
                                      <w:lang w:bidi="en-US"/>
                                    </w:rPr>
                                  </w:pPr>
                                  <w:r w:rsidRPr="00A609EE">
                                    <w:rPr>
                                      <w:sz w:val="18"/>
                                      <w:szCs w:val="18"/>
                                      <w:lang w:bidi="en-US"/>
                                    </w:rPr>
                                    <w:t>49,303</w:t>
                                  </w:r>
                                </w:p>
                              </w:tc>
                              <w:tc>
                                <w:tcPr>
                                  <w:tcW w:w="1319" w:type="dxa"/>
                                </w:tcPr>
                                <w:p w:rsidR="002A08D5" w:rsidRPr="00A609EE" w:rsidRDefault="00785D57" w:rsidP="002A08D5">
                                  <w:pPr>
                                    <w:spacing w:line="252" w:lineRule="auto"/>
                                    <w:suppressOverlap/>
                                    <w:jc w:val="center"/>
                                    <w:rPr>
                                      <w:sz w:val="18"/>
                                      <w:szCs w:val="18"/>
                                      <w:lang w:bidi="en-US"/>
                                    </w:rPr>
                                  </w:pPr>
                                  <w:r w:rsidRPr="00A609EE">
                                    <w:rPr>
                                      <w:sz w:val="18"/>
                                      <w:szCs w:val="18"/>
                                      <w:lang w:bidi="en-US"/>
                                    </w:rPr>
                                    <w:t>4,109</w:t>
                                  </w:r>
                                </w:p>
                              </w:tc>
                              <w:tc>
                                <w:tcPr>
                                  <w:tcW w:w="1319" w:type="dxa"/>
                                </w:tcPr>
                                <w:p w:rsidR="002A08D5" w:rsidRPr="00A609EE" w:rsidRDefault="00785D57" w:rsidP="002A08D5">
                                  <w:pPr>
                                    <w:spacing w:line="252" w:lineRule="auto"/>
                                    <w:suppressOverlap/>
                                    <w:jc w:val="center"/>
                                    <w:rPr>
                                      <w:sz w:val="18"/>
                                      <w:szCs w:val="18"/>
                                      <w:lang w:bidi="en-US"/>
                                    </w:rPr>
                                  </w:pPr>
                                  <w:r w:rsidRPr="00A609EE">
                                    <w:rPr>
                                      <w:sz w:val="18"/>
                                      <w:szCs w:val="18"/>
                                      <w:lang w:bidi="en-US"/>
                                    </w:rPr>
                                    <w:t>2,055</w:t>
                                  </w:r>
                                </w:p>
                              </w:tc>
                              <w:tc>
                                <w:tcPr>
                                  <w:tcW w:w="1319" w:type="dxa"/>
                                </w:tcPr>
                                <w:p w:rsidR="002A08D5" w:rsidRPr="00A609EE" w:rsidRDefault="00785D57" w:rsidP="002A08D5">
                                  <w:pPr>
                                    <w:spacing w:line="252" w:lineRule="auto"/>
                                    <w:suppressOverlap/>
                                    <w:jc w:val="center"/>
                                    <w:rPr>
                                      <w:sz w:val="18"/>
                                      <w:szCs w:val="18"/>
                                      <w:lang w:bidi="en-US"/>
                                    </w:rPr>
                                  </w:pPr>
                                  <w:r w:rsidRPr="00A609EE">
                                    <w:rPr>
                                      <w:sz w:val="18"/>
                                      <w:szCs w:val="18"/>
                                      <w:lang w:bidi="en-US"/>
                                    </w:rPr>
                                    <w:t>1,897</w:t>
                                  </w:r>
                                </w:p>
                              </w:tc>
                              <w:tc>
                                <w:tcPr>
                                  <w:tcW w:w="1320" w:type="dxa"/>
                                </w:tcPr>
                                <w:p w:rsidR="002A08D5" w:rsidRPr="00A609EE" w:rsidRDefault="00785D57" w:rsidP="002A08D5">
                                  <w:pPr>
                                    <w:spacing w:line="252" w:lineRule="auto"/>
                                    <w:suppressOverlap/>
                                    <w:jc w:val="center"/>
                                    <w:rPr>
                                      <w:sz w:val="18"/>
                                      <w:szCs w:val="18"/>
                                      <w:lang w:bidi="en-US"/>
                                    </w:rPr>
                                  </w:pPr>
                                  <w:r w:rsidRPr="00A609EE">
                                    <w:rPr>
                                      <w:sz w:val="18"/>
                                      <w:szCs w:val="18"/>
                                      <w:lang w:bidi="en-US"/>
                                    </w:rPr>
                                    <w:t>949</w:t>
                                  </w:r>
                                </w:p>
                              </w:tc>
                            </w:tr>
                            <w:tr w:rsidR="002A08D5" w:rsidRPr="00BB127F" w:rsidTr="002A08D5">
                              <w:trPr>
                                <w:trHeight w:val="144"/>
                              </w:trPr>
                              <w:tc>
                                <w:tcPr>
                                  <w:tcW w:w="1319" w:type="dxa"/>
                                </w:tcPr>
                                <w:p w:rsidR="002A08D5" w:rsidRPr="00FE695C" w:rsidRDefault="002A08D5" w:rsidP="002A08D5">
                                  <w:pPr>
                                    <w:spacing w:line="252" w:lineRule="auto"/>
                                    <w:suppressOverlap/>
                                    <w:jc w:val="center"/>
                                    <w:rPr>
                                      <w:sz w:val="18"/>
                                      <w:szCs w:val="18"/>
                                      <w:lang w:bidi="en-US"/>
                                    </w:rPr>
                                  </w:pPr>
                                  <w:r w:rsidRPr="00FE695C">
                                    <w:rPr>
                                      <w:sz w:val="18"/>
                                      <w:szCs w:val="18"/>
                                      <w:lang w:bidi="en-US"/>
                                    </w:rPr>
                                    <w:t>4</w:t>
                                  </w:r>
                                </w:p>
                              </w:tc>
                              <w:tc>
                                <w:tcPr>
                                  <w:tcW w:w="1319" w:type="dxa"/>
                                </w:tcPr>
                                <w:p w:rsidR="002A08D5" w:rsidRPr="00FE695C" w:rsidRDefault="00A609EE" w:rsidP="002A08D5">
                                  <w:pPr>
                                    <w:spacing w:line="252" w:lineRule="auto"/>
                                    <w:suppressOverlap/>
                                    <w:jc w:val="center"/>
                                    <w:rPr>
                                      <w:sz w:val="18"/>
                                      <w:szCs w:val="18"/>
                                      <w:lang w:bidi="en-US"/>
                                    </w:rPr>
                                  </w:pPr>
                                  <w:r w:rsidRPr="00FE695C">
                                    <w:rPr>
                                      <w:sz w:val="18"/>
                                      <w:szCs w:val="18"/>
                                      <w:lang w:bidi="en-US"/>
                                    </w:rPr>
                                    <w:t>59,478</w:t>
                                  </w:r>
                                </w:p>
                              </w:tc>
                              <w:tc>
                                <w:tcPr>
                                  <w:tcW w:w="1319" w:type="dxa"/>
                                </w:tcPr>
                                <w:p w:rsidR="002A08D5" w:rsidRPr="00FE695C" w:rsidRDefault="00A609EE" w:rsidP="002A08D5">
                                  <w:pPr>
                                    <w:spacing w:line="252" w:lineRule="auto"/>
                                    <w:suppressOverlap/>
                                    <w:jc w:val="center"/>
                                    <w:rPr>
                                      <w:sz w:val="18"/>
                                      <w:szCs w:val="18"/>
                                      <w:lang w:bidi="en-US"/>
                                    </w:rPr>
                                  </w:pPr>
                                  <w:r w:rsidRPr="00FE695C">
                                    <w:rPr>
                                      <w:sz w:val="18"/>
                                      <w:szCs w:val="18"/>
                                      <w:lang w:bidi="en-US"/>
                                    </w:rPr>
                                    <w:t>4,957</w:t>
                                  </w:r>
                                </w:p>
                              </w:tc>
                              <w:tc>
                                <w:tcPr>
                                  <w:tcW w:w="1319" w:type="dxa"/>
                                </w:tcPr>
                                <w:p w:rsidR="002A08D5" w:rsidRPr="00FE695C" w:rsidRDefault="00A609EE" w:rsidP="002A08D5">
                                  <w:pPr>
                                    <w:spacing w:line="252" w:lineRule="auto"/>
                                    <w:suppressOverlap/>
                                    <w:jc w:val="center"/>
                                    <w:rPr>
                                      <w:sz w:val="18"/>
                                      <w:szCs w:val="18"/>
                                      <w:lang w:bidi="en-US"/>
                                    </w:rPr>
                                  </w:pPr>
                                  <w:r w:rsidRPr="00FE695C">
                                    <w:rPr>
                                      <w:sz w:val="18"/>
                                      <w:szCs w:val="18"/>
                                      <w:lang w:bidi="en-US"/>
                                    </w:rPr>
                                    <w:t>2,479</w:t>
                                  </w:r>
                                </w:p>
                              </w:tc>
                              <w:tc>
                                <w:tcPr>
                                  <w:tcW w:w="1319" w:type="dxa"/>
                                </w:tcPr>
                                <w:p w:rsidR="002A08D5" w:rsidRPr="00FE695C" w:rsidRDefault="00A609EE" w:rsidP="002A08D5">
                                  <w:pPr>
                                    <w:spacing w:line="252" w:lineRule="auto"/>
                                    <w:suppressOverlap/>
                                    <w:jc w:val="center"/>
                                    <w:rPr>
                                      <w:sz w:val="18"/>
                                      <w:szCs w:val="18"/>
                                      <w:lang w:bidi="en-US"/>
                                    </w:rPr>
                                  </w:pPr>
                                  <w:r w:rsidRPr="00FE695C">
                                    <w:rPr>
                                      <w:sz w:val="18"/>
                                      <w:szCs w:val="18"/>
                                      <w:lang w:bidi="en-US"/>
                                    </w:rPr>
                                    <w:t>2,288</w:t>
                                  </w:r>
                                </w:p>
                              </w:tc>
                              <w:tc>
                                <w:tcPr>
                                  <w:tcW w:w="1320" w:type="dxa"/>
                                </w:tcPr>
                                <w:p w:rsidR="002A08D5" w:rsidRPr="00FE695C" w:rsidRDefault="00A609EE" w:rsidP="002A08D5">
                                  <w:pPr>
                                    <w:spacing w:line="252" w:lineRule="auto"/>
                                    <w:suppressOverlap/>
                                    <w:jc w:val="center"/>
                                    <w:rPr>
                                      <w:sz w:val="18"/>
                                      <w:szCs w:val="18"/>
                                      <w:lang w:bidi="en-US"/>
                                    </w:rPr>
                                  </w:pPr>
                                  <w:r w:rsidRPr="00FE695C">
                                    <w:rPr>
                                      <w:sz w:val="18"/>
                                      <w:szCs w:val="18"/>
                                      <w:lang w:bidi="en-US"/>
                                    </w:rPr>
                                    <w:t>1,144</w:t>
                                  </w:r>
                                </w:p>
                              </w:tc>
                            </w:tr>
                            <w:tr w:rsidR="002A08D5" w:rsidRPr="00BB127F" w:rsidTr="002A08D5">
                              <w:trPr>
                                <w:trHeight w:val="144"/>
                              </w:trPr>
                              <w:tc>
                                <w:tcPr>
                                  <w:tcW w:w="1319" w:type="dxa"/>
                                </w:tcPr>
                                <w:p w:rsidR="002A08D5" w:rsidRPr="00FE695C" w:rsidRDefault="002A08D5" w:rsidP="002A08D5">
                                  <w:pPr>
                                    <w:spacing w:line="252" w:lineRule="auto"/>
                                    <w:suppressOverlap/>
                                    <w:jc w:val="center"/>
                                    <w:rPr>
                                      <w:sz w:val="18"/>
                                      <w:szCs w:val="18"/>
                                      <w:lang w:bidi="en-US"/>
                                    </w:rPr>
                                  </w:pPr>
                                  <w:r w:rsidRPr="00FE695C">
                                    <w:rPr>
                                      <w:sz w:val="18"/>
                                      <w:szCs w:val="18"/>
                                      <w:lang w:bidi="en-US"/>
                                    </w:rPr>
                                    <w:t>5</w:t>
                                  </w:r>
                                </w:p>
                              </w:tc>
                              <w:tc>
                                <w:tcPr>
                                  <w:tcW w:w="1319" w:type="dxa"/>
                                </w:tcPr>
                                <w:p w:rsidR="002A08D5" w:rsidRPr="00FE695C" w:rsidRDefault="00FE695C" w:rsidP="002A08D5">
                                  <w:pPr>
                                    <w:spacing w:line="252" w:lineRule="auto"/>
                                    <w:suppressOverlap/>
                                    <w:jc w:val="center"/>
                                    <w:rPr>
                                      <w:sz w:val="18"/>
                                      <w:szCs w:val="18"/>
                                      <w:lang w:bidi="en-US"/>
                                    </w:rPr>
                                  </w:pPr>
                                  <w:r w:rsidRPr="00FE695C">
                                    <w:rPr>
                                      <w:sz w:val="18"/>
                                      <w:szCs w:val="18"/>
                                      <w:lang w:bidi="en-US"/>
                                    </w:rPr>
                                    <w:t>69,653</w:t>
                                  </w:r>
                                </w:p>
                              </w:tc>
                              <w:tc>
                                <w:tcPr>
                                  <w:tcW w:w="1319" w:type="dxa"/>
                                </w:tcPr>
                                <w:p w:rsidR="002A08D5" w:rsidRPr="00FE695C" w:rsidRDefault="00FE695C" w:rsidP="002A08D5">
                                  <w:pPr>
                                    <w:spacing w:line="252" w:lineRule="auto"/>
                                    <w:suppressOverlap/>
                                    <w:jc w:val="center"/>
                                    <w:rPr>
                                      <w:sz w:val="18"/>
                                      <w:szCs w:val="18"/>
                                      <w:lang w:bidi="en-US"/>
                                    </w:rPr>
                                  </w:pPr>
                                  <w:r w:rsidRPr="00FE695C">
                                    <w:rPr>
                                      <w:sz w:val="18"/>
                                      <w:szCs w:val="18"/>
                                      <w:lang w:bidi="en-US"/>
                                    </w:rPr>
                                    <w:t>5,805</w:t>
                                  </w:r>
                                </w:p>
                              </w:tc>
                              <w:tc>
                                <w:tcPr>
                                  <w:tcW w:w="1319" w:type="dxa"/>
                                </w:tcPr>
                                <w:p w:rsidR="002A08D5" w:rsidRPr="00FE695C" w:rsidRDefault="00FE695C" w:rsidP="002A08D5">
                                  <w:pPr>
                                    <w:spacing w:line="252" w:lineRule="auto"/>
                                    <w:suppressOverlap/>
                                    <w:jc w:val="center"/>
                                    <w:rPr>
                                      <w:sz w:val="18"/>
                                      <w:szCs w:val="18"/>
                                      <w:lang w:bidi="en-US"/>
                                    </w:rPr>
                                  </w:pPr>
                                  <w:r w:rsidRPr="00FE695C">
                                    <w:rPr>
                                      <w:sz w:val="18"/>
                                      <w:szCs w:val="18"/>
                                      <w:lang w:bidi="en-US"/>
                                    </w:rPr>
                                    <w:t>2,903</w:t>
                                  </w:r>
                                </w:p>
                              </w:tc>
                              <w:tc>
                                <w:tcPr>
                                  <w:tcW w:w="1319" w:type="dxa"/>
                                </w:tcPr>
                                <w:p w:rsidR="002A08D5" w:rsidRPr="00FE695C" w:rsidRDefault="00FE695C" w:rsidP="002A08D5">
                                  <w:pPr>
                                    <w:spacing w:line="252" w:lineRule="auto"/>
                                    <w:suppressOverlap/>
                                    <w:jc w:val="center"/>
                                    <w:rPr>
                                      <w:sz w:val="18"/>
                                      <w:szCs w:val="18"/>
                                      <w:lang w:bidi="en-US"/>
                                    </w:rPr>
                                  </w:pPr>
                                  <w:r w:rsidRPr="00FE695C">
                                    <w:rPr>
                                      <w:sz w:val="18"/>
                                      <w:szCs w:val="18"/>
                                      <w:lang w:bidi="en-US"/>
                                    </w:rPr>
                                    <w:t>2,679</w:t>
                                  </w:r>
                                </w:p>
                              </w:tc>
                              <w:tc>
                                <w:tcPr>
                                  <w:tcW w:w="1320" w:type="dxa"/>
                                </w:tcPr>
                                <w:p w:rsidR="002A08D5" w:rsidRPr="00FE695C" w:rsidRDefault="00FE695C" w:rsidP="002A08D5">
                                  <w:pPr>
                                    <w:spacing w:line="252" w:lineRule="auto"/>
                                    <w:suppressOverlap/>
                                    <w:jc w:val="center"/>
                                    <w:rPr>
                                      <w:sz w:val="18"/>
                                      <w:szCs w:val="18"/>
                                      <w:lang w:bidi="en-US"/>
                                    </w:rPr>
                                  </w:pPr>
                                  <w:r w:rsidRPr="00FE695C">
                                    <w:rPr>
                                      <w:sz w:val="18"/>
                                      <w:szCs w:val="18"/>
                                      <w:lang w:bidi="en-US"/>
                                    </w:rPr>
                                    <w:t>1,340</w:t>
                                  </w:r>
                                </w:p>
                              </w:tc>
                            </w:tr>
                            <w:tr w:rsidR="002A08D5" w:rsidRPr="00BB127F" w:rsidTr="002A08D5">
                              <w:trPr>
                                <w:trHeight w:val="144"/>
                              </w:trPr>
                              <w:tc>
                                <w:tcPr>
                                  <w:tcW w:w="1319" w:type="dxa"/>
                                </w:tcPr>
                                <w:p w:rsidR="002A08D5" w:rsidRPr="002A08D5" w:rsidRDefault="002A08D5" w:rsidP="002A08D5">
                                  <w:pPr>
                                    <w:spacing w:line="252" w:lineRule="auto"/>
                                    <w:suppressOverlap/>
                                    <w:jc w:val="center"/>
                                    <w:rPr>
                                      <w:sz w:val="18"/>
                                      <w:szCs w:val="18"/>
                                      <w:lang w:bidi="en-US"/>
                                    </w:rPr>
                                  </w:pPr>
                                  <w:r w:rsidRPr="002A08D5">
                                    <w:rPr>
                                      <w:sz w:val="18"/>
                                      <w:szCs w:val="18"/>
                                      <w:lang w:bidi="en-US"/>
                                    </w:rPr>
                                    <w:t>6</w:t>
                                  </w:r>
                                </w:p>
                              </w:tc>
                              <w:tc>
                                <w:tcPr>
                                  <w:tcW w:w="1319" w:type="dxa"/>
                                </w:tcPr>
                                <w:p w:rsidR="002A08D5" w:rsidRPr="00FE695C" w:rsidRDefault="00FE695C" w:rsidP="00D57AE2">
                                  <w:pPr>
                                    <w:spacing w:line="252" w:lineRule="auto"/>
                                    <w:suppressOverlap/>
                                    <w:jc w:val="center"/>
                                    <w:rPr>
                                      <w:sz w:val="18"/>
                                      <w:szCs w:val="18"/>
                                      <w:lang w:bidi="en-US"/>
                                    </w:rPr>
                                  </w:pPr>
                                  <w:r w:rsidRPr="00FE695C">
                                    <w:rPr>
                                      <w:sz w:val="18"/>
                                      <w:szCs w:val="18"/>
                                      <w:lang w:bidi="en-US"/>
                                    </w:rPr>
                                    <w:t>79,828</w:t>
                                  </w:r>
                                </w:p>
                              </w:tc>
                              <w:tc>
                                <w:tcPr>
                                  <w:tcW w:w="1319" w:type="dxa"/>
                                </w:tcPr>
                                <w:p w:rsidR="002A08D5" w:rsidRPr="00FE695C" w:rsidRDefault="00FE695C" w:rsidP="002A08D5">
                                  <w:pPr>
                                    <w:spacing w:line="252" w:lineRule="auto"/>
                                    <w:suppressOverlap/>
                                    <w:jc w:val="center"/>
                                    <w:rPr>
                                      <w:sz w:val="18"/>
                                      <w:szCs w:val="18"/>
                                      <w:lang w:bidi="en-US"/>
                                    </w:rPr>
                                  </w:pPr>
                                  <w:r w:rsidRPr="00FE695C">
                                    <w:rPr>
                                      <w:sz w:val="18"/>
                                      <w:szCs w:val="18"/>
                                      <w:lang w:bidi="en-US"/>
                                    </w:rPr>
                                    <w:t>6,653</w:t>
                                  </w:r>
                                </w:p>
                              </w:tc>
                              <w:tc>
                                <w:tcPr>
                                  <w:tcW w:w="1319" w:type="dxa"/>
                                </w:tcPr>
                                <w:p w:rsidR="002A08D5" w:rsidRPr="00FE695C" w:rsidRDefault="00FE695C" w:rsidP="002A08D5">
                                  <w:pPr>
                                    <w:spacing w:line="252" w:lineRule="auto"/>
                                    <w:suppressOverlap/>
                                    <w:jc w:val="center"/>
                                    <w:rPr>
                                      <w:sz w:val="18"/>
                                      <w:szCs w:val="18"/>
                                      <w:lang w:bidi="en-US"/>
                                    </w:rPr>
                                  </w:pPr>
                                  <w:r w:rsidRPr="00FE695C">
                                    <w:rPr>
                                      <w:sz w:val="18"/>
                                      <w:szCs w:val="18"/>
                                      <w:lang w:bidi="en-US"/>
                                    </w:rPr>
                                    <w:t>3,327</w:t>
                                  </w:r>
                                </w:p>
                              </w:tc>
                              <w:tc>
                                <w:tcPr>
                                  <w:tcW w:w="1319" w:type="dxa"/>
                                </w:tcPr>
                                <w:p w:rsidR="002A08D5" w:rsidRPr="00FE695C" w:rsidRDefault="00FE695C" w:rsidP="002A08D5">
                                  <w:pPr>
                                    <w:spacing w:line="252" w:lineRule="auto"/>
                                    <w:suppressOverlap/>
                                    <w:jc w:val="center"/>
                                    <w:rPr>
                                      <w:sz w:val="18"/>
                                      <w:szCs w:val="18"/>
                                      <w:lang w:bidi="en-US"/>
                                    </w:rPr>
                                  </w:pPr>
                                  <w:r w:rsidRPr="00FE695C">
                                    <w:rPr>
                                      <w:sz w:val="18"/>
                                      <w:szCs w:val="18"/>
                                      <w:lang w:bidi="en-US"/>
                                    </w:rPr>
                                    <w:t>3,071</w:t>
                                  </w:r>
                                </w:p>
                              </w:tc>
                              <w:tc>
                                <w:tcPr>
                                  <w:tcW w:w="1320" w:type="dxa"/>
                                </w:tcPr>
                                <w:p w:rsidR="002A08D5" w:rsidRPr="00FE695C" w:rsidRDefault="00FE695C" w:rsidP="002A08D5">
                                  <w:pPr>
                                    <w:spacing w:line="252" w:lineRule="auto"/>
                                    <w:suppressOverlap/>
                                    <w:jc w:val="center"/>
                                    <w:rPr>
                                      <w:sz w:val="18"/>
                                      <w:szCs w:val="18"/>
                                      <w:lang w:bidi="en-US"/>
                                    </w:rPr>
                                  </w:pPr>
                                  <w:r w:rsidRPr="00FE695C">
                                    <w:rPr>
                                      <w:sz w:val="18"/>
                                      <w:szCs w:val="18"/>
                                      <w:lang w:bidi="en-US"/>
                                    </w:rPr>
                                    <w:t>1,536</w:t>
                                  </w:r>
                                </w:p>
                              </w:tc>
                            </w:tr>
                            <w:tr w:rsidR="002A08D5" w:rsidRPr="00BB127F" w:rsidTr="002A08D5">
                              <w:trPr>
                                <w:trHeight w:val="144"/>
                              </w:trPr>
                              <w:tc>
                                <w:tcPr>
                                  <w:tcW w:w="1319" w:type="dxa"/>
                                </w:tcPr>
                                <w:p w:rsidR="002A08D5" w:rsidRPr="002A08D5" w:rsidRDefault="002A08D5" w:rsidP="002A08D5">
                                  <w:pPr>
                                    <w:spacing w:line="252" w:lineRule="auto"/>
                                    <w:suppressOverlap/>
                                    <w:jc w:val="center"/>
                                    <w:rPr>
                                      <w:sz w:val="18"/>
                                      <w:szCs w:val="18"/>
                                      <w:lang w:bidi="en-US"/>
                                    </w:rPr>
                                  </w:pPr>
                                  <w:r w:rsidRPr="002A08D5">
                                    <w:rPr>
                                      <w:sz w:val="18"/>
                                      <w:szCs w:val="18"/>
                                      <w:lang w:bidi="en-US"/>
                                    </w:rPr>
                                    <w:t>7</w:t>
                                  </w:r>
                                </w:p>
                              </w:tc>
                              <w:tc>
                                <w:tcPr>
                                  <w:tcW w:w="1319" w:type="dxa"/>
                                </w:tcPr>
                                <w:p w:rsidR="002A08D5" w:rsidRPr="008271D0" w:rsidRDefault="008271D0" w:rsidP="002A08D5">
                                  <w:pPr>
                                    <w:spacing w:line="252" w:lineRule="auto"/>
                                    <w:suppressOverlap/>
                                    <w:jc w:val="center"/>
                                    <w:rPr>
                                      <w:sz w:val="18"/>
                                      <w:szCs w:val="18"/>
                                      <w:lang w:bidi="en-US"/>
                                    </w:rPr>
                                  </w:pPr>
                                  <w:r w:rsidRPr="008271D0">
                                    <w:rPr>
                                      <w:sz w:val="18"/>
                                      <w:szCs w:val="18"/>
                                      <w:lang w:bidi="en-US"/>
                                    </w:rPr>
                                    <w:t>90,003</w:t>
                                  </w:r>
                                </w:p>
                              </w:tc>
                              <w:tc>
                                <w:tcPr>
                                  <w:tcW w:w="1319" w:type="dxa"/>
                                </w:tcPr>
                                <w:p w:rsidR="002A08D5" w:rsidRPr="008271D0" w:rsidRDefault="008271D0" w:rsidP="002A08D5">
                                  <w:pPr>
                                    <w:spacing w:line="252" w:lineRule="auto"/>
                                    <w:suppressOverlap/>
                                    <w:jc w:val="center"/>
                                    <w:rPr>
                                      <w:sz w:val="18"/>
                                      <w:szCs w:val="18"/>
                                      <w:lang w:bidi="en-US"/>
                                    </w:rPr>
                                  </w:pPr>
                                  <w:r w:rsidRPr="008271D0">
                                    <w:rPr>
                                      <w:sz w:val="18"/>
                                      <w:szCs w:val="18"/>
                                      <w:lang w:bidi="en-US"/>
                                    </w:rPr>
                                    <w:t>7,501</w:t>
                                  </w:r>
                                </w:p>
                              </w:tc>
                              <w:tc>
                                <w:tcPr>
                                  <w:tcW w:w="1319" w:type="dxa"/>
                                </w:tcPr>
                                <w:p w:rsidR="002A08D5" w:rsidRPr="008271D0" w:rsidRDefault="008271D0" w:rsidP="002A08D5">
                                  <w:pPr>
                                    <w:spacing w:line="252" w:lineRule="auto"/>
                                    <w:suppressOverlap/>
                                    <w:jc w:val="center"/>
                                    <w:rPr>
                                      <w:sz w:val="18"/>
                                      <w:szCs w:val="18"/>
                                      <w:lang w:bidi="en-US"/>
                                    </w:rPr>
                                  </w:pPr>
                                  <w:r w:rsidRPr="008271D0">
                                    <w:rPr>
                                      <w:sz w:val="18"/>
                                      <w:szCs w:val="18"/>
                                      <w:lang w:bidi="en-US"/>
                                    </w:rPr>
                                    <w:t>3,751</w:t>
                                  </w:r>
                                </w:p>
                              </w:tc>
                              <w:tc>
                                <w:tcPr>
                                  <w:tcW w:w="1319" w:type="dxa"/>
                                </w:tcPr>
                                <w:p w:rsidR="002A08D5" w:rsidRPr="008271D0" w:rsidRDefault="008271D0" w:rsidP="002A08D5">
                                  <w:pPr>
                                    <w:spacing w:line="252" w:lineRule="auto"/>
                                    <w:suppressOverlap/>
                                    <w:jc w:val="center"/>
                                    <w:rPr>
                                      <w:sz w:val="18"/>
                                      <w:szCs w:val="18"/>
                                      <w:lang w:bidi="en-US"/>
                                    </w:rPr>
                                  </w:pPr>
                                  <w:r w:rsidRPr="008271D0">
                                    <w:rPr>
                                      <w:sz w:val="18"/>
                                      <w:szCs w:val="18"/>
                                      <w:lang w:bidi="en-US"/>
                                    </w:rPr>
                                    <w:t>3,462</w:t>
                                  </w:r>
                                </w:p>
                              </w:tc>
                              <w:tc>
                                <w:tcPr>
                                  <w:tcW w:w="1320" w:type="dxa"/>
                                </w:tcPr>
                                <w:p w:rsidR="002A08D5" w:rsidRPr="008271D0" w:rsidRDefault="008271D0" w:rsidP="002A08D5">
                                  <w:pPr>
                                    <w:spacing w:line="252" w:lineRule="auto"/>
                                    <w:suppressOverlap/>
                                    <w:jc w:val="center"/>
                                    <w:rPr>
                                      <w:sz w:val="18"/>
                                      <w:szCs w:val="18"/>
                                      <w:lang w:bidi="en-US"/>
                                    </w:rPr>
                                  </w:pPr>
                                  <w:r w:rsidRPr="008271D0">
                                    <w:rPr>
                                      <w:sz w:val="18"/>
                                      <w:szCs w:val="18"/>
                                      <w:lang w:bidi="en-US"/>
                                    </w:rPr>
                                    <w:t>1,731</w:t>
                                  </w:r>
                                </w:p>
                              </w:tc>
                            </w:tr>
                            <w:tr w:rsidR="002A08D5" w:rsidRPr="00BB127F" w:rsidTr="002A08D5">
                              <w:trPr>
                                <w:trHeight w:val="144"/>
                              </w:trPr>
                              <w:tc>
                                <w:tcPr>
                                  <w:tcW w:w="1319" w:type="dxa"/>
                                </w:tcPr>
                                <w:p w:rsidR="002A08D5" w:rsidRPr="002A08D5" w:rsidRDefault="002A08D5" w:rsidP="002A08D5">
                                  <w:pPr>
                                    <w:spacing w:line="252" w:lineRule="auto"/>
                                    <w:suppressOverlap/>
                                    <w:jc w:val="center"/>
                                    <w:rPr>
                                      <w:sz w:val="18"/>
                                      <w:szCs w:val="18"/>
                                      <w:lang w:bidi="en-US"/>
                                    </w:rPr>
                                  </w:pPr>
                                  <w:bookmarkStart w:id="0" w:name="_GoBack" w:colFirst="1" w:colLast="5"/>
                                  <w:r w:rsidRPr="002A08D5">
                                    <w:rPr>
                                      <w:sz w:val="18"/>
                                      <w:szCs w:val="18"/>
                                      <w:lang w:bidi="en-US"/>
                                    </w:rPr>
                                    <w:t>8</w:t>
                                  </w:r>
                                </w:p>
                              </w:tc>
                              <w:tc>
                                <w:tcPr>
                                  <w:tcW w:w="1319" w:type="dxa"/>
                                </w:tcPr>
                                <w:p w:rsidR="002A08D5" w:rsidRPr="006250D4" w:rsidRDefault="008271D0" w:rsidP="002A08D5">
                                  <w:pPr>
                                    <w:spacing w:line="252" w:lineRule="auto"/>
                                    <w:suppressOverlap/>
                                    <w:jc w:val="center"/>
                                    <w:rPr>
                                      <w:sz w:val="18"/>
                                      <w:szCs w:val="18"/>
                                      <w:lang w:bidi="en-US"/>
                                    </w:rPr>
                                  </w:pPr>
                                  <w:r w:rsidRPr="006250D4">
                                    <w:rPr>
                                      <w:sz w:val="18"/>
                                      <w:szCs w:val="18"/>
                                      <w:lang w:bidi="en-US"/>
                                    </w:rPr>
                                    <w:t>100,178</w:t>
                                  </w:r>
                                </w:p>
                              </w:tc>
                              <w:tc>
                                <w:tcPr>
                                  <w:tcW w:w="1319" w:type="dxa"/>
                                </w:tcPr>
                                <w:p w:rsidR="002A08D5" w:rsidRPr="006250D4" w:rsidRDefault="008271D0" w:rsidP="002A08D5">
                                  <w:pPr>
                                    <w:spacing w:line="252" w:lineRule="auto"/>
                                    <w:suppressOverlap/>
                                    <w:jc w:val="center"/>
                                    <w:rPr>
                                      <w:sz w:val="18"/>
                                      <w:szCs w:val="18"/>
                                      <w:lang w:bidi="en-US"/>
                                    </w:rPr>
                                  </w:pPr>
                                  <w:r w:rsidRPr="006250D4">
                                    <w:rPr>
                                      <w:sz w:val="18"/>
                                      <w:szCs w:val="18"/>
                                      <w:lang w:bidi="en-US"/>
                                    </w:rPr>
                                    <w:t>8,349</w:t>
                                  </w:r>
                                </w:p>
                              </w:tc>
                              <w:tc>
                                <w:tcPr>
                                  <w:tcW w:w="1319" w:type="dxa"/>
                                </w:tcPr>
                                <w:p w:rsidR="002A08D5" w:rsidRPr="006250D4" w:rsidRDefault="008271D0" w:rsidP="002A08D5">
                                  <w:pPr>
                                    <w:spacing w:line="252" w:lineRule="auto"/>
                                    <w:suppressOverlap/>
                                    <w:jc w:val="center"/>
                                    <w:rPr>
                                      <w:sz w:val="18"/>
                                      <w:szCs w:val="18"/>
                                      <w:lang w:bidi="en-US"/>
                                    </w:rPr>
                                  </w:pPr>
                                  <w:r w:rsidRPr="006250D4">
                                    <w:rPr>
                                      <w:sz w:val="18"/>
                                      <w:szCs w:val="18"/>
                                      <w:lang w:bidi="en-US"/>
                                    </w:rPr>
                                    <w:t>4,175</w:t>
                                  </w:r>
                                </w:p>
                              </w:tc>
                              <w:tc>
                                <w:tcPr>
                                  <w:tcW w:w="1319" w:type="dxa"/>
                                </w:tcPr>
                                <w:p w:rsidR="002A08D5" w:rsidRPr="006250D4" w:rsidRDefault="008271D0" w:rsidP="002A08D5">
                                  <w:pPr>
                                    <w:spacing w:line="252" w:lineRule="auto"/>
                                    <w:suppressOverlap/>
                                    <w:jc w:val="center"/>
                                    <w:rPr>
                                      <w:sz w:val="18"/>
                                      <w:szCs w:val="18"/>
                                      <w:lang w:bidi="en-US"/>
                                    </w:rPr>
                                  </w:pPr>
                                  <w:r w:rsidRPr="006250D4">
                                    <w:rPr>
                                      <w:sz w:val="18"/>
                                      <w:szCs w:val="18"/>
                                      <w:lang w:bidi="en-US"/>
                                    </w:rPr>
                                    <w:t>3,853</w:t>
                                  </w:r>
                                </w:p>
                              </w:tc>
                              <w:tc>
                                <w:tcPr>
                                  <w:tcW w:w="1320" w:type="dxa"/>
                                </w:tcPr>
                                <w:p w:rsidR="002A08D5" w:rsidRPr="006250D4" w:rsidRDefault="008271D0" w:rsidP="002A08D5">
                                  <w:pPr>
                                    <w:spacing w:line="252" w:lineRule="auto"/>
                                    <w:suppressOverlap/>
                                    <w:jc w:val="center"/>
                                    <w:rPr>
                                      <w:sz w:val="18"/>
                                      <w:szCs w:val="18"/>
                                      <w:lang w:bidi="en-US"/>
                                    </w:rPr>
                                  </w:pPr>
                                  <w:r w:rsidRPr="006250D4">
                                    <w:rPr>
                                      <w:sz w:val="18"/>
                                      <w:szCs w:val="18"/>
                                      <w:lang w:bidi="en-US"/>
                                    </w:rPr>
                                    <w:t>1,927</w:t>
                                  </w:r>
                                </w:p>
                              </w:tc>
                            </w:tr>
                            <w:tr w:rsidR="002A08D5" w:rsidRPr="00BB127F" w:rsidTr="002A08D5">
                              <w:trPr>
                                <w:trHeight w:val="144"/>
                              </w:trPr>
                              <w:tc>
                                <w:tcPr>
                                  <w:tcW w:w="1319" w:type="dxa"/>
                                </w:tcPr>
                                <w:p w:rsidR="002A08D5" w:rsidRPr="002A08D5" w:rsidRDefault="002A08D5" w:rsidP="002A08D5">
                                  <w:pPr>
                                    <w:spacing w:line="252" w:lineRule="auto"/>
                                    <w:suppressOverlap/>
                                    <w:jc w:val="center"/>
                                    <w:rPr>
                                      <w:sz w:val="18"/>
                                      <w:szCs w:val="18"/>
                                      <w:lang w:bidi="en-US"/>
                                    </w:rPr>
                                  </w:pPr>
                                  <w:r w:rsidRPr="002A08D5">
                                    <w:rPr>
                                      <w:sz w:val="18"/>
                                      <w:szCs w:val="18"/>
                                      <w:lang w:bidi="en-US"/>
                                    </w:rPr>
                                    <w:t>Each additional person:</w:t>
                                  </w:r>
                                </w:p>
                              </w:tc>
                              <w:tc>
                                <w:tcPr>
                                  <w:tcW w:w="1319" w:type="dxa"/>
                                </w:tcPr>
                                <w:p w:rsidR="002A08D5" w:rsidRPr="006250D4" w:rsidRDefault="008271D0" w:rsidP="008271D0">
                                  <w:pPr>
                                    <w:spacing w:line="252" w:lineRule="auto"/>
                                    <w:suppressOverlap/>
                                    <w:jc w:val="center"/>
                                    <w:rPr>
                                      <w:sz w:val="18"/>
                                      <w:szCs w:val="18"/>
                                      <w:lang w:bidi="en-US"/>
                                    </w:rPr>
                                  </w:pPr>
                                  <w:r w:rsidRPr="006250D4">
                                    <w:rPr>
                                      <w:sz w:val="18"/>
                                      <w:szCs w:val="18"/>
                                      <w:lang w:bidi="en-US"/>
                                    </w:rPr>
                                    <w:t>10,175</w:t>
                                  </w:r>
                                </w:p>
                              </w:tc>
                              <w:tc>
                                <w:tcPr>
                                  <w:tcW w:w="1319" w:type="dxa"/>
                                </w:tcPr>
                                <w:p w:rsidR="008C24CB" w:rsidRPr="006250D4" w:rsidRDefault="008271D0" w:rsidP="002A08D5">
                                  <w:pPr>
                                    <w:spacing w:line="252" w:lineRule="auto"/>
                                    <w:suppressOverlap/>
                                    <w:jc w:val="center"/>
                                    <w:rPr>
                                      <w:sz w:val="18"/>
                                      <w:szCs w:val="18"/>
                                      <w:lang w:bidi="en-US"/>
                                    </w:rPr>
                                  </w:pPr>
                                  <w:r w:rsidRPr="006250D4">
                                    <w:rPr>
                                      <w:sz w:val="18"/>
                                      <w:szCs w:val="18"/>
                                      <w:lang w:bidi="en-US"/>
                                    </w:rPr>
                                    <w:t>848</w:t>
                                  </w:r>
                                </w:p>
                              </w:tc>
                              <w:tc>
                                <w:tcPr>
                                  <w:tcW w:w="1319" w:type="dxa"/>
                                </w:tcPr>
                                <w:p w:rsidR="0065398F" w:rsidRPr="006250D4" w:rsidRDefault="008271D0" w:rsidP="002A08D5">
                                  <w:pPr>
                                    <w:spacing w:line="252" w:lineRule="auto"/>
                                    <w:suppressOverlap/>
                                    <w:jc w:val="center"/>
                                    <w:rPr>
                                      <w:sz w:val="18"/>
                                      <w:szCs w:val="18"/>
                                      <w:lang w:bidi="en-US"/>
                                    </w:rPr>
                                  </w:pPr>
                                  <w:r w:rsidRPr="006250D4">
                                    <w:rPr>
                                      <w:sz w:val="18"/>
                                      <w:szCs w:val="18"/>
                                      <w:lang w:bidi="en-US"/>
                                    </w:rPr>
                                    <w:t>424</w:t>
                                  </w:r>
                                </w:p>
                              </w:tc>
                              <w:tc>
                                <w:tcPr>
                                  <w:tcW w:w="1319" w:type="dxa"/>
                                </w:tcPr>
                                <w:p w:rsidR="002A08D5" w:rsidRPr="006250D4" w:rsidRDefault="008271D0" w:rsidP="002A08D5">
                                  <w:pPr>
                                    <w:spacing w:line="252" w:lineRule="auto"/>
                                    <w:suppressOverlap/>
                                    <w:jc w:val="center"/>
                                    <w:rPr>
                                      <w:sz w:val="18"/>
                                      <w:szCs w:val="18"/>
                                      <w:lang w:bidi="en-US"/>
                                    </w:rPr>
                                  </w:pPr>
                                  <w:r w:rsidRPr="006250D4">
                                    <w:rPr>
                                      <w:sz w:val="18"/>
                                      <w:szCs w:val="18"/>
                                      <w:lang w:bidi="en-US"/>
                                    </w:rPr>
                                    <w:t>392</w:t>
                                  </w:r>
                                </w:p>
                              </w:tc>
                              <w:tc>
                                <w:tcPr>
                                  <w:tcW w:w="1320" w:type="dxa"/>
                                </w:tcPr>
                                <w:p w:rsidR="0065398F" w:rsidRPr="006250D4" w:rsidRDefault="008271D0" w:rsidP="002A08D5">
                                  <w:pPr>
                                    <w:spacing w:line="252" w:lineRule="auto"/>
                                    <w:suppressOverlap/>
                                    <w:jc w:val="center"/>
                                    <w:rPr>
                                      <w:sz w:val="18"/>
                                      <w:szCs w:val="18"/>
                                      <w:lang w:bidi="en-US"/>
                                    </w:rPr>
                                  </w:pPr>
                                  <w:r w:rsidRPr="006250D4">
                                    <w:rPr>
                                      <w:sz w:val="18"/>
                                      <w:szCs w:val="18"/>
                                      <w:lang w:bidi="en-US"/>
                                    </w:rPr>
                                    <w:t>196</w:t>
                                  </w:r>
                                </w:p>
                              </w:tc>
                            </w:tr>
                            <w:bookmarkEnd w:id="0"/>
                            <w:tr w:rsidR="00CB2B26" w:rsidRPr="00BB127F" w:rsidTr="002A08D5">
                              <w:trPr>
                                <w:trHeight w:val="144"/>
                              </w:trPr>
                              <w:tc>
                                <w:tcPr>
                                  <w:tcW w:w="1319" w:type="dxa"/>
                                </w:tcPr>
                                <w:p w:rsidR="00CB2B26" w:rsidRPr="002A08D5" w:rsidRDefault="00CB2B26" w:rsidP="002A08D5">
                                  <w:pPr>
                                    <w:spacing w:line="252" w:lineRule="auto"/>
                                    <w:suppressOverlap/>
                                    <w:jc w:val="center"/>
                                    <w:rPr>
                                      <w:sz w:val="18"/>
                                      <w:szCs w:val="18"/>
                                      <w:lang w:bidi="en-US"/>
                                    </w:rPr>
                                  </w:pPr>
                                </w:p>
                              </w:tc>
                              <w:tc>
                                <w:tcPr>
                                  <w:tcW w:w="1319" w:type="dxa"/>
                                </w:tcPr>
                                <w:p w:rsidR="00CB2B26" w:rsidRDefault="00CB2B26" w:rsidP="002A08D5">
                                  <w:pPr>
                                    <w:spacing w:line="252" w:lineRule="auto"/>
                                    <w:suppressOverlap/>
                                    <w:jc w:val="center"/>
                                    <w:rPr>
                                      <w:sz w:val="18"/>
                                      <w:szCs w:val="18"/>
                                      <w:lang w:bidi="en-US"/>
                                    </w:rPr>
                                  </w:pPr>
                                </w:p>
                              </w:tc>
                              <w:tc>
                                <w:tcPr>
                                  <w:tcW w:w="1319" w:type="dxa"/>
                                </w:tcPr>
                                <w:p w:rsidR="00CB2B26" w:rsidRDefault="00CB2B26" w:rsidP="002A08D5">
                                  <w:pPr>
                                    <w:spacing w:line="252" w:lineRule="auto"/>
                                    <w:suppressOverlap/>
                                    <w:jc w:val="center"/>
                                    <w:rPr>
                                      <w:color w:val="FF0000"/>
                                      <w:sz w:val="18"/>
                                      <w:szCs w:val="18"/>
                                      <w:lang w:bidi="en-US"/>
                                    </w:rPr>
                                  </w:pPr>
                                </w:p>
                              </w:tc>
                              <w:tc>
                                <w:tcPr>
                                  <w:tcW w:w="1319" w:type="dxa"/>
                                </w:tcPr>
                                <w:p w:rsidR="00CB2B26" w:rsidRDefault="00CB2B26" w:rsidP="002A08D5">
                                  <w:pPr>
                                    <w:spacing w:line="252" w:lineRule="auto"/>
                                    <w:suppressOverlap/>
                                    <w:jc w:val="center"/>
                                    <w:rPr>
                                      <w:color w:val="FF0000"/>
                                      <w:sz w:val="18"/>
                                      <w:szCs w:val="18"/>
                                      <w:lang w:bidi="en-US"/>
                                    </w:rPr>
                                  </w:pPr>
                                </w:p>
                              </w:tc>
                              <w:tc>
                                <w:tcPr>
                                  <w:tcW w:w="1319" w:type="dxa"/>
                                </w:tcPr>
                                <w:p w:rsidR="00CB2B26" w:rsidRDefault="00CB2B26" w:rsidP="002A08D5">
                                  <w:pPr>
                                    <w:spacing w:line="252" w:lineRule="auto"/>
                                    <w:suppressOverlap/>
                                    <w:jc w:val="center"/>
                                    <w:rPr>
                                      <w:color w:val="FF0000"/>
                                      <w:sz w:val="18"/>
                                      <w:szCs w:val="18"/>
                                      <w:lang w:bidi="en-US"/>
                                    </w:rPr>
                                  </w:pPr>
                                </w:p>
                              </w:tc>
                              <w:tc>
                                <w:tcPr>
                                  <w:tcW w:w="1320" w:type="dxa"/>
                                </w:tcPr>
                                <w:p w:rsidR="00CB2B26" w:rsidRDefault="00CB2B26" w:rsidP="002A08D5">
                                  <w:pPr>
                                    <w:spacing w:line="252" w:lineRule="auto"/>
                                    <w:suppressOverlap/>
                                    <w:jc w:val="center"/>
                                    <w:rPr>
                                      <w:color w:val="FF0000"/>
                                      <w:sz w:val="18"/>
                                      <w:szCs w:val="18"/>
                                      <w:lang w:bidi="en-US"/>
                                    </w:rPr>
                                  </w:pPr>
                                </w:p>
                              </w:tc>
                            </w:tr>
                          </w:tbl>
                          <w:p w:rsidR="00873A64" w:rsidRPr="002B4DDC" w:rsidRDefault="00873A64" w:rsidP="002D04B0">
                            <w:pPr>
                              <w:widowControl/>
                              <w:autoSpaceDE/>
                              <w:autoSpaceDN/>
                              <w:adjustRightInd/>
                              <w:spacing w:line="252" w:lineRule="auto"/>
                              <w:ind w:left="180"/>
                              <w:rPr>
                                <w:rFonts w:ascii="Arial" w:hAnsi="Arial" w:cs="Arial"/>
                                <w:sz w:val="18"/>
                                <w:szCs w:val="20"/>
                                <w:lang w:bidi="en-US"/>
                              </w:rPr>
                            </w:pPr>
                            <w:r>
                              <w:rPr>
                                <w:rFonts w:ascii="Arial" w:hAnsi="Arial" w:cs="Arial"/>
                                <w:sz w:val="18"/>
                                <w:szCs w:val="20"/>
                                <w:lang w:bidi="en-US"/>
                              </w:rPr>
                              <w:t xml:space="preserve">                 </w:t>
                            </w:r>
                          </w:p>
                          <w:p w:rsidR="00873A64" w:rsidRPr="002B4DDC" w:rsidRDefault="00873A64" w:rsidP="002D04B0">
                            <w:pPr>
                              <w:widowControl/>
                              <w:autoSpaceDE/>
                              <w:autoSpaceDN/>
                              <w:adjustRightInd/>
                              <w:spacing w:line="252" w:lineRule="auto"/>
                              <w:ind w:left="180"/>
                              <w:rPr>
                                <w:rFonts w:ascii="Arial" w:hAnsi="Arial" w:cs="Arial"/>
                                <w:sz w:val="18"/>
                                <w:szCs w:val="20"/>
                                <w:lang w:bidi="en-US"/>
                              </w:rPr>
                            </w:pPr>
                            <w:r>
                              <w:rPr>
                                <w:rFonts w:ascii="Arial" w:hAnsi="Arial" w:cs="Arial"/>
                                <w:sz w:val="18"/>
                                <w:szCs w:val="20"/>
                                <w:lang w:bidi="en-US"/>
                              </w:rPr>
                              <w:t xml:space="preserve">                                           </w:t>
                            </w:r>
                          </w:p>
                          <w:p w:rsidR="00873A64" w:rsidRDefault="00873A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1" o:spid="_x0000_s1079" type="#_x0000_t202" style="position:absolute;left:0;text-align:left;margin-left:365.8pt;margin-top:16.5pt;width:417pt;height:267.95pt;z-index:-251634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" fillcolor="white [3201]" stroked="f" strokeweight=".5pt">
                <v:path arrowok="t"/>
                <v:textbox>
                  <w:txbxContent>
                    <w:p w:rsidR="00873A64" w:rsidRPr="0079122E" w:rsidRDefault="00873A64" w:rsidP="002B4DDC">
                      <w:pPr>
                        <w:widowControl/>
                        <w:autoSpaceDE/>
                        <w:autoSpaceDN/>
                        <w:adjustRightInd/>
                        <w:spacing w:line="252" w:lineRule="auto"/>
                        <w:rPr>
                          <w:rFonts w:ascii="Arial" w:hAnsi="Arial" w:cs="Arial"/>
                          <w:b/>
                          <w:sz w:val="18"/>
                          <w:szCs w:val="20"/>
                          <w:lang w:bidi="en-US"/>
                        </w:rPr>
                      </w:pPr>
                      <w:r w:rsidRPr="0079122E">
                        <w:rPr>
                          <w:rFonts w:ascii="Arial" w:hAnsi="Arial" w:cs="Arial"/>
                          <w:b/>
                          <w:caps/>
                          <w:spacing w:val="5"/>
                          <w:sz w:val="18"/>
                          <w:szCs w:val="20"/>
                          <w:lang w:bidi="en-US"/>
                        </w:rPr>
                        <w:t xml:space="preserve">Who can get free OR REDUCED PRICE meals? </w:t>
                      </w:r>
                    </w:p>
                    <w:p w:rsidR="00873A64" w:rsidRPr="002B4DDC" w:rsidRDefault="00873A64" w:rsidP="002D04B0">
                      <w:pPr>
                        <w:widowControl/>
                        <w:autoSpaceDE/>
                        <w:autoSpaceDN/>
                        <w:adjustRightInd/>
                        <w:spacing w:line="252" w:lineRule="auto"/>
                        <w:ind w:left="180"/>
                        <w:rPr>
                          <w:rFonts w:ascii="Arial" w:hAnsi="Arial" w:cs="Arial"/>
                          <w:sz w:val="18"/>
                          <w:szCs w:val="20"/>
                          <w:lang w:bidi="en-US"/>
                        </w:rPr>
                      </w:pPr>
                      <w:r w:rsidRPr="002B4DDC">
                        <w:rPr>
                          <w:rFonts w:ascii="Arial" w:hAnsi="Arial" w:cs="Arial"/>
                          <w:sz w:val="18"/>
                          <w:szCs w:val="20"/>
                          <w:lang w:bidi="en-US"/>
                        </w:rPr>
                        <w:t>All children in households receiving benefits from SNAP</w:t>
                      </w:r>
                      <w:r w:rsidRPr="002B4DDC">
                        <w:rPr>
                          <w:rFonts w:ascii="Arial" w:hAnsi="Arial" w:cs="Arial"/>
                          <w:b/>
                          <w:sz w:val="18"/>
                          <w:szCs w:val="20"/>
                          <w:lang w:bidi="en-US"/>
                        </w:rPr>
                        <w:t xml:space="preserve">, </w:t>
                      </w:r>
                      <w:r w:rsidRPr="002B4DDC">
                        <w:rPr>
                          <w:rFonts w:ascii="Arial" w:hAnsi="Arial" w:cs="Arial"/>
                          <w:sz w:val="18"/>
                          <w:szCs w:val="20"/>
                          <w:lang w:bidi="en-US"/>
                        </w:rPr>
                        <w:t>or Families First, are eligible for free meals.</w:t>
                      </w:r>
                    </w:p>
                    <w:p w:rsidR="00873A64" w:rsidRPr="002B4DDC" w:rsidRDefault="00873A64" w:rsidP="002D04B0">
                      <w:pPr>
                        <w:widowControl/>
                        <w:autoSpaceDE/>
                        <w:autoSpaceDN/>
                        <w:adjustRightInd/>
                        <w:spacing w:line="252" w:lineRule="auto"/>
                        <w:ind w:left="180"/>
                        <w:rPr>
                          <w:rFonts w:ascii="Arial" w:hAnsi="Arial" w:cs="Arial"/>
                          <w:sz w:val="18"/>
                          <w:szCs w:val="20"/>
                          <w:lang w:bidi="en-US"/>
                        </w:rPr>
                      </w:pPr>
                      <w:r w:rsidRPr="002B4DDC">
                        <w:rPr>
                          <w:rFonts w:ascii="Arial" w:hAnsi="Arial" w:cs="Arial"/>
                          <w:bCs/>
                          <w:sz w:val="18"/>
                          <w:szCs w:val="20"/>
                          <w:lang w:bidi="en-US"/>
                        </w:rPr>
                        <w:t xml:space="preserve">Foster children that are under the legal responsibility of a foster care agency or court are eligible for free meals. </w:t>
                      </w:r>
                    </w:p>
                    <w:p w:rsidR="00873A64" w:rsidRPr="002B4DDC" w:rsidRDefault="00873A64" w:rsidP="002D04B0">
                      <w:pPr>
                        <w:widowControl/>
                        <w:autoSpaceDE/>
                        <w:autoSpaceDN/>
                        <w:adjustRightInd/>
                        <w:spacing w:line="252" w:lineRule="auto"/>
                        <w:ind w:left="180"/>
                        <w:rPr>
                          <w:rFonts w:ascii="Arial" w:hAnsi="Arial" w:cs="Arial"/>
                          <w:sz w:val="18"/>
                          <w:szCs w:val="20"/>
                          <w:lang w:bidi="en-US"/>
                        </w:rPr>
                      </w:pPr>
                      <w:r w:rsidRPr="002B4DDC">
                        <w:rPr>
                          <w:rFonts w:ascii="Arial" w:hAnsi="Arial" w:cs="Arial"/>
                          <w:bCs/>
                          <w:sz w:val="18"/>
                          <w:szCs w:val="20"/>
                          <w:lang w:bidi="en-US"/>
                        </w:rPr>
                        <w:t>Children participating in their school’s Head Start program are eligible for free meals.</w:t>
                      </w:r>
                    </w:p>
                    <w:p w:rsidR="00873A64" w:rsidRPr="002B4DDC" w:rsidRDefault="00873A64" w:rsidP="002D04B0">
                      <w:pPr>
                        <w:widowControl/>
                        <w:autoSpaceDE/>
                        <w:autoSpaceDN/>
                        <w:adjustRightInd/>
                        <w:spacing w:line="252" w:lineRule="auto"/>
                        <w:ind w:left="180"/>
                        <w:rPr>
                          <w:rFonts w:ascii="Arial" w:hAnsi="Arial" w:cs="Arial"/>
                          <w:sz w:val="18"/>
                          <w:szCs w:val="20"/>
                          <w:lang w:bidi="en-US"/>
                        </w:rPr>
                      </w:pPr>
                      <w:r w:rsidRPr="002B4DDC">
                        <w:rPr>
                          <w:rFonts w:ascii="Arial" w:hAnsi="Arial" w:cs="Arial"/>
                          <w:sz w:val="18"/>
                          <w:szCs w:val="20"/>
                          <w:lang w:bidi="en-US"/>
                        </w:rPr>
                        <w:t>Children who meet the definition of homeless, runaway, or migrant are eligible for free meals.</w:t>
                      </w:r>
                    </w:p>
                    <w:p w:rsidR="00873A64" w:rsidRDefault="00873A64" w:rsidP="002D04B0">
                      <w:pPr>
                        <w:widowControl/>
                        <w:autoSpaceDE/>
                        <w:autoSpaceDN/>
                        <w:adjustRightInd/>
                        <w:spacing w:line="252" w:lineRule="auto"/>
                        <w:ind w:left="180"/>
                        <w:rPr>
                          <w:rFonts w:ascii="Arial" w:hAnsi="Arial" w:cs="Arial"/>
                          <w:sz w:val="18"/>
                          <w:szCs w:val="20"/>
                          <w:lang w:bidi="en-US"/>
                        </w:rPr>
                      </w:pPr>
                      <w:r w:rsidRPr="002B4DDC">
                        <w:rPr>
                          <w:rFonts w:ascii="Arial" w:hAnsi="Arial" w:cs="Arial"/>
                          <w:sz w:val="18"/>
                          <w:szCs w:val="20"/>
                          <w:lang w:bidi="en-US"/>
                        </w:rPr>
                        <w:t xml:space="preserve">Children may receive free or reduced price meals if your household’s income is within the limits on the Federal Income Eligibility Guidelines. Your children may qualify for free or reduced price meals if your household income falls at or below the limits on this chart. </w:t>
                      </w:r>
                      <w:r>
                        <w:rPr>
                          <w:rFonts w:ascii="Arial" w:hAnsi="Arial" w:cs="Arial"/>
                          <w:sz w:val="18"/>
                          <w:szCs w:val="20"/>
                          <w:lang w:bidi="en-US"/>
                        </w:rPr>
                        <w:t xml:space="preserve">   </w:t>
                      </w:r>
                    </w:p>
                    <w:tbl>
                      <w:tblPr>
                        <w:tblOverlap w:val="never"/>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319"/>
                        <w:gridCol w:w="1319"/>
                        <w:gridCol w:w="1319"/>
                        <w:gridCol w:w="1319"/>
                        <w:gridCol w:w="1319"/>
                        <w:gridCol w:w="1320"/>
                      </w:tblGrid>
                      <w:tr w:rsidR="00873A64" w:rsidRPr="00BB127F" w:rsidTr="002A08D5">
                        <w:trPr>
                          <w:trHeight w:hRule="exact" w:val="320"/>
                        </w:trPr>
                        <w:tc>
                          <w:tcPr>
                            <w:tcW w:w="7915" w:type="dxa"/>
                            <w:gridSpan w:val="6"/>
                          </w:tcPr>
                          <w:p w:rsidR="00873A64" w:rsidRPr="00BB127F" w:rsidRDefault="00873A64" w:rsidP="0065398F">
                            <w:pPr>
                              <w:spacing w:line="252" w:lineRule="auto"/>
                              <w:suppressOverlap/>
                              <w:jc w:val="center"/>
                              <w:rPr>
                                <w:sz w:val="18"/>
                                <w:szCs w:val="20"/>
                                <w:lang w:bidi="en-US"/>
                              </w:rPr>
                            </w:pPr>
                            <w:r w:rsidRPr="00BB127F">
                              <w:rPr>
                                <w:sz w:val="18"/>
                                <w:szCs w:val="20"/>
                                <w:lang w:bidi="en-US"/>
                              </w:rPr>
                              <w:t xml:space="preserve">FEDERAL ELIGIBILITY INCOME CHART For School Year </w:t>
                            </w:r>
                            <w:r w:rsidR="00711738">
                              <w:rPr>
                                <w:sz w:val="18"/>
                                <w:szCs w:val="20"/>
                                <w:lang w:bidi="en-US"/>
                              </w:rPr>
                              <w:t>202</w:t>
                            </w:r>
                            <w:r w:rsidR="0065398F">
                              <w:rPr>
                                <w:sz w:val="18"/>
                                <w:szCs w:val="20"/>
                                <w:lang w:bidi="en-US"/>
                              </w:rPr>
                              <w:t>3</w:t>
                            </w:r>
                            <w:r w:rsidR="00711738">
                              <w:rPr>
                                <w:sz w:val="18"/>
                                <w:szCs w:val="20"/>
                                <w:lang w:bidi="en-US"/>
                              </w:rPr>
                              <w:t>-202</w:t>
                            </w:r>
                            <w:r w:rsidR="0065398F">
                              <w:rPr>
                                <w:sz w:val="18"/>
                                <w:szCs w:val="20"/>
                                <w:lang w:bidi="en-US"/>
                              </w:rPr>
                              <w:t>4</w:t>
                            </w:r>
                          </w:p>
                        </w:tc>
                      </w:tr>
                      <w:tr w:rsidR="00873A64" w:rsidRPr="00BB127F" w:rsidTr="002A08D5">
                        <w:trPr>
                          <w:trHeight w:hRule="exact" w:val="405"/>
                        </w:trPr>
                        <w:tc>
                          <w:tcPr>
                            <w:tcW w:w="1319" w:type="dxa"/>
                          </w:tcPr>
                          <w:p w:rsidR="00873A64" w:rsidRPr="00D3042A" w:rsidRDefault="00873A64" w:rsidP="002D04B0">
                            <w:pPr>
                              <w:spacing w:line="252" w:lineRule="auto"/>
                              <w:suppressOverlap/>
                              <w:jc w:val="center"/>
                              <w:rPr>
                                <w:sz w:val="16"/>
                                <w:szCs w:val="20"/>
                                <w:lang w:bidi="en-US"/>
                              </w:rPr>
                            </w:pPr>
                            <w:r w:rsidRPr="00D3042A">
                              <w:rPr>
                                <w:sz w:val="16"/>
                                <w:szCs w:val="20"/>
                                <w:lang w:bidi="en-US"/>
                              </w:rPr>
                              <w:t>Household size</w:t>
                            </w:r>
                          </w:p>
                        </w:tc>
                        <w:tc>
                          <w:tcPr>
                            <w:tcW w:w="1319" w:type="dxa"/>
                          </w:tcPr>
                          <w:p w:rsidR="00873A64" w:rsidRPr="00D3042A" w:rsidRDefault="00873A64" w:rsidP="002D04B0">
                            <w:pPr>
                              <w:spacing w:line="252" w:lineRule="auto"/>
                              <w:suppressOverlap/>
                              <w:jc w:val="center"/>
                              <w:rPr>
                                <w:sz w:val="16"/>
                                <w:szCs w:val="20"/>
                                <w:lang w:bidi="en-US"/>
                              </w:rPr>
                            </w:pPr>
                            <w:r w:rsidRPr="00D3042A">
                              <w:rPr>
                                <w:sz w:val="16"/>
                                <w:szCs w:val="20"/>
                                <w:lang w:bidi="en-US"/>
                              </w:rPr>
                              <w:t>Annual</w:t>
                            </w:r>
                          </w:p>
                        </w:tc>
                        <w:tc>
                          <w:tcPr>
                            <w:tcW w:w="1319" w:type="dxa"/>
                          </w:tcPr>
                          <w:p w:rsidR="00873A64" w:rsidRPr="00D3042A" w:rsidRDefault="00873A64" w:rsidP="002D04B0">
                            <w:pPr>
                              <w:spacing w:line="252" w:lineRule="auto"/>
                              <w:suppressOverlap/>
                              <w:jc w:val="center"/>
                              <w:rPr>
                                <w:sz w:val="16"/>
                                <w:szCs w:val="20"/>
                                <w:lang w:bidi="en-US"/>
                              </w:rPr>
                            </w:pPr>
                            <w:r w:rsidRPr="00D3042A">
                              <w:rPr>
                                <w:sz w:val="16"/>
                                <w:szCs w:val="20"/>
                                <w:lang w:bidi="en-US"/>
                              </w:rPr>
                              <w:t>Monthly</w:t>
                            </w:r>
                          </w:p>
                        </w:tc>
                        <w:tc>
                          <w:tcPr>
                            <w:tcW w:w="1319" w:type="dxa"/>
                          </w:tcPr>
                          <w:p w:rsidR="00873A64" w:rsidRPr="00D3042A" w:rsidRDefault="00873A64" w:rsidP="002D04B0">
                            <w:pPr>
                              <w:suppressOverlap/>
                              <w:jc w:val="center"/>
                              <w:rPr>
                                <w:sz w:val="16"/>
                                <w:szCs w:val="20"/>
                                <w:lang w:bidi="en-US"/>
                              </w:rPr>
                            </w:pPr>
                            <w:r w:rsidRPr="00D3042A">
                              <w:rPr>
                                <w:sz w:val="16"/>
                                <w:szCs w:val="20"/>
                                <w:lang w:bidi="en-US"/>
                              </w:rPr>
                              <w:t>2X Month</w:t>
                            </w:r>
                          </w:p>
                        </w:tc>
                        <w:tc>
                          <w:tcPr>
                            <w:tcW w:w="1319" w:type="dxa"/>
                          </w:tcPr>
                          <w:p w:rsidR="00873A64" w:rsidRPr="00D3042A" w:rsidRDefault="00873A64" w:rsidP="002D04B0">
                            <w:pPr>
                              <w:spacing w:line="252" w:lineRule="auto"/>
                              <w:suppressOverlap/>
                              <w:jc w:val="center"/>
                              <w:rPr>
                                <w:sz w:val="16"/>
                                <w:szCs w:val="20"/>
                                <w:lang w:bidi="en-US"/>
                              </w:rPr>
                            </w:pPr>
                            <w:r w:rsidRPr="00D3042A">
                              <w:rPr>
                                <w:sz w:val="16"/>
                                <w:szCs w:val="20"/>
                                <w:lang w:bidi="en-US"/>
                              </w:rPr>
                              <w:t>Every two weeks</w:t>
                            </w:r>
                          </w:p>
                        </w:tc>
                        <w:tc>
                          <w:tcPr>
                            <w:tcW w:w="1320" w:type="dxa"/>
                          </w:tcPr>
                          <w:p w:rsidR="00873A64" w:rsidRPr="00D3042A" w:rsidRDefault="00873A64" w:rsidP="002D04B0">
                            <w:pPr>
                              <w:spacing w:line="252" w:lineRule="auto"/>
                              <w:suppressOverlap/>
                              <w:jc w:val="center"/>
                              <w:rPr>
                                <w:sz w:val="16"/>
                                <w:szCs w:val="20"/>
                                <w:lang w:bidi="en-US"/>
                              </w:rPr>
                            </w:pPr>
                            <w:r w:rsidRPr="00D3042A">
                              <w:rPr>
                                <w:sz w:val="16"/>
                                <w:szCs w:val="20"/>
                                <w:lang w:bidi="en-US"/>
                              </w:rPr>
                              <w:t>Weekly</w:t>
                            </w:r>
                          </w:p>
                        </w:tc>
                      </w:tr>
                      <w:tr w:rsidR="002A08D5" w:rsidRPr="00BB127F" w:rsidTr="002A08D5">
                        <w:trPr>
                          <w:trHeight w:val="144"/>
                        </w:trPr>
                        <w:tc>
                          <w:tcPr>
                            <w:tcW w:w="1319" w:type="dxa"/>
                          </w:tcPr>
                          <w:p w:rsidR="002A08D5" w:rsidRPr="002A08D5" w:rsidRDefault="002A08D5" w:rsidP="002A08D5">
                            <w:pPr>
                              <w:spacing w:line="252" w:lineRule="auto"/>
                              <w:suppressOverlap/>
                              <w:jc w:val="center"/>
                              <w:rPr>
                                <w:sz w:val="18"/>
                                <w:szCs w:val="18"/>
                                <w:lang w:bidi="en-US"/>
                              </w:rPr>
                            </w:pPr>
                            <w:r w:rsidRPr="002A08D5">
                              <w:rPr>
                                <w:sz w:val="18"/>
                                <w:szCs w:val="18"/>
                                <w:lang w:bidi="en-US"/>
                              </w:rPr>
                              <w:t>1</w:t>
                            </w:r>
                          </w:p>
                        </w:tc>
                        <w:tc>
                          <w:tcPr>
                            <w:tcW w:w="1319" w:type="dxa"/>
                          </w:tcPr>
                          <w:p w:rsidR="00785D57" w:rsidRPr="00785D57" w:rsidRDefault="00FA68D5" w:rsidP="00785D57">
                            <w:pPr>
                              <w:spacing w:line="252" w:lineRule="auto"/>
                              <w:suppressOverlap/>
                              <w:jc w:val="center"/>
                              <w:rPr>
                                <w:sz w:val="18"/>
                                <w:szCs w:val="18"/>
                                <w:lang w:bidi="en-US"/>
                              </w:rPr>
                            </w:pPr>
                            <w:r w:rsidRPr="00785D57">
                              <w:rPr>
                                <w:sz w:val="18"/>
                                <w:szCs w:val="18"/>
                                <w:lang w:bidi="en-US"/>
                              </w:rPr>
                              <w:t>28,</w:t>
                            </w:r>
                            <w:r w:rsidR="00785D57" w:rsidRPr="00785D57">
                              <w:rPr>
                                <w:sz w:val="18"/>
                                <w:szCs w:val="18"/>
                                <w:lang w:bidi="en-US"/>
                              </w:rPr>
                              <w:t>953</w:t>
                            </w:r>
                          </w:p>
                        </w:tc>
                        <w:tc>
                          <w:tcPr>
                            <w:tcW w:w="1319" w:type="dxa"/>
                          </w:tcPr>
                          <w:p w:rsidR="002A08D5" w:rsidRPr="00785D57" w:rsidRDefault="00785D57" w:rsidP="00D57AE2">
                            <w:pPr>
                              <w:spacing w:line="252" w:lineRule="auto"/>
                              <w:suppressOverlap/>
                              <w:jc w:val="center"/>
                              <w:rPr>
                                <w:sz w:val="18"/>
                                <w:szCs w:val="18"/>
                                <w:lang w:bidi="en-US"/>
                              </w:rPr>
                            </w:pPr>
                            <w:r w:rsidRPr="00785D57">
                              <w:rPr>
                                <w:sz w:val="18"/>
                                <w:szCs w:val="18"/>
                                <w:lang w:bidi="en-US"/>
                              </w:rPr>
                              <w:t>2,413</w:t>
                            </w:r>
                          </w:p>
                        </w:tc>
                        <w:tc>
                          <w:tcPr>
                            <w:tcW w:w="1319" w:type="dxa"/>
                          </w:tcPr>
                          <w:p w:rsidR="002A08D5" w:rsidRPr="00785D57" w:rsidRDefault="0065398F" w:rsidP="00785D57">
                            <w:pPr>
                              <w:spacing w:line="252" w:lineRule="auto"/>
                              <w:suppressOverlap/>
                              <w:jc w:val="center"/>
                              <w:rPr>
                                <w:sz w:val="18"/>
                                <w:szCs w:val="18"/>
                                <w:lang w:bidi="en-US"/>
                              </w:rPr>
                            </w:pPr>
                            <w:r w:rsidRPr="00785D57">
                              <w:rPr>
                                <w:sz w:val="18"/>
                                <w:szCs w:val="18"/>
                                <w:lang w:bidi="en-US"/>
                              </w:rPr>
                              <w:t>1,</w:t>
                            </w:r>
                            <w:r w:rsidR="00785D57" w:rsidRPr="00785D57">
                              <w:rPr>
                                <w:sz w:val="18"/>
                                <w:szCs w:val="18"/>
                                <w:lang w:bidi="en-US"/>
                              </w:rPr>
                              <w:t>207</w:t>
                            </w:r>
                          </w:p>
                        </w:tc>
                        <w:tc>
                          <w:tcPr>
                            <w:tcW w:w="1319" w:type="dxa"/>
                          </w:tcPr>
                          <w:p w:rsidR="002A08D5" w:rsidRPr="00785D57" w:rsidRDefault="0065398F" w:rsidP="00785D57">
                            <w:pPr>
                              <w:spacing w:line="252" w:lineRule="auto"/>
                              <w:suppressOverlap/>
                              <w:jc w:val="center"/>
                              <w:rPr>
                                <w:sz w:val="18"/>
                                <w:szCs w:val="18"/>
                                <w:lang w:bidi="en-US"/>
                              </w:rPr>
                            </w:pPr>
                            <w:r w:rsidRPr="00785D57">
                              <w:rPr>
                                <w:sz w:val="18"/>
                                <w:szCs w:val="18"/>
                                <w:lang w:bidi="en-US"/>
                              </w:rPr>
                              <w:t>1,</w:t>
                            </w:r>
                            <w:r w:rsidR="00785D57" w:rsidRPr="00785D57">
                              <w:rPr>
                                <w:sz w:val="18"/>
                                <w:szCs w:val="18"/>
                                <w:lang w:bidi="en-US"/>
                              </w:rPr>
                              <w:t>114</w:t>
                            </w:r>
                          </w:p>
                        </w:tc>
                        <w:tc>
                          <w:tcPr>
                            <w:tcW w:w="1320" w:type="dxa"/>
                          </w:tcPr>
                          <w:p w:rsidR="002A08D5" w:rsidRPr="00785D57" w:rsidRDefault="0065398F" w:rsidP="00785D57">
                            <w:pPr>
                              <w:spacing w:line="252" w:lineRule="auto"/>
                              <w:suppressOverlap/>
                              <w:jc w:val="center"/>
                              <w:rPr>
                                <w:sz w:val="18"/>
                                <w:szCs w:val="18"/>
                                <w:lang w:bidi="en-US"/>
                              </w:rPr>
                            </w:pPr>
                            <w:r w:rsidRPr="00785D57">
                              <w:rPr>
                                <w:sz w:val="18"/>
                                <w:szCs w:val="18"/>
                                <w:lang w:bidi="en-US"/>
                              </w:rPr>
                              <w:t>5</w:t>
                            </w:r>
                            <w:r w:rsidR="00785D57" w:rsidRPr="00785D57">
                              <w:rPr>
                                <w:sz w:val="18"/>
                                <w:szCs w:val="18"/>
                                <w:lang w:bidi="en-US"/>
                              </w:rPr>
                              <w:t>57</w:t>
                            </w:r>
                          </w:p>
                        </w:tc>
                      </w:tr>
                      <w:tr w:rsidR="002A08D5" w:rsidRPr="00BB127F" w:rsidTr="002A08D5">
                        <w:trPr>
                          <w:trHeight w:val="144"/>
                        </w:trPr>
                        <w:tc>
                          <w:tcPr>
                            <w:tcW w:w="1319" w:type="dxa"/>
                          </w:tcPr>
                          <w:p w:rsidR="002A08D5" w:rsidRPr="002A08D5" w:rsidRDefault="002A08D5" w:rsidP="002A08D5">
                            <w:pPr>
                              <w:spacing w:line="252" w:lineRule="auto"/>
                              <w:suppressOverlap/>
                              <w:jc w:val="center"/>
                              <w:rPr>
                                <w:sz w:val="18"/>
                                <w:szCs w:val="18"/>
                                <w:lang w:bidi="en-US"/>
                              </w:rPr>
                            </w:pPr>
                            <w:r w:rsidRPr="002A08D5">
                              <w:rPr>
                                <w:sz w:val="18"/>
                                <w:szCs w:val="18"/>
                                <w:lang w:bidi="en-US"/>
                              </w:rPr>
                              <w:t>2</w:t>
                            </w:r>
                          </w:p>
                        </w:tc>
                        <w:tc>
                          <w:tcPr>
                            <w:tcW w:w="1319" w:type="dxa"/>
                          </w:tcPr>
                          <w:p w:rsidR="002A08D5" w:rsidRPr="00785D57" w:rsidRDefault="00785D57" w:rsidP="002A08D5">
                            <w:pPr>
                              <w:spacing w:line="252" w:lineRule="auto"/>
                              <w:suppressOverlap/>
                              <w:jc w:val="center"/>
                              <w:rPr>
                                <w:sz w:val="18"/>
                                <w:szCs w:val="18"/>
                                <w:lang w:bidi="en-US"/>
                              </w:rPr>
                            </w:pPr>
                            <w:r w:rsidRPr="00785D57">
                              <w:rPr>
                                <w:sz w:val="18"/>
                                <w:szCs w:val="18"/>
                                <w:lang w:bidi="en-US"/>
                              </w:rPr>
                              <w:t>39,128</w:t>
                            </w:r>
                          </w:p>
                        </w:tc>
                        <w:tc>
                          <w:tcPr>
                            <w:tcW w:w="1319" w:type="dxa"/>
                          </w:tcPr>
                          <w:p w:rsidR="002A08D5" w:rsidRPr="00785D57" w:rsidRDefault="00785D57" w:rsidP="002A08D5">
                            <w:pPr>
                              <w:spacing w:line="252" w:lineRule="auto"/>
                              <w:suppressOverlap/>
                              <w:jc w:val="center"/>
                              <w:rPr>
                                <w:sz w:val="18"/>
                                <w:szCs w:val="18"/>
                                <w:lang w:bidi="en-US"/>
                              </w:rPr>
                            </w:pPr>
                            <w:r w:rsidRPr="00785D57">
                              <w:rPr>
                                <w:sz w:val="18"/>
                                <w:szCs w:val="18"/>
                                <w:lang w:bidi="en-US"/>
                              </w:rPr>
                              <w:t>3,261</w:t>
                            </w:r>
                          </w:p>
                        </w:tc>
                        <w:tc>
                          <w:tcPr>
                            <w:tcW w:w="1319" w:type="dxa"/>
                          </w:tcPr>
                          <w:p w:rsidR="002A08D5" w:rsidRPr="00785D57" w:rsidRDefault="00785D57" w:rsidP="002A08D5">
                            <w:pPr>
                              <w:spacing w:line="252" w:lineRule="auto"/>
                              <w:suppressOverlap/>
                              <w:jc w:val="center"/>
                              <w:rPr>
                                <w:sz w:val="18"/>
                                <w:szCs w:val="18"/>
                                <w:lang w:bidi="en-US"/>
                              </w:rPr>
                            </w:pPr>
                            <w:r w:rsidRPr="00785D57">
                              <w:rPr>
                                <w:sz w:val="18"/>
                                <w:szCs w:val="18"/>
                                <w:lang w:bidi="en-US"/>
                              </w:rPr>
                              <w:t>1,631</w:t>
                            </w:r>
                          </w:p>
                        </w:tc>
                        <w:tc>
                          <w:tcPr>
                            <w:tcW w:w="1319" w:type="dxa"/>
                          </w:tcPr>
                          <w:p w:rsidR="002A08D5" w:rsidRPr="00785D57" w:rsidRDefault="00785D57" w:rsidP="002A08D5">
                            <w:pPr>
                              <w:spacing w:line="252" w:lineRule="auto"/>
                              <w:suppressOverlap/>
                              <w:jc w:val="center"/>
                              <w:rPr>
                                <w:sz w:val="18"/>
                                <w:szCs w:val="18"/>
                                <w:lang w:bidi="en-US"/>
                              </w:rPr>
                            </w:pPr>
                            <w:r w:rsidRPr="00785D57">
                              <w:rPr>
                                <w:sz w:val="18"/>
                                <w:szCs w:val="18"/>
                                <w:lang w:bidi="en-US"/>
                              </w:rPr>
                              <w:t>1,505</w:t>
                            </w:r>
                          </w:p>
                        </w:tc>
                        <w:tc>
                          <w:tcPr>
                            <w:tcW w:w="1320" w:type="dxa"/>
                          </w:tcPr>
                          <w:p w:rsidR="002A08D5" w:rsidRPr="00785D57" w:rsidRDefault="00785D57" w:rsidP="002A08D5">
                            <w:pPr>
                              <w:spacing w:line="252" w:lineRule="auto"/>
                              <w:suppressOverlap/>
                              <w:jc w:val="center"/>
                              <w:rPr>
                                <w:sz w:val="18"/>
                                <w:szCs w:val="18"/>
                                <w:lang w:bidi="en-US"/>
                              </w:rPr>
                            </w:pPr>
                            <w:r w:rsidRPr="00785D57">
                              <w:rPr>
                                <w:sz w:val="18"/>
                                <w:szCs w:val="18"/>
                                <w:lang w:bidi="en-US"/>
                              </w:rPr>
                              <w:t>753</w:t>
                            </w:r>
                          </w:p>
                        </w:tc>
                      </w:tr>
                      <w:tr w:rsidR="002A08D5" w:rsidRPr="00BB127F" w:rsidTr="002A08D5">
                        <w:trPr>
                          <w:trHeight w:val="144"/>
                        </w:trPr>
                        <w:tc>
                          <w:tcPr>
                            <w:tcW w:w="1319" w:type="dxa"/>
                          </w:tcPr>
                          <w:p w:rsidR="002A08D5" w:rsidRPr="002A08D5" w:rsidRDefault="002A08D5" w:rsidP="002A08D5">
                            <w:pPr>
                              <w:spacing w:line="252" w:lineRule="auto"/>
                              <w:suppressOverlap/>
                              <w:jc w:val="center"/>
                              <w:rPr>
                                <w:sz w:val="18"/>
                                <w:szCs w:val="18"/>
                                <w:lang w:bidi="en-US"/>
                              </w:rPr>
                            </w:pPr>
                            <w:r w:rsidRPr="002A08D5">
                              <w:rPr>
                                <w:sz w:val="18"/>
                                <w:szCs w:val="18"/>
                                <w:lang w:bidi="en-US"/>
                              </w:rPr>
                              <w:t>3</w:t>
                            </w:r>
                          </w:p>
                        </w:tc>
                        <w:tc>
                          <w:tcPr>
                            <w:tcW w:w="1319" w:type="dxa"/>
                          </w:tcPr>
                          <w:p w:rsidR="002A08D5" w:rsidRPr="00A609EE" w:rsidRDefault="00785D57" w:rsidP="002A08D5">
                            <w:pPr>
                              <w:spacing w:line="252" w:lineRule="auto"/>
                              <w:suppressOverlap/>
                              <w:jc w:val="center"/>
                              <w:rPr>
                                <w:sz w:val="18"/>
                                <w:szCs w:val="18"/>
                                <w:lang w:bidi="en-US"/>
                              </w:rPr>
                            </w:pPr>
                            <w:r w:rsidRPr="00A609EE">
                              <w:rPr>
                                <w:sz w:val="18"/>
                                <w:szCs w:val="18"/>
                                <w:lang w:bidi="en-US"/>
                              </w:rPr>
                              <w:t>49,303</w:t>
                            </w:r>
                          </w:p>
                        </w:tc>
                        <w:tc>
                          <w:tcPr>
                            <w:tcW w:w="1319" w:type="dxa"/>
                          </w:tcPr>
                          <w:p w:rsidR="002A08D5" w:rsidRPr="00A609EE" w:rsidRDefault="00785D57" w:rsidP="002A08D5">
                            <w:pPr>
                              <w:spacing w:line="252" w:lineRule="auto"/>
                              <w:suppressOverlap/>
                              <w:jc w:val="center"/>
                              <w:rPr>
                                <w:sz w:val="18"/>
                                <w:szCs w:val="18"/>
                                <w:lang w:bidi="en-US"/>
                              </w:rPr>
                            </w:pPr>
                            <w:r w:rsidRPr="00A609EE">
                              <w:rPr>
                                <w:sz w:val="18"/>
                                <w:szCs w:val="18"/>
                                <w:lang w:bidi="en-US"/>
                              </w:rPr>
                              <w:t>4,109</w:t>
                            </w:r>
                          </w:p>
                        </w:tc>
                        <w:tc>
                          <w:tcPr>
                            <w:tcW w:w="1319" w:type="dxa"/>
                          </w:tcPr>
                          <w:p w:rsidR="002A08D5" w:rsidRPr="00A609EE" w:rsidRDefault="00785D57" w:rsidP="002A08D5">
                            <w:pPr>
                              <w:spacing w:line="252" w:lineRule="auto"/>
                              <w:suppressOverlap/>
                              <w:jc w:val="center"/>
                              <w:rPr>
                                <w:sz w:val="18"/>
                                <w:szCs w:val="18"/>
                                <w:lang w:bidi="en-US"/>
                              </w:rPr>
                            </w:pPr>
                            <w:r w:rsidRPr="00A609EE">
                              <w:rPr>
                                <w:sz w:val="18"/>
                                <w:szCs w:val="18"/>
                                <w:lang w:bidi="en-US"/>
                              </w:rPr>
                              <w:t>2,055</w:t>
                            </w:r>
                          </w:p>
                        </w:tc>
                        <w:tc>
                          <w:tcPr>
                            <w:tcW w:w="1319" w:type="dxa"/>
                          </w:tcPr>
                          <w:p w:rsidR="002A08D5" w:rsidRPr="00A609EE" w:rsidRDefault="00785D57" w:rsidP="002A08D5">
                            <w:pPr>
                              <w:spacing w:line="252" w:lineRule="auto"/>
                              <w:suppressOverlap/>
                              <w:jc w:val="center"/>
                              <w:rPr>
                                <w:sz w:val="18"/>
                                <w:szCs w:val="18"/>
                                <w:lang w:bidi="en-US"/>
                              </w:rPr>
                            </w:pPr>
                            <w:r w:rsidRPr="00A609EE">
                              <w:rPr>
                                <w:sz w:val="18"/>
                                <w:szCs w:val="18"/>
                                <w:lang w:bidi="en-US"/>
                              </w:rPr>
                              <w:t>1,897</w:t>
                            </w:r>
                          </w:p>
                        </w:tc>
                        <w:tc>
                          <w:tcPr>
                            <w:tcW w:w="1320" w:type="dxa"/>
                          </w:tcPr>
                          <w:p w:rsidR="002A08D5" w:rsidRPr="00A609EE" w:rsidRDefault="00785D57" w:rsidP="002A08D5">
                            <w:pPr>
                              <w:spacing w:line="252" w:lineRule="auto"/>
                              <w:suppressOverlap/>
                              <w:jc w:val="center"/>
                              <w:rPr>
                                <w:sz w:val="18"/>
                                <w:szCs w:val="18"/>
                                <w:lang w:bidi="en-US"/>
                              </w:rPr>
                            </w:pPr>
                            <w:r w:rsidRPr="00A609EE">
                              <w:rPr>
                                <w:sz w:val="18"/>
                                <w:szCs w:val="18"/>
                                <w:lang w:bidi="en-US"/>
                              </w:rPr>
                              <w:t>949</w:t>
                            </w:r>
                          </w:p>
                        </w:tc>
                      </w:tr>
                      <w:tr w:rsidR="002A08D5" w:rsidRPr="00BB127F" w:rsidTr="002A08D5">
                        <w:trPr>
                          <w:trHeight w:val="144"/>
                        </w:trPr>
                        <w:tc>
                          <w:tcPr>
                            <w:tcW w:w="1319" w:type="dxa"/>
                          </w:tcPr>
                          <w:p w:rsidR="002A08D5" w:rsidRPr="00FE695C" w:rsidRDefault="002A08D5" w:rsidP="002A08D5">
                            <w:pPr>
                              <w:spacing w:line="252" w:lineRule="auto"/>
                              <w:suppressOverlap/>
                              <w:jc w:val="center"/>
                              <w:rPr>
                                <w:sz w:val="18"/>
                                <w:szCs w:val="18"/>
                                <w:lang w:bidi="en-US"/>
                              </w:rPr>
                            </w:pPr>
                            <w:r w:rsidRPr="00FE695C">
                              <w:rPr>
                                <w:sz w:val="18"/>
                                <w:szCs w:val="18"/>
                                <w:lang w:bidi="en-US"/>
                              </w:rPr>
                              <w:t>4</w:t>
                            </w:r>
                          </w:p>
                        </w:tc>
                        <w:tc>
                          <w:tcPr>
                            <w:tcW w:w="1319" w:type="dxa"/>
                          </w:tcPr>
                          <w:p w:rsidR="002A08D5" w:rsidRPr="00FE695C" w:rsidRDefault="00A609EE" w:rsidP="002A08D5">
                            <w:pPr>
                              <w:spacing w:line="252" w:lineRule="auto"/>
                              <w:suppressOverlap/>
                              <w:jc w:val="center"/>
                              <w:rPr>
                                <w:sz w:val="18"/>
                                <w:szCs w:val="18"/>
                                <w:lang w:bidi="en-US"/>
                              </w:rPr>
                            </w:pPr>
                            <w:r w:rsidRPr="00FE695C">
                              <w:rPr>
                                <w:sz w:val="18"/>
                                <w:szCs w:val="18"/>
                                <w:lang w:bidi="en-US"/>
                              </w:rPr>
                              <w:t>59,478</w:t>
                            </w:r>
                          </w:p>
                        </w:tc>
                        <w:tc>
                          <w:tcPr>
                            <w:tcW w:w="1319" w:type="dxa"/>
                          </w:tcPr>
                          <w:p w:rsidR="002A08D5" w:rsidRPr="00FE695C" w:rsidRDefault="00A609EE" w:rsidP="002A08D5">
                            <w:pPr>
                              <w:spacing w:line="252" w:lineRule="auto"/>
                              <w:suppressOverlap/>
                              <w:jc w:val="center"/>
                              <w:rPr>
                                <w:sz w:val="18"/>
                                <w:szCs w:val="18"/>
                                <w:lang w:bidi="en-US"/>
                              </w:rPr>
                            </w:pPr>
                            <w:r w:rsidRPr="00FE695C">
                              <w:rPr>
                                <w:sz w:val="18"/>
                                <w:szCs w:val="18"/>
                                <w:lang w:bidi="en-US"/>
                              </w:rPr>
                              <w:t>4,957</w:t>
                            </w:r>
                          </w:p>
                        </w:tc>
                        <w:tc>
                          <w:tcPr>
                            <w:tcW w:w="1319" w:type="dxa"/>
                          </w:tcPr>
                          <w:p w:rsidR="002A08D5" w:rsidRPr="00FE695C" w:rsidRDefault="00A609EE" w:rsidP="002A08D5">
                            <w:pPr>
                              <w:spacing w:line="252" w:lineRule="auto"/>
                              <w:suppressOverlap/>
                              <w:jc w:val="center"/>
                              <w:rPr>
                                <w:sz w:val="18"/>
                                <w:szCs w:val="18"/>
                                <w:lang w:bidi="en-US"/>
                              </w:rPr>
                            </w:pPr>
                            <w:r w:rsidRPr="00FE695C">
                              <w:rPr>
                                <w:sz w:val="18"/>
                                <w:szCs w:val="18"/>
                                <w:lang w:bidi="en-US"/>
                              </w:rPr>
                              <w:t>2,479</w:t>
                            </w:r>
                          </w:p>
                        </w:tc>
                        <w:tc>
                          <w:tcPr>
                            <w:tcW w:w="1319" w:type="dxa"/>
                          </w:tcPr>
                          <w:p w:rsidR="002A08D5" w:rsidRPr="00FE695C" w:rsidRDefault="00A609EE" w:rsidP="002A08D5">
                            <w:pPr>
                              <w:spacing w:line="252" w:lineRule="auto"/>
                              <w:suppressOverlap/>
                              <w:jc w:val="center"/>
                              <w:rPr>
                                <w:sz w:val="18"/>
                                <w:szCs w:val="18"/>
                                <w:lang w:bidi="en-US"/>
                              </w:rPr>
                            </w:pPr>
                            <w:r w:rsidRPr="00FE695C">
                              <w:rPr>
                                <w:sz w:val="18"/>
                                <w:szCs w:val="18"/>
                                <w:lang w:bidi="en-US"/>
                              </w:rPr>
                              <w:t>2,288</w:t>
                            </w:r>
                          </w:p>
                        </w:tc>
                        <w:tc>
                          <w:tcPr>
                            <w:tcW w:w="1320" w:type="dxa"/>
                          </w:tcPr>
                          <w:p w:rsidR="002A08D5" w:rsidRPr="00FE695C" w:rsidRDefault="00A609EE" w:rsidP="002A08D5">
                            <w:pPr>
                              <w:spacing w:line="252" w:lineRule="auto"/>
                              <w:suppressOverlap/>
                              <w:jc w:val="center"/>
                              <w:rPr>
                                <w:sz w:val="18"/>
                                <w:szCs w:val="18"/>
                                <w:lang w:bidi="en-US"/>
                              </w:rPr>
                            </w:pPr>
                            <w:r w:rsidRPr="00FE695C">
                              <w:rPr>
                                <w:sz w:val="18"/>
                                <w:szCs w:val="18"/>
                                <w:lang w:bidi="en-US"/>
                              </w:rPr>
                              <w:t>1,144</w:t>
                            </w:r>
                          </w:p>
                        </w:tc>
                      </w:tr>
                      <w:tr w:rsidR="002A08D5" w:rsidRPr="00BB127F" w:rsidTr="002A08D5">
                        <w:trPr>
                          <w:trHeight w:val="144"/>
                        </w:trPr>
                        <w:tc>
                          <w:tcPr>
                            <w:tcW w:w="1319" w:type="dxa"/>
                          </w:tcPr>
                          <w:p w:rsidR="002A08D5" w:rsidRPr="00FE695C" w:rsidRDefault="002A08D5" w:rsidP="002A08D5">
                            <w:pPr>
                              <w:spacing w:line="252" w:lineRule="auto"/>
                              <w:suppressOverlap/>
                              <w:jc w:val="center"/>
                              <w:rPr>
                                <w:sz w:val="18"/>
                                <w:szCs w:val="18"/>
                                <w:lang w:bidi="en-US"/>
                              </w:rPr>
                            </w:pPr>
                            <w:r w:rsidRPr="00FE695C">
                              <w:rPr>
                                <w:sz w:val="18"/>
                                <w:szCs w:val="18"/>
                                <w:lang w:bidi="en-US"/>
                              </w:rPr>
                              <w:t>5</w:t>
                            </w:r>
                          </w:p>
                        </w:tc>
                        <w:tc>
                          <w:tcPr>
                            <w:tcW w:w="1319" w:type="dxa"/>
                          </w:tcPr>
                          <w:p w:rsidR="002A08D5" w:rsidRPr="00FE695C" w:rsidRDefault="00FE695C" w:rsidP="002A08D5">
                            <w:pPr>
                              <w:spacing w:line="252" w:lineRule="auto"/>
                              <w:suppressOverlap/>
                              <w:jc w:val="center"/>
                              <w:rPr>
                                <w:sz w:val="18"/>
                                <w:szCs w:val="18"/>
                                <w:lang w:bidi="en-US"/>
                              </w:rPr>
                            </w:pPr>
                            <w:r w:rsidRPr="00FE695C">
                              <w:rPr>
                                <w:sz w:val="18"/>
                                <w:szCs w:val="18"/>
                                <w:lang w:bidi="en-US"/>
                              </w:rPr>
                              <w:t>69,653</w:t>
                            </w:r>
                          </w:p>
                        </w:tc>
                        <w:tc>
                          <w:tcPr>
                            <w:tcW w:w="1319" w:type="dxa"/>
                          </w:tcPr>
                          <w:p w:rsidR="002A08D5" w:rsidRPr="00FE695C" w:rsidRDefault="00FE695C" w:rsidP="002A08D5">
                            <w:pPr>
                              <w:spacing w:line="252" w:lineRule="auto"/>
                              <w:suppressOverlap/>
                              <w:jc w:val="center"/>
                              <w:rPr>
                                <w:sz w:val="18"/>
                                <w:szCs w:val="18"/>
                                <w:lang w:bidi="en-US"/>
                              </w:rPr>
                            </w:pPr>
                            <w:r w:rsidRPr="00FE695C">
                              <w:rPr>
                                <w:sz w:val="18"/>
                                <w:szCs w:val="18"/>
                                <w:lang w:bidi="en-US"/>
                              </w:rPr>
                              <w:t>5,805</w:t>
                            </w:r>
                          </w:p>
                        </w:tc>
                        <w:tc>
                          <w:tcPr>
                            <w:tcW w:w="1319" w:type="dxa"/>
                          </w:tcPr>
                          <w:p w:rsidR="002A08D5" w:rsidRPr="00FE695C" w:rsidRDefault="00FE695C" w:rsidP="002A08D5">
                            <w:pPr>
                              <w:spacing w:line="252" w:lineRule="auto"/>
                              <w:suppressOverlap/>
                              <w:jc w:val="center"/>
                              <w:rPr>
                                <w:sz w:val="18"/>
                                <w:szCs w:val="18"/>
                                <w:lang w:bidi="en-US"/>
                              </w:rPr>
                            </w:pPr>
                            <w:r w:rsidRPr="00FE695C">
                              <w:rPr>
                                <w:sz w:val="18"/>
                                <w:szCs w:val="18"/>
                                <w:lang w:bidi="en-US"/>
                              </w:rPr>
                              <w:t>2,903</w:t>
                            </w:r>
                          </w:p>
                        </w:tc>
                        <w:tc>
                          <w:tcPr>
                            <w:tcW w:w="1319" w:type="dxa"/>
                          </w:tcPr>
                          <w:p w:rsidR="002A08D5" w:rsidRPr="00FE695C" w:rsidRDefault="00FE695C" w:rsidP="002A08D5">
                            <w:pPr>
                              <w:spacing w:line="252" w:lineRule="auto"/>
                              <w:suppressOverlap/>
                              <w:jc w:val="center"/>
                              <w:rPr>
                                <w:sz w:val="18"/>
                                <w:szCs w:val="18"/>
                                <w:lang w:bidi="en-US"/>
                              </w:rPr>
                            </w:pPr>
                            <w:r w:rsidRPr="00FE695C">
                              <w:rPr>
                                <w:sz w:val="18"/>
                                <w:szCs w:val="18"/>
                                <w:lang w:bidi="en-US"/>
                              </w:rPr>
                              <w:t>2,679</w:t>
                            </w:r>
                          </w:p>
                        </w:tc>
                        <w:tc>
                          <w:tcPr>
                            <w:tcW w:w="1320" w:type="dxa"/>
                          </w:tcPr>
                          <w:p w:rsidR="002A08D5" w:rsidRPr="00FE695C" w:rsidRDefault="00FE695C" w:rsidP="002A08D5">
                            <w:pPr>
                              <w:spacing w:line="252" w:lineRule="auto"/>
                              <w:suppressOverlap/>
                              <w:jc w:val="center"/>
                              <w:rPr>
                                <w:sz w:val="18"/>
                                <w:szCs w:val="18"/>
                                <w:lang w:bidi="en-US"/>
                              </w:rPr>
                            </w:pPr>
                            <w:r w:rsidRPr="00FE695C">
                              <w:rPr>
                                <w:sz w:val="18"/>
                                <w:szCs w:val="18"/>
                                <w:lang w:bidi="en-US"/>
                              </w:rPr>
                              <w:t>1,340</w:t>
                            </w:r>
                          </w:p>
                        </w:tc>
                      </w:tr>
                      <w:tr w:rsidR="002A08D5" w:rsidRPr="00BB127F" w:rsidTr="002A08D5">
                        <w:trPr>
                          <w:trHeight w:val="144"/>
                        </w:trPr>
                        <w:tc>
                          <w:tcPr>
                            <w:tcW w:w="1319" w:type="dxa"/>
                          </w:tcPr>
                          <w:p w:rsidR="002A08D5" w:rsidRPr="002A08D5" w:rsidRDefault="002A08D5" w:rsidP="002A08D5">
                            <w:pPr>
                              <w:spacing w:line="252" w:lineRule="auto"/>
                              <w:suppressOverlap/>
                              <w:jc w:val="center"/>
                              <w:rPr>
                                <w:sz w:val="18"/>
                                <w:szCs w:val="18"/>
                                <w:lang w:bidi="en-US"/>
                              </w:rPr>
                            </w:pPr>
                            <w:r w:rsidRPr="002A08D5">
                              <w:rPr>
                                <w:sz w:val="18"/>
                                <w:szCs w:val="18"/>
                                <w:lang w:bidi="en-US"/>
                              </w:rPr>
                              <w:t>6</w:t>
                            </w:r>
                          </w:p>
                        </w:tc>
                        <w:tc>
                          <w:tcPr>
                            <w:tcW w:w="1319" w:type="dxa"/>
                          </w:tcPr>
                          <w:p w:rsidR="002A08D5" w:rsidRPr="00FE695C" w:rsidRDefault="00FE695C" w:rsidP="00D57AE2">
                            <w:pPr>
                              <w:spacing w:line="252" w:lineRule="auto"/>
                              <w:suppressOverlap/>
                              <w:jc w:val="center"/>
                              <w:rPr>
                                <w:sz w:val="18"/>
                                <w:szCs w:val="18"/>
                                <w:lang w:bidi="en-US"/>
                              </w:rPr>
                            </w:pPr>
                            <w:r w:rsidRPr="00FE695C">
                              <w:rPr>
                                <w:sz w:val="18"/>
                                <w:szCs w:val="18"/>
                                <w:lang w:bidi="en-US"/>
                              </w:rPr>
                              <w:t>79,828</w:t>
                            </w:r>
                          </w:p>
                        </w:tc>
                        <w:tc>
                          <w:tcPr>
                            <w:tcW w:w="1319" w:type="dxa"/>
                          </w:tcPr>
                          <w:p w:rsidR="002A08D5" w:rsidRPr="00FE695C" w:rsidRDefault="00FE695C" w:rsidP="002A08D5">
                            <w:pPr>
                              <w:spacing w:line="252" w:lineRule="auto"/>
                              <w:suppressOverlap/>
                              <w:jc w:val="center"/>
                              <w:rPr>
                                <w:sz w:val="18"/>
                                <w:szCs w:val="18"/>
                                <w:lang w:bidi="en-US"/>
                              </w:rPr>
                            </w:pPr>
                            <w:r w:rsidRPr="00FE695C">
                              <w:rPr>
                                <w:sz w:val="18"/>
                                <w:szCs w:val="18"/>
                                <w:lang w:bidi="en-US"/>
                              </w:rPr>
                              <w:t>6,653</w:t>
                            </w:r>
                          </w:p>
                        </w:tc>
                        <w:tc>
                          <w:tcPr>
                            <w:tcW w:w="1319" w:type="dxa"/>
                          </w:tcPr>
                          <w:p w:rsidR="002A08D5" w:rsidRPr="00FE695C" w:rsidRDefault="00FE695C" w:rsidP="002A08D5">
                            <w:pPr>
                              <w:spacing w:line="252" w:lineRule="auto"/>
                              <w:suppressOverlap/>
                              <w:jc w:val="center"/>
                              <w:rPr>
                                <w:sz w:val="18"/>
                                <w:szCs w:val="18"/>
                                <w:lang w:bidi="en-US"/>
                              </w:rPr>
                            </w:pPr>
                            <w:r w:rsidRPr="00FE695C">
                              <w:rPr>
                                <w:sz w:val="18"/>
                                <w:szCs w:val="18"/>
                                <w:lang w:bidi="en-US"/>
                              </w:rPr>
                              <w:t>3,327</w:t>
                            </w:r>
                          </w:p>
                        </w:tc>
                        <w:tc>
                          <w:tcPr>
                            <w:tcW w:w="1319" w:type="dxa"/>
                          </w:tcPr>
                          <w:p w:rsidR="002A08D5" w:rsidRPr="00FE695C" w:rsidRDefault="00FE695C" w:rsidP="002A08D5">
                            <w:pPr>
                              <w:spacing w:line="252" w:lineRule="auto"/>
                              <w:suppressOverlap/>
                              <w:jc w:val="center"/>
                              <w:rPr>
                                <w:sz w:val="18"/>
                                <w:szCs w:val="18"/>
                                <w:lang w:bidi="en-US"/>
                              </w:rPr>
                            </w:pPr>
                            <w:r w:rsidRPr="00FE695C">
                              <w:rPr>
                                <w:sz w:val="18"/>
                                <w:szCs w:val="18"/>
                                <w:lang w:bidi="en-US"/>
                              </w:rPr>
                              <w:t>3,071</w:t>
                            </w:r>
                          </w:p>
                        </w:tc>
                        <w:tc>
                          <w:tcPr>
                            <w:tcW w:w="1320" w:type="dxa"/>
                          </w:tcPr>
                          <w:p w:rsidR="002A08D5" w:rsidRPr="00FE695C" w:rsidRDefault="00FE695C" w:rsidP="002A08D5">
                            <w:pPr>
                              <w:spacing w:line="252" w:lineRule="auto"/>
                              <w:suppressOverlap/>
                              <w:jc w:val="center"/>
                              <w:rPr>
                                <w:sz w:val="18"/>
                                <w:szCs w:val="18"/>
                                <w:lang w:bidi="en-US"/>
                              </w:rPr>
                            </w:pPr>
                            <w:r w:rsidRPr="00FE695C">
                              <w:rPr>
                                <w:sz w:val="18"/>
                                <w:szCs w:val="18"/>
                                <w:lang w:bidi="en-US"/>
                              </w:rPr>
                              <w:t>1,536</w:t>
                            </w:r>
                          </w:p>
                        </w:tc>
                      </w:tr>
                      <w:tr w:rsidR="002A08D5" w:rsidRPr="00BB127F" w:rsidTr="002A08D5">
                        <w:trPr>
                          <w:trHeight w:val="144"/>
                        </w:trPr>
                        <w:tc>
                          <w:tcPr>
                            <w:tcW w:w="1319" w:type="dxa"/>
                          </w:tcPr>
                          <w:p w:rsidR="002A08D5" w:rsidRPr="002A08D5" w:rsidRDefault="002A08D5" w:rsidP="002A08D5">
                            <w:pPr>
                              <w:spacing w:line="252" w:lineRule="auto"/>
                              <w:suppressOverlap/>
                              <w:jc w:val="center"/>
                              <w:rPr>
                                <w:sz w:val="18"/>
                                <w:szCs w:val="18"/>
                                <w:lang w:bidi="en-US"/>
                              </w:rPr>
                            </w:pPr>
                            <w:r w:rsidRPr="002A08D5">
                              <w:rPr>
                                <w:sz w:val="18"/>
                                <w:szCs w:val="18"/>
                                <w:lang w:bidi="en-US"/>
                              </w:rPr>
                              <w:t>7</w:t>
                            </w:r>
                          </w:p>
                        </w:tc>
                        <w:tc>
                          <w:tcPr>
                            <w:tcW w:w="1319" w:type="dxa"/>
                          </w:tcPr>
                          <w:p w:rsidR="002A08D5" w:rsidRPr="008271D0" w:rsidRDefault="008271D0" w:rsidP="002A08D5">
                            <w:pPr>
                              <w:spacing w:line="252" w:lineRule="auto"/>
                              <w:suppressOverlap/>
                              <w:jc w:val="center"/>
                              <w:rPr>
                                <w:sz w:val="18"/>
                                <w:szCs w:val="18"/>
                                <w:lang w:bidi="en-US"/>
                              </w:rPr>
                            </w:pPr>
                            <w:r w:rsidRPr="008271D0">
                              <w:rPr>
                                <w:sz w:val="18"/>
                                <w:szCs w:val="18"/>
                                <w:lang w:bidi="en-US"/>
                              </w:rPr>
                              <w:t>90,003</w:t>
                            </w:r>
                          </w:p>
                        </w:tc>
                        <w:tc>
                          <w:tcPr>
                            <w:tcW w:w="1319" w:type="dxa"/>
                          </w:tcPr>
                          <w:p w:rsidR="002A08D5" w:rsidRPr="008271D0" w:rsidRDefault="008271D0" w:rsidP="002A08D5">
                            <w:pPr>
                              <w:spacing w:line="252" w:lineRule="auto"/>
                              <w:suppressOverlap/>
                              <w:jc w:val="center"/>
                              <w:rPr>
                                <w:sz w:val="18"/>
                                <w:szCs w:val="18"/>
                                <w:lang w:bidi="en-US"/>
                              </w:rPr>
                            </w:pPr>
                            <w:r w:rsidRPr="008271D0">
                              <w:rPr>
                                <w:sz w:val="18"/>
                                <w:szCs w:val="18"/>
                                <w:lang w:bidi="en-US"/>
                              </w:rPr>
                              <w:t>7,501</w:t>
                            </w:r>
                          </w:p>
                        </w:tc>
                        <w:tc>
                          <w:tcPr>
                            <w:tcW w:w="1319" w:type="dxa"/>
                          </w:tcPr>
                          <w:p w:rsidR="002A08D5" w:rsidRPr="008271D0" w:rsidRDefault="008271D0" w:rsidP="002A08D5">
                            <w:pPr>
                              <w:spacing w:line="252" w:lineRule="auto"/>
                              <w:suppressOverlap/>
                              <w:jc w:val="center"/>
                              <w:rPr>
                                <w:sz w:val="18"/>
                                <w:szCs w:val="18"/>
                                <w:lang w:bidi="en-US"/>
                              </w:rPr>
                            </w:pPr>
                            <w:r w:rsidRPr="008271D0">
                              <w:rPr>
                                <w:sz w:val="18"/>
                                <w:szCs w:val="18"/>
                                <w:lang w:bidi="en-US"/>
                              </w:rPr>
                              <w:t>3,751</w:t>
                            </w:r>
                          </w:p>
                        </w:tc>
                        <w:tc>
                          <w:tcPr>
                            <w:tcW w:w="1319" w:type="dxa"/>
                          </w:tcPr>
                          <w:p w:rsidR="002A08D5" w:rsidRPr="008271D0" w:rsidRDefault="008271D0" w:rsidP="002A08D5">
                            <w:pPr>
                              <w:spacing w:line="252" w:lineRule="auto"/>
                              <w:suppressOverlap/>
                              <w:jc w:val="center"/>
                              <w:rPr>
                                <w:sz w:val="18"/>
                                <w:szCs w:val="18"/>
                                <w:lang w:bidi="en-US"/>
                              </w:rPr>
                            </w:pPr>
                            <w:r w:rsidRPr="008271D0">
                              <w:rPr>
                                <w:sz w:val="18"/>
                                <w:szCs w:val="18"/>
                                <w:lang w:bidi="en-US"/>
                              </w:rPr>
                              <w:t>3,462</w:t>
                            </w:r>
                          </w:p>
                        </w:tc>
                        <w:tc>
                          <w:tcPr>
                            <w:tcW w:w="1320" w:type="dxa"/>
                          </w:tcPr>
                          <w:p w:rsidR="002A08D5" w:rsidRPr="008271D0" w:rsidRDefault="008271D0" w:rsidP="002A08D5">
                            <w:pPr>
                              <w:spacing w:line="252" w:lineRule="auto"/>
                              <w:suppressOverlap/>
                              <w:jc w:val="center"/>
                              <w:rPr>
                                <w:sz w:val="18"/>
                                <w:szCs w:val="18"/>
                                <w:lang w:bidi="en-US"/>
                              </w:rPr>
                            </w:pPr>
                            <w:r w:rsidRPr="008271D0">
                              <w:rPr>
                                <w:sz w:val="18"/>
                                <w:szCs w:val="18"/>
                                <w:lang w:bidi="en-US"/>
                              </w:rPr>
                              <w:t>1,731</w:t>
                            </w:r>
                          </w:p>
                        </w:tc>
                      </w:tr>
                      <w:tr w:rsidR="002A08D5" w:rsidRPr="00BB127F" w:rsidTr="002A08D5">
                        <w:trPr>
                          <w:trHeight w:val="144"/>
                        </w:trPr>
                        <w:tc>
                          <w:tcPr>
                            <w:tcW w:w="1319" w:type="dxa"/>
                          </w:tcPr>
                          <w:p w:rsidR="002A08D5" w:rsidRPr="002A08D5" w:rsidRDefault="002A08D5" w:rsidP="002A08D5">
                            <w:pPr>
                              <w:spacing w:line="252" w:lineRule="auto"/>
                              <w:suppressOverlap/>
                              <w:jc w:val="center"/>
                              <w:rPr>
                                <w:sz w:val="18"/>
                                <w:szCs w:val="18"/>
                                <w:lang w:bidi="en-US"/>
                              </w:rPr>
                            </w:pPr>
                            <w:bookmarkStart w:id="1" w:name="_GoBack" w:colFirst="1" w:colLast="5"/>
                            <w:r w:rsidRPr="002A08D5">
                              <w:rPr>
                                <w:sz w:val="18"/>
                                <w:szCs w:val="18"/>
                                <w:lang w:bidi="en-US"/>
                              </w:rPr>
                              <w:t>8</w:t>
                            </w:r>
                          </w:p>
                        </w:tc>
                        <w:tc>
                          <w:tcPr>
                            <w:tcW w:w="1319" w:type="dxa"/>
                          </w:tcPr>
                          <w:p w:rsidR="002A08D5" w:rsidRPr="006250D4" w:rsidRDefault="008271D0" w:rsidP="002A08D5">
                            <w:pPr>
                              <w:spacing w:line="252" w:lineRule="auto"/>
                              <w:suppressOverlap/>
                              <w:jc w:val="center"/>
                              <w:rPr>
                                <w:sz w:val="18"/>
                                <w:szCs w:val="18"/>
                                <w:lang w:bidi="en-US"/>
                              </w:rPr>
                            </w:pPr>
                            <w:r w:rsidRPr="006250D4">
                              <w:rPr>
                                <w:sz w:val="18"/>
                                <w:szCs w:val="18"/>
                                <w:lang w:bidi="en-US"/>
                              </w:rPr>
                              <w:t>100,178</w:t>
                            </w:r>
                          </w:p>
                        </w:tc>
                        <w:tc>
                          <w:tcPr>
                            <w:tcW w:w="1319" w:type="dxa"/>
                          </w:tcPr>
                          <w:p w:rsidR="002A08D5" w:rsidRPr="006250D4" w:rsidRDefault="008271D0" w:rsidP="002A08D5">
                            <w:pPr>
                              <w:spacing w:line="252" w:lineRule="auto"/>
                              <w:suppressOverlap/>
                              <w:jc w:val="center"/>
                              <w:rPr>
                                <w:sz w:val="18"/>
                                <w:szCs w:val="18"/>
                                <w:lang w:bidi="en-US"/>
                              </w:rPr>
                            </w:pPr>
                            <w:r w:rsidRPr="006250D4">
                              <w:rPr>
                                <w:sz w:val="18"/>
                                <w:szCs w:val="18"/>
                                <w:lang w:bidi="en-US"/>
                              </w:rPr>
                              <w:t>8,349</w:t>
                            </w:r>
                          </w:p>
                        </w:tc>
                        <w:tc>
                          <w:tcPr>
                            <w:tcW w:w="1319" w:type="dxa"/>
                          </w:tcPr>
                          <w:p w:rsidR="002A08D5" w:rsidRPr="006250D4" w:rsidRDefault="008271D0" w:rsidP="002A08D5">
                            <w:pPr>
                              <w:spacing w:line="252" w:lineRule="auto"/>
                              <w:suppressOverlap/>
                              <w:jc w:val="center"/>
                              <w:rPr>
                                <w:sz w:val="18"/>
                                <w:szCs w:val="18"/>
                                <w:lang w:bidi="en-US"/>
                              </w:rPr>
                            </w:pPr>
                            <w:r w:rsidRPr="006250D4">
                              <w:rPr>
                                <w:sz w:val="18"/>
                                <w:szCs w:val="18"/>
                                <w:lang w:bidi="en-US"/>
                              </w:rPr>
                              <w:t>4,175</w:t>
                            </w:r>
                          </w:p>
                        </w:tc>
                        <w:tc>
                          <w:tcPr>
                            <w:tcW w:w="1319" w:type="dxa"/>
                          </w:tcPr>
                          <w:p w:rsidR="002A08D5" w:rsidRPr="006250D4" w:rsidRDefault="008271D0" w:rsidP="002A08D5">
                            <w:pPr>
                              <w:spacing w:line="252" w:lineRule="auto"/>
                              <w:suppressOverlap/>
                              <w:jc w:val="center"/>
                              <w:rPr>
                                <w:sz w:val="18"/>
                                <w:szCs w:val="18"/>
                                <w:lang w:bidi="en-US"/>
                              </w:rPr>
                            </w:pPr>
                            <w:r w:rsidRPr="006250D4">
                              <w:rPr>
                                <w:sz w:val="18"/>
                                <w:szCs w:val="18"/>
                                <w:lang w:bidi="en-US"/>
                              </w:rPr>
                              <w:t>3,853</w:t>
                            </w:r>
                          </w:p>
                        </w:tc>
                        <w:tc>
                          <w:tcPr>
                            <w:tcW w:w="1320" w:type="dxa"/>
                          </w:tcPr>
                          <w:p w:rsidR="002A08D5" w:rsidRPr="006250D4" w:rsidRDefault="008271D0" w:rsidP="002A08D5">
                            <w:pPr>
                              <w:spacing w:line="252" w:lineRule="auto"/>
                              <w:suppressOverlap/>
                              <w:jc w:val="center"/>
                              <w:rPr>
                                <w:sz w:val="18"/>
                                <w:szCs w:val="18"/>
                                <w:lang w:bidi="en-US"/>
                              </w:rPr>
                            </w:pPr>
                            <w:r w:rsidRPr="006250D4">
                              <w:rPr>
                                <w:sz w:val="18"/>
                                <w:szCs w:val="18"/>
                                <w:lang w:bidi="en-US"/>
                              </w:rPr>
                              <w:t>1,927</w:t>
                            </w:r>
                          </w:p>
                        </w:tc>
                      </w:tr>
                      <w:tr w:rsidR="002A08D5" w:rsidRPr="00BB127F" w:rsidTr="002A08D5">
                        <w:trPr>
                          <w:trHeight w:val="144"/>
                        </w:trPr>
                        <w:tc>
                          <w:tcPr>
                            <w:tcW w:w="1319" w:type="dxa"/>
                          </w:tcPr>
                          <w:p w:rsidR="002A08D5" w:rsidRPr="002A08D5" w:rsidRDefault="002A08D5" w:rsidP="002A08D5">
                            <w:pPr>
                              <w:spacing w:line="252" w:lineRule="auto"/>
                              <w:suppressOverlap/>
                              <w:jc w:val="center"/>
                              <w:rPr>
                                <w:sz w:val="18"/>
                                <w:szCs w:val="18"/>
                                <w:lang w:bidi="en-US"/>
                              </w:rPr>
                            </w:pPr>
                            <w:r w:rsidRPr="002A08D5">
                              <w:rPr>
                                <w:sz w:val="18"/>
                                <w:szCs w:val="18"/>
                                <w:lang w:bidi="en-US"/>
                              </w:rPr>
                              <w:t>Each additional person:</w:t>
                            </w:r>
                          </w:p>
                        </w:tc>
                        <w:tc>
                          <w:tcPr>
                            <w:tcW w:w="1319" w:type="dxa"/>
                          </w:tcPr>
                          <w:p w:rsidR="002A08D5" w:rsidRPr="006250D4" w:rsidRDefault="008271D0" w:rsidP="008271D0">
                            <w:pPr>
                              <w:spacing w:line="252" w:lineRule="auto"/>
                              <w:suppressOverlap/>
                              <w:jc w:val="center"/>
                              <w:rPr>
                                <w:sz w:val="18"/>
                                <w:szCs w:val="18"/>
                                <w:lang w:bidi="en-US"/>
                              </w:rPr>
                            </w:pPr>
                            <w:r w:rsidRPr="006250D4">
                              <w:rPr>
                                <w:sz w:val="18"/>
                                <w:szCs w:val="18"/>
                                <w:lang w:bidi="en-US"/>
                              </w:rPr>
                              <w:t>10,175</w:t>
                            </w:r>
                          </w:p>
                        </w:tc>
                        <w:tc>
                          <w:tcPr>
                            <w:tcW w:w="1319" w:type="dxa"/>
                          </w:tcPr>
                          <w:p w:rsidR="008C24CB" w:rsidRPr="006250D4" w:rsidRDefault="008271D0" w:rsidP="002A08D5">
                            <w:pPr>
                              <w:spacing w:line="252" w:lineRule="auto"/>
                              <w:suppressOverlap/>
                              <w:jc w:val="center"/>
                              <w:rPr>
                                <w:sz w:val="18"/>
                                <w:szCs w:val="18"/>
                                <w:lang w:bidi="en-US"/>
                              </w:rPr>
                            </w:pPr>
                            <w:r w:rsidRPr="006250D4">
                              <w:rPr>
                                <w:sz w:val="18"/>
                                <w:szCs w:val="18"/>
                                <w:lang w:bidi="en-US"/>
                              </w:rPr>
                              <w:t>848</w:t>
                            </w:r>
                          </w:p>
                        </w:tc>
                        <w:tc>
                          <w:tcPr>
                            <w:tcW w:w="1319" w:type="dxa"/>
                          </w:tcPr>
                          <w:p w:rsidR="0065398F" w:rsidRPr="006250D4" w:rsidRDefault="008271D0" w:rsidP="002A08D5">
                            <w:pPr>
                              <w:spacing w:line="252" w:lineRule="auto"/>
                              <w:suppressOverlap/>
                              <w:jc w:val="center"/>
                              <w:rPr>
                                <w:sz w:val="18"/>
                                <w:szCs w:val="18"/>
                                <w:lang w:bidi="en-US"/>
                              </w:rPr>
                            </w:pPr>
                            <w:r w:rsidRPr="006250D4">
                              <w:rPr>
                                <w:sz w:val="18"/>
                                <w:szCs w:val="18"/>
                                <w:lang w:bidi="en-US"/>
                              </w:rPr>
                              <w:t>424</w:t>
                            </w:r>
                          </w:p>
                        </w:tc>
                        <w:tc>
                          <w:tcPr>
                            <w:tcW w:w="1319" w:type="dxa"/>
                          </w:tcPr>
                          <w:p w:rsidR="002A08D5" w:rsidRPr="006250D4" w:rsidRDefault="008271D0" w:rsidP="002A08D5">
                            <w:pPr>
                              <w:spacing w:line="252" w:lineRule="auto"/>
                              <w:suppressOverlap/>
                              <w:jc w:val="center"/>
                              <w:rPr>
                                <w:sz w:val="18"/>
                                <w:szCs w:val="18"/>
                                <w:lang w:bidi="en-US"/>
                              </w:rPr>
                            </w:pPr>
                            <w:r w:rsidRPr="006250D4">
                              <w:rPr>
                                <w:sz w:val="18"/>
                                <w:szCs w:val="18"/>
                                <w:lang w:bidi="en-US"/>
                              </w:rPr>
                              <w:t>392</w:t>
                            </w:r>
                          </w:p>
                        </w:tc>
                        <w:tc>
                          <w:tcPr>
                            <w:tcW w:w="1320" w:type="dxa"/>
                          </w:tcPr>
                          <w:p w:rsidR="0065398F" w:rsidRPr="006250D4" w:rsidRDefault="008271D0" w:rsidP="002A08D5">
                            <w:pPr>
                              <w:spacing w:line="252" w:lineRule="auto"/>
                              <w:suppressOverlap/>
                              <w:jc w:val="center"/>
                              <w:rPr>
                                <w:sz w:val="18"/>
                                <w:szCs w:val="18"/>
                                <w:lang w:bidi="en-US"/>
                              </w:rPr>
                            </w:pPr>
                            <w:r w:rsidRPr="006250D4">
                              <w:rPr>
                                <w:sz w:val="18"/>
                                <w:szCs w:val="18"/>
                                <w:lang w:bidi="en-US"/>
                              </w:rPr>
                              <w:t>196</w:t>
                            </w:r>
                          </w:p>
                        </w:tc>
                      </w:tr>
                      <w:bookmarkEnd w:id="1"/>
                      <w:tr w:rsidR="00CB2B26" w:rsidRPr="00BB127F" w:rsidTr="002A08D5">
                        <w:trPr>
                          <w:trHeight w:val="144"/>
                        </w:trPr>
                        <w:tc>
                          <w:tcPr>
                            <w:tcW w:w="1319" w:type="dxa"/>
                          </w:tcPr>
                          <w:p w:rsidR="00CB2B26" w:rsidRPr="002A08D5" w:rsidRDefault="00CB2B26" w:rsidP="002A08D5">
                            <w:pPr>
                              <w:spacing w:line="252" w:lineRule="auto"/>
                              <w:suppressOverlap/>
                              <w:jc w:val="center"/>
                              <w:rPr>
                                <w:sz w:val="18"/>
                                <w:szCs w:val="18"/>
                                <w:lang w:bidi="en-US"/>
                              </w:rPr>
                            </w:pPr>
                          </w:p>
                        </w:tc>
                        <w:tc>
                          <w:tcPr>
                            <w:tcW w:w="1319" w:type="dxa"/>
                          </w:tcPr>
                          <w:p w:rsidR="00CB2B26" w:rsidRDefault="00CB2B26" w:rsidP="002A08D5">
                            <w:pPr>
                              <w:spacing w:line="252" w:lineRule="auto"/>
                              <w:suppressOverlap/>
                              <w:jc w:val="center"/>
                              <w:rPr>
                                <w:sz w:val="18"/>
                                <w:szCs w:val="18"/>
                                <w:lang w:bidi="en-US"/>
                              </w:rPr>
                            </w:pPr>
                          </w:p>
                        </w:tc>
                        <w:tc>
                          <w:tcPr>
                            <w:tcW w:w="1319" w:type="dxa"/>
                          </w:tcPr>
                          <w:p w:rsidR="00CB2B26" w:rsidRDefault="00CB2B26" w:rsidP="002A08D5">
                            <w:pPr>
                              <w:spacing w:line="252" w:lineRule="auto"/>
                              <w:suppressOverlap/>
                              <w:jc w:val="center"/>
                              <w:rPr>
                                <w:color w:val="FF0000"/>
                                <w:sz w:val="18"/>
                                <w:szCs w:val="18"/>
                                <w:lang w:bidi="en-US"/>
                              </w:rPr>
                            </w:pPr>
                          </w:p>
                        </w:tc>
                        <w:tc>
                          <w:tcPr>
                            <w:tcW w:w="1319" w:type="dxa"/>
                          </w:tcPr>
                          <w:p w:rsidR="00CB2B26" w:rsidRDefault="00CB2B26" w:rsidP="002A08D5">
                            <w:pPr>
                              <w:spacing w:line="252" w:lineRule="auto"/>
                              <w:suppressOverlap/>
                              <w:jc w:val="center"/>
                              <w:rPr>
                                <w:color w:val="FF0000"/>
                                <w:sz w:val="18"/>
                                <w:szCs w:val="18"/>
                                <w:lang w:bidi="en-US"/>
                              </w:rPr>
                            </w:pPr>
                          </w:p>
                        </w:tc>
                        <w:tc>
                          <w:tcPr>
                            <w:tcW w:w="1319" w:type="dxa"/>
                          </w:tcPr>
                          <w:p w:rsidR="00CB2B26" w:rsidRDefault="00CB2B26" w:rsidP="002A08D5">
                            <w:pPr>
                              <w:spacing w:line="252" w:lineRule="auto"/>
                              <w:suppressOverlap/>
                              <w:jc w:val="center"/>
                              <w:rPr>
                                <w:color w:val="FF0000"/>
                                <w:sz w:val="18"/>
                                <w:szCs w:val="18"/>
                                <w:lang w:bidi="en-US"/>
                              </w:rPr>
                            </w:pPr>
                          </w:p>
                        </w:tc>
                        <w:tc>
                          <w:tcPr>
                            <w:tcW w:w="1320" w:type="dxa"/>
                          </w:tcPr>
                          <w:p w:rsidR="00CB2B26" w:rsidRDefault="00CB2B26" w:rsidP="002A08D5">
                            <w:pPr>
                              <w:spacing w:line="252" w:lineRule="auto"/>
                              <w:suppressOverlap/>
                              <w:jc w:val="center"/>
                              <w:rPr>
                                <w:color w:val="FF0000"/>
                                <w:sz w:val="18"/>
                                <w:szCs w:val="18"/>
                                <w:lang w:bidi="en-US"/>
                              </w:rPr>
                            </w:pPr>
                          </w:p>
                        </w:tc>
                      </w:tr>
                    </w:tbl>
                    <w:p w:rsidR="00873A64" w:rsidRPr="002B4DDC" w:rsidRDefault="00873A64" w:rsidP="002D04B0">
                      <w:pPr>
                        <w:widowControl/>
                        <w:autoSpaceDE/>
                        <w:autoSpaceDN/>
                        <w:adjustRightInd/>
                        <w:spacing w:line="252" w:lineRule="auto"/>
                        <w:ind w:left="180"/>
                        <w:rPr>
                          <w:rFonts w:ascii="Arial" w:hAnsi="Arial" w:cs="Arial"/>
                          <w:sz w:val="18"/>
                          <w:szCs w:val="20"/>
                          <w:lang w:bidi="en-US"/>
                        </w:rPr>
                      </w:pPr>
                      <w:r>
                        <w:rPr>
                          <w:rFonts w:ascii="Arial" w:hAnsi="Arial" w:cs="Arial"/>
                          <w:sz w:val="18"/>
                          <w:szCs w:val="20"/>
                          <w:lang w:bidi="en-US"/>
                        </w:rPr>
                        <w:t xml:space="preserve">                 </w:t>
                      </w:r>
                    </w:p>
                    <w:p w:rsidR="00873A64" w:rsidRPr="002B4DDC" w:rsidRDefault="00873A64" w:rsidP="002D04B0">
                      <w:pPr>
                        <w:widowControl/>
                        <w:autoSpaceDE/>
                        <w:autoSpaceDN/>
                        <w:adjustRightInd/>
                        <w:spacing w:line="252" w:lineRule="auto"/>
                        <w:ind w:left="180"/>
                        <w:rPr>
                          <w:rFonts w:ascii="Arial" w:hAnsi="Arial" w:cs="Arial"/>
                          <w:sz w:val="18"/>
                          <w:szCs w:val="20"/>
                          <w:lang w:bidi="en-US"/>
                        </w:rPr>
                      </w:pPr>
                      <w:r>
                        <w:rPr>
                          <w:rFonts w:ascii="Arial" w:hAnsi="Arial" w:cs="Arial"/>
                          <w:sz w:val="18"/>
                          <w:szCs w:val="20"/>
                          <w:lang w:bidi="en-US"/>
                        </w:rPr>
                        <w:t xml:space="preserve">                                           </w:t>
                      </w:r>
                    </w:p>
                    <w:p w:rsidR="00873A64" w:rsidRDefault="00873A64"/>
                  </w:txbxContent>
                </v:textbox>
                <w10:wrap type="square" anchorx="margin"/>
              </v:shape>
            </w:pict>
          </mc:Fallback>
        </mc:AlternateContent>
      </w:r>
      <w:r w:rsidR="00960175">
        <w:rPr>
          <w:noProof/>
          <w:sz w:val="12"/>
        </w:rPr>
        <mc:AlternateContent>
          <mc:Choice Requires="wpg">
            <w:drawing>
              <wp:anchor distT="0" distB="0" distL="114300" distR="114300" simplePos="0" relativeHeight="251628544" behindDoc="1" locked="0" layoutInCell="0" allowOverlap="1">
                <wp:simplePos x="0" y="0"/>
                <wp:positionH relativeFrom="page">
                  <wp:posOffset>1674467</wp:posOffset>
                </wp:positionH>
                <wp:positionV relativeFrom="paragraph">
                  <wp:posOffset>9001</wp:posOffset>
                </wp:positionV>
                <wp:extent cx="128270" cy="128270"/>
                <wp:effectExtent l="0" t="0" r="0" b="0"/>
                <wp:wrapNone/>
                <wp:docPr id="81" name="Group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28270"/>
                          <a:chOff x="4790" y="-208"/>
                          <a:chExt cx="202" cy="202"/>
                        </a:xfrm>
                      </wpg:grpSpPr>
                      <wps:wsp>
                        <wps:cNvPr id="82" name="Freeform 532"/>
                        <wps:cNvSpPr>
                          <a:spLocks/>
                        </wps:cNvSpPr>
                        <wps:spPr bwMode="auto">
                          <a:xfrm>
                            <a:off x="4807" y="-192"/>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533"/>
                        <wps:cNvSpPr>
                          <a:spLocks/>
                        </wps:cNvSpPr>
                        <wps:spPr bwMode="auto">
                          <a:xfrm>
                            <a:off x="4790" y="-20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534"/>
                        <wps:cNvSpPr>
                          <a:spLocks/>
                        </wps:cNvSpPr>
                        <wps:spPr bwMode="auto">
                          <a:xfrm>
                            <a:off x="4800" y="-19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E8EFA2" id="Group 531" o:spid="_x0000_s1026" style="position:absolute;margin-left:131.85pt;margin-top:.7pt;width:10.1pt;height:10.1pt;z-index:-251687936;mso-position-horizontal-relative:page" coordorigin="4790,-208"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" o:allowincell="f">
                <v:shape id="Freeform 532" o:spid="_x0000_s1027" style="position:absolute;left:4807;top:-192;width:173;height:174;visibility:visible;mso-wrap-style:square;v-text-anchor:top" coordsize="17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" path="m172,173l,173,,,172,r,173xe" filled="f" strokecolor="#999998" strokeweight="1pt">
                  <v:path arrowok="t" o:connecttype="custom" o:connectlocs="172,173;0,173;0,0;172,0;172,173" o:connectangles="0,0,0,0,0"/>
                </v:shape>
                <v:shape id="Freeform 533" o:spid="_x0000_s1028" style="position:absolute;left:4790;top:-208;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" path="m,201r201,l201,,,,,201xe" stroked="f">
                  <v:path arrowok="t" o:connecttype="custom" o:connectlocs="0,201;201,201;201,0;0,0;0,201" o:connectangles="0,0,0,0,0"/>
                </v:shape>
                <v:shape id="Freeform 534" o:spid="_x0000_s1029" style="position:absolute;left:4800;top:-198;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" path="m,181r181,l181,,,,,181xe" filled="f" strokecolor="#7f7f7f" strokeweight="1pt">
                  <v:path arrowok="t" o:connecttype="custom" o:connectlocs="0,181;181,181;181,0;0,0;0,181" o:connectangles="0,0,0,0,0"/>
                </v:shape>
                <w10:wrap anchorx="page"/>
              </v:group>
            </w:pict>
          </mc:Fallback>
        </mc:AlternateContent>
      </w:r>
      <w:r w:rsidR="00960175">
        <w:rPr>
          <w:noProof/>
        </w:rPr>
        <mc:AlternateContent>
          <mc:Choice Requires="wps">
            <w:drawing>
              <wp:anchor distT="0" distB="0" distL="114300" distR="114300" simplePos="0" relativeHeight="251631616" behindDoc="0" locked="0" layoutInCell="1" allowOverlap="1">
                <wp:simplePos x="0" y="0"/>
                <wp:positionH relativeFrom="column">
                  <wp:posOffset>3070446</wp:posOffset>
                </wp:positionH>
                <wp:positionV relativeFrom="paragraph">
                  <wp:posOffset>9194</wp:posOffset>
                </wp:positionV>
                <wp:extent cx="115570" cy="115570"/>
                <wp:effectExtent l="0" t="0" r="0" b="0"/>
                <wp:wrapNone/>
                <wp:docPr id="626" name="Freeform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5570"/>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9CC7C" id="Freeform 530" o:spid="_x0000_s1026" style="position:absolute;margin-left:241.75pt;margin-top:.7pt;width:9.1pt;height:9.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" path="m,181r181,l181,,,,,181xe" filled="f" strokecolor="#7f7f7f" strokeweight="1pt">
                <v:path arrowok="t" o:connecttype="custom" o:connectlocs="0,114935;114935,114935;114935,0;0,0;0,114935" o:connectangles="0,0,0,0,0"/>
              </v:shape>
            </w:pict>
          </mc:Fallback>
        </mc:AlternateContent>
      </w:r>
      <w:r w:rsidR="00EB3104">
        <w:rPr>
          <w:noProof/>
        </w:rPr>
        <mc:AlternateContent>
          <mc:Choice Requires="wps">
            <w:drawing>
              <wp:anchor distT="0" distB="0" distL="114300" distR="114300" simplePos="0" relativeHeight="251635712" behindDoc="0" locked="0" layoutInCell="1" allowOverlap="1">
                <wp:simplePos x="0" y="0"/>
                <wp:positionH relativeFrom="column">
                  <wp:posOffset>6982460</wp:posOffset>
                </wp:positionH>
                <wp:positionV relativeFrom="paragraph">
                  <wp:posOffset>10160</wp:posOffset>
                </wp:positionV>
                <wp:extent cx="115570" cy="115570"/>
                <wp:effectExtent l="0" t="0" r="0" b="0"/>
                <wp:wrapNone/>
                <wp:docPr id="629" name="Freeform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5570"/>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96E1C" id="Freeform 530" o:spid="_x0000_s1026" style="position:absolute;margin-left:549.8pt;margin-top:.8pt;width:9.1pt;height:9.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" path="m,181r181,l181,,,,,181xe" filled="f" strokecolor="#7f7f7f" strokeweight="1pt">
                <v:path arrowok="t" o:connecttype="custom" o:connectlocs="0,114935;114935,114935;114935,0;0,0;0,114935" o:connectangles="0,0,0,0,0"/>
              </v:shape>
            </w:pict>
          </mc:Fallback>
        </mc:AlternateContent>
      </w:r>
      <w:r w:rsidR="00EB3104">
        <w:rPr>
          <w:noProof/>
        </w:rPr>
        <mc:AlternateContent>
          <mc:Choice Requires="wps">
            <w:drawing>
              <wp:anchor distT="0" distB="0" distL="114300" distR="114300" simplePos="0" relativeHeight="251634688" behindDoc="0" locked="0" layoutInCell="1" allowOverlap="1">
                <wp:simplePos x="0" y="0"/>
                <wp:positionH relativeFrom="column">
                  <wp:posOffset>4933950</wp:posOffset>
                </wp:positionH>
                <wp:positionV relativeFrom="paragraph">
                  <wp:posOffset>21590</wp:posOffset>
                </wp:positionV>
                <wp:extent cx="115570" cy="115570"/>
                <wp:effectExtent l="0" t="0" r="0" b="0"/>
                <wp:wrapNone/>
                <wp:docPr id="628" name="Freeform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5570"/>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F018D" id="Freeform 530" o:spid="_x0000_s1026" style="position:absolute;margin-left:388.5pt;margin-top:1.7pt;width:9.1pt;height:9.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" path="m,181r181,l181,,,,,181xe" filled="f" strokecolor="#7f7f7f" strokeweight="1pt">
                <v:path arrowok="t" o:connecttype="custom" o:connectlocs="0,114935;114935,114935;114935,0;0,0;0,114935" o:connectangles="0,0,0,0,0"/>
              </v:shape>
            </w:pict>
          </mc:Fallback>
        </mc:AlternateContent>
      </w:r>
      <w:r w:rsidR="00EB3104">
        <w:rPr>
          <w:noProof/>
        </w:rPr>
        <mc:AlternateContent>
          <mc:Choice Requires="wps">
            <w:drawing>
              <wp:anchor distT="0" distB="0" distL="114300" distR="114300" simplePos="0" relativeHeight="251632640" behindDoc="0" locked="0" layoutInCell="1" allowOverlap="1">
                <wp:simplePos x="0" y="0"/>
                <wp:positionH relativeFrom="column">
                  <wp:posOffset>3562350</wp:posOffset>
                </wp:positionH>
                <wp:positionV relativeFrom="paragraph">
                  <wp:posOffset>17145</wp:posOffset>
                </wp:positionV>
                <wp:extent cx="128270" cy="128270"/>
                <wp:effectExtent l="0" t="0" r="0" b="0"/>
                <wp:wrapNone/>
                <wp:docPr id="624" name="Freeform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 cy="128270"/>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81F34" id="Freeform 529" o:spid="_x0000_s1026" style="position:absolute;margin-left:280.5pt;margin-top:1.35pt;width:10.1pt;height:10.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" path="m,201r201,l201,,,,,201xe" stroked="f">
                <v:path arrowok="t" o:connecttype="custom" o:connectlocs="0,127635;127635,127635;127635,0;0,0;0,127635" o:connectangles="0,0,0,0,0"/>
              </v:shape>
            </w:pict>
          </mc:Fallback>
        </mc:AlternateContent>
      </w:r>
      <w:r w:rsidR="0024029D" w:rsidRPr="00D527A1">
        <w:rPr>
          <w:color w:val="231F20"/>
          <w:spacing w:val="-4"/>
          <w:sz w:val="16"/>
          <w:szCs w:val="18"/>
        </w:rPr>
        <w:t>Race</w:t>
      </w:r>
      <w:r w:rsidR="0024029D" w:rsidRPr="00D527A1">
        <w:rPr>
          <w:color w:val="231F20"/>
          <w:spacing w:val="-10"/>
          <w:sz w:val="16"/>
          <w:szCs w:val="18"/>
        </w:rPr>
        <w:t xml:space="preserve"> </w:t>
      </w:r>
      <w:r w:rsidR="0024029D" w:rsidRPr="00D527A1">
        <w:rPr>
          <w:color w:val="231F20"/>
          <w:spacing w:val="-5"/>
          <w:sz w:val="16"/>
          <w:szCs w:val="18"/>
        </w:rPr>
        <w:t>(check</w:t>
      </w:r>
      <w:r w:rsidR="0024029D" w:rsidRPr="00D527A1">
        <w:rPr>
          <w:color w:val="231F20"/>
          <w:spacing w:val="-10"/>
          <w:sz w:val="16"/>
          <w:szCs w:val="18"/>
        </w:rPr>
        <w:t xml:space="preserve"> </w:t>
      </w:r>
      <w:r w:rsidR="0024029D" w:rsidRPr="00D527A1">
        <w:rPr>
          <w:color w:val="231F20"/>
          <w:spacing w:val="-4"/>
          <w:sz w:val="16"/>
          <w:szCs w:val="18"/>
        </w:rPr>
        <w:t>one</w:t>
      </w:r>
      <w:r w:rsidR="0024029D" w:rsidRPr="00D527A1">
        <w:rPr>
          <w:color w:val="231F20"/>
          <w:spacing w:val="-10"/>
          <w:sz w:val="16"/>
          <w:szCs w:val="18"/>
        </w:rPr>
        <w:t xml:space="preserve"> </w:t>
      </w:r>
      <w:r w:rsidR="0024029D" w:rsidRPr="00D527A1">
        <w:rPr>
          <w:color w:val="231F20"/>
          <w:spacing w:val="-3"/>
          <w:sz w:val="16"/>
          <w:szCs w:val="18"/>
        </w:rPr>
        <w:t>or</w:t>
      </w:r>
      <w:r w:rsidR="0024029D" w:rsidRPr="00D527A1">
        <w:rPr>
          <w:color w:val="231F20"/>
          <w:spacing w:val="-10"/>
          <w:sz w:val="16"/>
          <w:szCs w:val="18"/>
        </w:rPr>
        <w:t xml:space="preserve"> </w:t>
      </w:r>
      <w:r w:rsidR="0024029D" w:rsidRPr="00D527A1">
        <w:rPr>
          <w:color w:val="231F20"/>
          <w:spacing w:val="-5"/>
          <w:sz w:val="16"/>
          <w:szCs w:val="18"/>
        </w:rPr>
        <w:t>more):</w:t>
      </w:r>
      <w:r w:rsidR="0024029D">
        <w:rPr>
          <w:color w:val="231F20"/>
          <w:spacing w:val="-5"/>
          <w:sz w:val="16"/>
          <w:szCs w:val="18"/>
        </w:rPr>
        <w:t xml:space="preserve"> </w:t>
      </w:r>
      <w:r w:rsidR="00960175">
        <w:rPr>
          <w:color w:val="231F20"/>
          <w:spacing w:val="-5"/>
          <w:sz w:val="16"/>
          <w:szCs w:val="18"/>
        </w:rPr>
        <w:t xml:space="preserve">    </w:t>
      </w:r>
      <w:r w:rsidR="0024029D" w:rsidRPr="00D527A1">
        <w:rPr>
          <w:color w:val="231F20"/>
          <w:sz w:val="16"/>
          <w:szCs w:val="18"/>
        </w:rPr>
        <w:t>American Indian or Alaskan Native</w:t>
      </w:r>
      <w:r w:rsidR="0024029D">
        <w:rPr>
          <w:color w:val="231F20"/>
          <w:sz w:val="16"/>
          <w:szCs w:val="18"/>
        </w:rPr>
        <w:t xml:space="preserve"> </w:t>
      </w:r>
      <w:r w:rsidR="0024029D">
        <w:rPr>
          <w:color w:val="231F20"/>
          <w:sz w:val="16"/>
          <w:szCs w:val="18"/>
        </w:rPr>
        <w:tab/>
      </w:r>
      <w:r w:rsidR="0024029D" w:rsidRPr="00D527A1">
        <w:rPr>
          <w:color w:val="231F20"/>
          <w:position w:val="1"/>
          <w:sz w:val="16"/>
          <w:szCs w:val="18"/>
        </w:rPr>
        <w:t>Asian</w:t>
      </w:r>
      <w:r w:rsidR="0024029D">
        <w:rPr>
          <w:color w:val="231F20"/>
          <w:position w:val="1"/>
          <w:sz w:val="16"/>
          <w:szCs w:val="18"/>
        </w:rPr>
        <w:t xml:space="preserve">         </w:t>
      </w:r>
      <w:r w:rsidR="0024029D" w:rsidRPr="00D527A1">
        <w:rPr>
          <w:color w:val="231F20"/>
          <w:sz w:val="16"/>
          <w:szCs w:val="18"/>
        </w:rPr>
        <w:t>Black or African American</w:t>
      </w:r>
      <w:r w:rsidR="0024029D">
        <w:rPr>
          <w:color w:val="231F20"/>
          <w:sz w:val="16"/>
          <w:szCs w:val="18"/>
        </w:rPr>
        <w:t xml:space="preserve">      </w:t>
      </w:r>
      <w:r w:rsidR="0024029D" w:rsidRPr="00D527A1">
        <w:rPr>
          <w:color w:val="231F20"/>
          <w:sz w:val="16"/>
          <w:szCs w:val="18"/>
        </w:rPr>
        <w:t>Native Hawaiian or Other Paciﬁc Islander</w:t>
      </w:r>
      <w:r w:rsidR="0024029D">
        <w:rPr>
          <w:color w:val="231F20"/>
          <w:sz w:val="16"/>
          <w:szCs w:val="18"/>
        </w:rPr>
        <w:t xml:space="preserve">        </w:t>
      </w:r>
      <w:r w:rsidR="0024029D" w:rsidRPr="00D527A1">
        <w:rPr>
          <w:color w:val="231F20"/>
          <w:sz w:val="16"/>
          <w:szCs w:val="18"/>
        </w:rPr>
        <w:t>White</w:t>
      </w:r>
    </w:p>
    <w:p w:rsidR="006A6658" w:rsidRPr="00D527A1" w:rsidRDefault="006A6658">
      <w:pPr>
        <w:pStyle w:val="BodyText"/>
        <w:kinsoku w:val="0"/>
        <w:overflowPunct w:val="0"/>
        <w:spacing w:before="11"/>
        <w:ind w:left="0"/>
        <w:rPr>
          <w:sz w:val="6"/>
          <w:szCs w:val="8"/>
        </w:rPr>
        <w:sectPr w:rsidR="006A6658" w:rsidRPr="00D527A1">
          <w:pgSz w:w="15840" w:h="12240" w:orient="landscape"/>
          <w:pgMar w:top="240" w:right="360" w:bottom="0" w:left="580" w:header="720" w:footer="720" w:gutter="0"/>
          <w:cols w:space="720" w:equalWidth="0">
            <w:col w:w="14900"/>
          </w:cols>
          <w:noEndnote/>
        </w:sectPr>
      </w:pPr>
    </w:p>
    <w:p w:rsidR="006A6658" w:rsidRPr="00D527A1" w:rsidRDefault="006A6658">
      <w:pPr>
        <w:pStyle w:val="BodyText"/>
        <w:tabs>
          <w:tab w:val="left" w:pos="2230"/>
        </w:tabs>
        <w:kinsoku w:val="0"/>
        <w:overflowPunct w:val="0"/>
        <w:spacing w:before="77"/>
        <w:ind w:left="156"/>
        <w:rPr>
          <w:color w:val="000000"/>
          <w:sz w:val="16"/>
          <w:szCs w:val="18"/>
        </w:rPr>
      </w:pPr>
      <w:r w:rsidRPr="00D527A1">
        <w:rPr>
          <w:rFonts w:ascii="Times New Roman" w:hAnsi="Times New Roman" w:cs="Times New Roman"/>
          <w:sz w:val="22"/>
          <w:szCs w:val="24"/>
        </w:rPr>
        <w:br w:type="column"/>
      </w:r>
    </w:p>
    <w:p w:rsidR="006A6658" w:rsidRDefault="006A6658">
      <w:pPr>
        <w:pStyle w:val="BodyText"/>
        <w:tabs>
          <w:tab w:val="left" w:pos="3690"/>
          <w:tab w:val="left" w:pos="4935"/>
          <w:tab w:val="left" w:pos="7572"/>
          <w:tab w:val="left" w:pos="11351"/>
        </w:tabs>
        <w:kinsoku w:val="0"/>
        <w:overflowPunct w:val="0"/>
        <w:spacing w:before="29"/>
        <w:ind w:left="426"/>
        <w:rPr>
          <w:color w:val="000000"/>
          <w:sz w:val="18"/>
          <w:szCs w:val="18"/>
        </w:rPr>
        <w:sectPr w:rsidR="006A6658">
          <w:type w:val="continuous"/>
          <w:pgSz w:w="15840" w:h="12240" w:orient="landscape"/>
          <w:pgMar w:top="280" w:right="360" w:bottom="0" w:left="580" w:header="720" w:footer="720" w:gutter="0"/>
          <w:cols w:num="2" w:space="720" w:equalWidth="0">
            <w:col w:w="2330" w:space="40"/>
            <w:col w:w="12530"/>
          </w:cols>
          <w:noEndnote/>
        </w:sectPr>
      </w:pPr>
    </w:p>
    <w:p w:rsidR="006A6658" w:rsidRDefault="006A6658">
      <w:pPr>
        <w:pStyle w:val="BodyText"/>
        <w:kinsoku w:val="0"/>
        <w:overflowPunct w:val="0"/>
        <w:spacing w:before="9"/>
        <w:ind w:left="0"/>
        <w:rPr>
          <w:sz w:val="12"/>
          <w:szCs w:val="12"/>
        </w:rPr>
      </w:pPr>
    </w:p>
    <w:p w:rsidR="006A6658" w:rsidRDefault="006A6658">
      <w:pPr>
        <w:pStyle w:val="BodyText"/>
        <w:kinsoku w:val="0"/>
        <w:overflowPunct w:val="0"/>
        <w:spacing w:before="0" w:line="20" w:lineRule="atLeast"/>
        <w:ind w:left="297"/>
        <w:rPr>
          <w:sz w:val="2"/>
          <w:szCs w:val="2"/>
        </w:rPr>
      </w:pPr>
    </w:p>
    <w:p w:rsidR="006A6658" w:rsidRDefault="006A6658">
      <w:pPr>
        <w:pStyle w:val="BodyText"/>
        <w:kinsoku w:val="0"/>
        <w:overflowPunct w:val="0"/>
        <w:spacing w:before="0" w:line="20" w:lineRule="atLeast"/>
        <w:ind w:left="297"/>
        <w:rPr>
          <w:sz w:val="2"/>
          <w:szCs w:val="2"/>
        </w:rPr>
        <w:sectPr w:rsidR="006A6658">
          <w:type w:val="continuous"/>
          <w:pgSz w:w="15840" w:h="12240" w:orient="landscape"/>
          <w:pgMar w:top="280" w:right="360" w:bottom="0" w:left="580" w:header="720" w:footer="720" w:gutter="0"/>
          <w:cols w:space="720" w:equalWidth="0">
            <w:col w:w="14900"/>
          </w:cols>
          <w:noEndnote/>
        </w:sectPr>
      </w:pPr>
    </w:p>
    <w:p w:rsidR="006A6658" w:rsidRDefault="006A6658">
      <w:pPr>
        <w:pStyle w:val="BodyText"/>
        <w:kinsoku w:val="0"/>
        <w:overflowPunct w:val="0"/>
        <w:ind w:left="323"/>
        <w:rPr>
          <w:color w:val="000000"/>
        </w:rPr>
        <w:sectPr w:rsidR="006A6658">
          <w:type w:val="continuous"/>
          <w:pgSz w:w="15840" w:h="12240" w:orient="landscape"/>
          <w:pgMar w:top="280" w:right="360" w:bottom="0" w:left="580" w:header="720" w:footer="720" w:gutter="0"/>
          <w:cols w:num="2" w:space="720" w:equalWidth="0">
            <w:col w:w="6926" w:space="451"/>
            <w:col w:w="7523"/>
          </w:cols>
          <w:noEndnote/>
        </w:sectPr>
      </w:pPr>
    </w:p>
    <w:p w:rsidR="006A6658" w:rsidRDefault="006A6658">
      <w:pPr>
        <w:pStyle w:val="BodyText"/>
        <w:kinsoku w:val="0"/>
        <w:overflowPunct w:val="0"/>
        <w:spacing w:before="2"/>
        <w:ind w:left="0"/>
        <w:rPr>
          <w:sz w:val="10"/>
          <w:szCs w:val="10"/>
        </w:rPr>
      </w:pPr>
    </w:p>
    <w:p w:rsidR="0024029D" w:rsidRDefault="0024029D">
      <w:pPr>
        <w:pStyle w:val="BodyText"/>
        <w:kinsoku w:val="0"/>
        <w:overflowPunct w:val="0"/>
        <w:spacing w:before="0" w:line="200" w:lineRule="atLeast"/>
        <w:ind w:left="237"/>
        <w:rPr>
          <w:sz w:val="20"/>
          <w:szCs w:val="20"/>
        </w:rPr>
      </w:pPr>
    </w:p>
    <w:p w:rsidR="0024029D" w:rsidRDefault="0024029D">
      <w:pPr>
        <w:pStyle w:val="BodyText"/>
        <w:kinsoku w:val="0"/>
        <w:overflowPunct w:val="0"/>
        <w:spacing w:before="0" w:line="200" w:lineRule="atLeast"/>
        <w:ind w:left="237"/>
        <w:rPr>
          <w:sz w:val="20"/>
          <w:szCs w:val="20"/>
        </w:rPr>
      </w:pPr>
    </w:p>
    <w:p w:rsidR="0024029D" w:rsidRDefault="0024029D">
      <w:pPr>
        <w:pStyle w:val="BodyText"/>
        <w:kinsoku w:val="0"/>
        <w:overflowPunct w:val="0"/>
        <w:spacing w:before="0" w:line="200" w:lineRule="atLeast"/>
        <w:ind w:left="237"/>
        <w:rPr>
          <w:sz w:val="20"/>
          <w:szCs w:val="20"/>
        </w:rPr>
      </w:pPr>
    </w:p>
    <w:p w:rsidR="0024029D" w:rsidRDefault="0024029D">
      <w:pPr>
        <w:pStyle w:val="BodyText"/>
        <w:kinsoku w:val="0"/>
        <w:overflowPunct w:val="0"/>
        <w:spacing w:before="0" w:line="200" w:lineRule="atLeast"/>
        <w:ind w:left="237"/>
        <w:rPr>
          <w:sz w:val="20"/>
          <w:szCs w:val="20"/>
        </w:rPr>
      </w:pPr>
    </w:p>
    <w:p w:rsidR="0024029D" w:rsidRDefault="0024029D">
      <w:pPr>
        <w:pStyle w:val="BodyText"/>
        <w:kinsoku w:val="0"/>
        <w:overflowPunct w:val="0"/>
        <w:spacing w:before="0" w:line="200" w:lineRule="atLeast"/>
        <w:ind w:left="237"/>
        <w:rPr>
          <w:sz w:val="20"/>
          <w:szCs w:val="20"/>
        </w:rPr>
      </w:pPr>
    </w:p>
    <w:p w:rsidR="0024029D" w:rsidRDefault="0024029D">
      <w:pPr>
        <w:pStyle w:val="BodyText"/>
        <w:kinsoku w:val="0"/>
        <w:overflowPunct w:val="0"/>
        <w:spacing w:before="0" w:line="200" w:lineRule="atLeast"/>
        <w:ind w:left="237"/>
        <w:rPr>
          <w:sz w:val="20"/>
          <w:szCs w:val="20"/>
        </w:rPr>
      </w:pPr>
    </w:p>
    <w:p w:rsidR="0024029D" w:rsidRDefault="0024029D">
      <w:pPr>
        <w:pStyle w:val="BodyText"/>
        <w:kinsoku w:val="0"/>
        <w:overflowPunct w:val="0"/>
        <w:spacing w:before="0" w:line="200" w:lineRule="atLeast"/>
        <w:ind w:left="237"/>
        <w:rPr>
          <w:sz w:val="20"/>
          <w:szCs w:val="20"/>
        </w:rPr>
      </w:pPr>
    </w:p>
    <w:p w:rsidR="0024029D" w:rsidRDefault="0024029D">
      <w:pPr>
        <w:pStyle w:val="BodyText"/>
        <w:kinsoku w:val="0"/>
        <w:overflowPunct w:val="0"/>
        <w:spacing w:before="0" w:line="200" w:lineRule="atLeast"/>
        <w:ind w:left="237"/>
        <w:rPr>
          <w:sz w:val="20"/>
          <w:szCs w:val="20"/>
        </w:rPr>
      </w:pPr>
    </w:p>
    <w:p w:rsidR="0024029D" w:rsidRDefault="0024029D">
      <w:pPr>
        <w:pStyle w:val="BodyText"/>
        <w:kinsoku w:val="0"/>
        <w:overflowPunct w:val="0"/>
        <w:spacing w:before="0" w:line="200" w:lineRule="atLeast"/>
        <w:ind w:left="237"/>
        <w:rPr>
          <w:sz w:val="20"/>
          <w:szCs w:val="20"/>
        </w:rPr>
      </w:pPr>
    </w:p>
    <w:p w:rsidR="0024029D" w:rsidRDefault="0024029D">
      <w:pPr>
        <w:pStyle w:val="BodyText"/>
        <w:kinsoku w:val="0"/>
        <w:overflowPunct w:val="0"/>
        <w:spacing w:before="0" w:line="200" w:lineRule="atLeast"/>
        <w:ind w:left="237"/>
        <w:rPr>
          <w:sz w:val="20"/>
          <w:szCs w:val="20"/>
        </w:rPr>
      </w:pPr>
    </w:p>
    <w:p w:rsidR="0024029D" w:rsidRDefault="0024029D">
      <w:pPr>
        <w:pStyle w:val="BodyText"/>
        <w:kinsoku w:val="0"/>
        <w:overflowPunct w:val="0"/>
        <w:spacing w:before="0" w:line="200" w:lineRule="atLeast"/>
        <w:ind w:left="237"/>
        <w:rPr>
          <w:sz w:val="20"/>
          <w:szCs w:val="20"/>
        </w:rPr>
      </w:pPr>
    </w:p>
    <w:p w:rsidR="0024029D" w:rsidRDefault="0024029D">
      <w:pPr>
        <w:pStyle w:val="BodyText"/>
        <w:kinsoku w:val="0"/>
        <w:overflowPunct w:val="0"/>
        <w:spacing w:before="0" w:line="200" w:lineRule="atLeast"/>
        <w:ind w:left="237"/>
        <w:rPr>
          <w:sz w:val="20"/>
          <w:szCs w:val="20"/>
        </w:rPr>
      </w:pPr>
    </w:p>
    <w:p w:rsidR="0024029D" w:rsidRDefault="0024029D">
      <w:pPr>
        <w:pStyle w:val="BodyText"/>
        <w:kinsoku w:val="0"/>
        <w:overflowPunct w:val="0"/>
        <w:spacing w:before="0" w:line="200" w:lineRule="atLeast"/>
        <w:ind w:left="237"/>
        <w:rPr>
          <w:sz w:val="20"/>
          <w:szCs w:val="20"/>
        </w:rPr>
      </w:pPr>
    </w:p>
    <w:p w:rsidR="00AC656C" w:rsidRDefault="00AC656C">
      <w:pPr>
        <w:pStyle w:val="BodyText"/>
        <w:kinsoku w:val="0"/>
        <w:overflowPunct w:val="0"/>
        <w:spacing w:before="0" w:line="200" w:lineRule="atLeast"/>
        <w:ind w:left="237"/>
        <w:rPr>
          <w:sz w:val="20"/>
          <w:szCs w:val="20"/>
        </w:rPr>
      </w:pPr>
    </w:p>
    <w:p w:rsidR="00AC656C" w:rsidRDefault="00AC656C">
      <w:pPr>
        <w:pStyle w:val="BodyText"/>
        <w:kinsoku w:val="0"/>
        <w:overflowPunct w:val="0"/>
        <w:spacing w:before="0" w:line="200" w:lineRule="atLeast"/>
        <w:ind w:left="237"/>
        <w:rPr>
          <w:sz w:val="20"/>
          <w:szCs w:val="20"/>
        </w:rPr>
      </w:pPr>
    </w:p>
    <w:p w:rsidR="006A6658" w:rsidRDefault="00627D0A">
      <w:pPr>
        <w:pStyle w:val="BodyText"/>
        <w:kinsoku w:val="0"/>
        <w:overflowPunct w:val="0"/>
        <w:spacing w:before="0" w:line="200" w:lineRule="atLeast"/>
        <w:ind w:left="237"/>
        <w:rPr>
          <w:sz w:val="20"/>
          <w:szCs w:val="20"/>
        </w:rPr>
      </w:pPr>
      <w:r>
        <w:rPr>
          <w:b/>
          <w:noProof/>
          <w:sz w:val="15"/>
          <w:szCs w:val="15"/>
        </w:rPr>
        <mc:AlternateContent>
          <mc:Choice Requires="wps">
            <w:drawing>
              <wp:anchor distT="0" distB="0" distL="114300" distR="114300" simplePos="0" relativeHeight="251668480" behindDoc="1" locked="0" layoutInCell="0" allowOverlap="1">
                <wp:simplePos x="0" y="0"/>
                <wp:positionH relativeFrom="page">
                  <wp:posOffset>7139940</wp:posOffset>
                </wp:positionH>
                <wp:positionV relativeFrom="paragraph">
                  <wp:posOffset>1452880</wp:posOffset>
                </wp:positionV>
                <wp:extent cx="1066800" cy="476885"/>
                <wp:effectExtent l="0" t="0" r="19050" b="18415"/>
                <wp:wrapTight wrapText="bothSides">
                  <wp:wrapPolygon edited="0">
                    <wp:start x="0" y="0"/>
                    <wp:lineTo x="0" y="21571"/>
                    <wp:lineTo x="21600" y="21571"/>
                    <wp:lineTo x="21600" y="0"/>
                    <wp:lineTo x="0" y="0"/>
                  </wp:wrapPolygon>
                </wp:wrapTight>
                <wp:docPr id="636" name="Freeform 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476885"/>
                        </a:xfrm>
                        <a:custGeom>
                          <a:avLst/>
                          <a:gdLst>
                            <a:gd name="T0" fmla="*/ 0 w 3000"/>
                            <a:gd name="T1" fmla="*/ 386 h 387"/>
                            <a:gd name="T2" fmla="*/ 3000 w 3000"/>
                            <a:gd name="T3" fmla="*/ 386 h 387"/>
                            <a:gd name="T4" fmla="*/ 3000 w 3000"/>
                            <a:gd name="T5" fmla="*/ 0 h 387"/>
                            <a:gd name="T6" fmla="*/ 0 w 3000"/>
                            <a:gd name="T7" fmla="*/ 0 h 387"/>
                            <a:gd name="T8" fmla="*/ 0 w 3000"/>
                            <a:gd name="T9" fmla="*/ 386 h 387"/>
                          </a:gdLst>
                          <a:ahLst/>
                          <a:cxnLst>
                            <a:cxn ang="0">
                              <a:pos x="T0" y="T1"/>
                            </a:cxn>
                            <a:cxn ang="0">
                              <a:pos x="T2" y="T3"/>
                            </a:cxn>
                            <a:cxn ang="0">
                              <a:pos x="T4" y="T5"/>
                            </a:cxn>
                            <a:cxn ang="0">
                              <a:pos x="T6" y="T7"/>
                            </a:cxn>
                            <a:cxn ang="0">
                              <a:pos x="T8" y="T9"/>
                            </a:cxn>
                          </a:cxnLst>
                          <a:rect l="0" t="0" r="r" b="b"/>
                          <a:pathLst>
                            <a:path w="3000" h="387">
                              <a:moveTo>
                                <a:pt x="0" y="386"/>
                              </a:moveTo>
                              <a:lnTo>
                                <a:pt x="3000" y="386"/>
                              </a:lnTo>
                              <a:lnTo>
                                <a:pt x="3000" y="0"/>
                              </a:lnTo>
                              <a:lnTo>
                                <a:pt x="0" y="0"/>
                              </a:lnTo>
                              <a:lnTo>
                                <a:pt x="0" y="386"/>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txbx>
                        <w:txbxContent>
                          <w:p w:rsidR="00873A64" w:rsidRDefault="00873A64" w:rsidP="00AC656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73" o:spid="_x0000_s1080" style="position:absolute;left:0;text-align:left;margin-left:562.2pt;margin-top:114.4pt;width:84pt;height:37.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0,3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" o:allowincell="f" adj="-11796480,,5400" path="m,386r3000,l3000,,,,,386xe" filled="f" strokecolor="#808285" strokeweight=".25pt">
                <v:stroke joinstyle="round"/>
                <v:formulas/>
                <v:path arrowok="t" o:connecttype="custom" o:connectlocs="0,475653;1066800,475653;1066800,0;0,0;0,475653" o:connectangles="0,0,0,0,0" textboxrect="0,0,3000,387"/>
                <v:textbox>
                  <w:txbxContent>
                    <w:p w:rsidR="00873A64" w:rsidRDefault="00873A64" w:rsidP="00AC656C">
                      <w:pPr>
                        <w:jc w:val="center"/>
                      </w:pPr>
                    </w:p>
                  </w:txbxContent>
                </v:textbox>
                <w10:wrap type="tight" anchorx="page"/>
              </v:shape>
            </w:pict>
          </mc:Fallback>
        </mc:AlternateContent>
      </w:r>
      <w:r w:rsidR="002A08D5">
        <w:rPr>
          <w:noProof/>
          <w:color w:val="231F20"/>
          <w:sz w:val="16"/>
        </w:rPr>
        <mc:AlternateContent>
          <mc:Choice Requires="wps">
            <w:drawing>
              <wp:anchor distT="0" distB="0" distL="114300" distR="114300" simplePos="0" relativeHeight="251705344" behindDoc="1" locked="0" layoutInCell="1" allowOverlap="1" wp14:anchorId="2B9FEF01" wp14:editId="31A0BCF3">
                <wp:simplePos x="0" y="0"/>
                <wp:positionH relativeFrom="column">
                  <wp:posOffset>6684010</wp:posOffset>
                </wp:positionH>
                <wp:positionV relativeFrom="paragraph">
                  <wp:posOffset>1270000</wp:posOffset>
                </wp:positionV>
                <wp:extent cx="1216025" cy="239395"/>
                <wp:effectExtent l="0" t="0" r="0" b="0"/>
                <wp:wrapTight wrapText="bothSides">
                  <wp:wrapPolygon edited="0">
                    <wp:start x="1015" y="0"/>
                    <wp:lineTo x="1015" y="18907"/>
                    <wp:lineTo x="20303" y="18907"/>
                    <wp:lineTo x="20303" y="0"/>
                    <wp:lineTo x="1015" y="0"/>
                  </wp:wrapPolygon>
                </wp:wrapTight>
                <wp:docPr id="599" name="Text Box 599"/>
                <wp:cNvGraphicFramePr/>
                <a:graphic xmlns:a="http://schemas.openxmlformats.org/drawingml/2006/main">
                  <a:graphicData uri="http://schemas.microsoft.com/office/word/2010/wordprocessingShape">
                    <wps:wsp>
                      <wps:cNvSpPr txBox="1"/>
                      <wps:spPr>
                        <a:xfrm>
                          <a:off x="0" y="0"/>
                          <a:ext cx="1216025" cy="239395"/>
                        </a:xfrm>
                        <a:prstGeom prst="rect">
                          <a:avLst/>
                        </a:prstGeom>
                        <a:noFill/>
                        <a:ln w="6350">
                          <a:noFill/>
                        </a:ln>
                      </wps:spPr>
                      <wps:txbx>
                        <w:txbxContent>
                          <w:p w:rsidR="002A08D5" w:rsidRPr="00AC656C" w:rsidRDefault="002A08D5" w:rsidP="002A08D5">
                            <w:pPr>
                              <w:rPr>
                                <w:sz w:val="16"/>
                              </w:rPr>
                            </w:pPr>
                            <w:r>
                              <w:rPr>
                                <w:sz w:val="16"/>
                              </w:rPr>
                              <w:t xml:space="preserve">   Determining Official</w:t>
                            </w:r>
                            <w:r w:rsidRPr="00AC656C">
                              <w:rPr>
                                <w:sz w:val="16"/>
                              </w:rPr>
                              <w:t>:</w:t>
                            </w:r>
                          </w:p>
                          <w:p w:rsidR="002A08D5" w:rsidRDefault="002A08D5" w:rsidP="002A08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FEF01" id="Text Box 599" o:spid="_x0000_s1081" type="#_x0000_t202" style="position:absolute;left:0;text-align:left;margin-left:526.3pt;margin-top:100pt;width:95.75pt;height:18.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" filled="f" stroked="f" strokeweight=".5pt">
                <v:textbox>
                  <w:txbxContent>
                    <w:p w:rsidR="002A08D5" w:rsidRPr="00AC656C" w:rsidRDefault="002A08D5" w:rsidP="002A08D5">
                      <w:pPr>
                        <w:rPr>
                          <w:sz w:val="16"/>
                        </w:rPr>
                      </w:pPr>
                      <w:r>
                        <w:rPr>
                          <w:sz w:val="16"/>
                        </w:rPr>
                        <w:t xml:space="preserve">   Determining Official</w:t>
                      </w:r>
                      <w:r w:rsidRPr="00AC656C">
                        <w:rPr>
                          <w:sz w:val="16"/>
                        </w:rPr>
                        <w:t>:</w:t>
                      </w:r>
                    </w:p>
                    <w:p w:rsidR="002A08D5" w:rsidRDefault="002A08D5" w:rsidP="002A08D5"/>
                  </w:txbxContent>
                </v:textbox>
                <w10:wrap type="tight"/>
              </v:shape>
            </w:pict>
          </mc:Fallback>
        </mc:AlternateContent>
      </w:r>
    </w:p>
    <w:p w:rsidR="006A6658" w:rsidRDefault="006A6658">
      <w:pPr>
        <w:pStyle w:val="BodyText"/>
        <w:kinsoku w:val="0"/>
        <w:overflowPunct w:val="0"/>
        <w:spacing w:before="0" w:line="200" w:lineRule="atLeast"/>
        <w:ind w:left="237"/>
        <w:rPr>
          <w:sz w:val="20"/>
          <w:szCs w:val="20"/>
        </w:rPr>
        <w:sectPr w:rsidR="006A6658">
          <w:type w:val="continuous"/>
          <w:pgSz w:w="15840" w:h="12240" w:orient="landscape"/>
          <w:pgMar w:top="280" w:right="360" w:bottom="0" w:left="580" w:header="720" w:footer="720" w:gutter="0"/>
          <w:cols w:space="720" w:equalWidth="0">
            <w:col w:w="14900"/>
          </w:cols>
          <w:noEndnote/>
        </w:sectPr>
      </w:pPr>
    </w:p>
    <w:p w:rsidR="00AC656C" w:rsidRDefault="00AC656C" w:rsidP="0024029D">
      <w:pPr>
        <w:pStyle w:val="Heading2"/>
        <w:kinsoku w:val="0"/>
        <w:overflowPunct w:val="0"/>
        <w:spacing w:before="94"/>
        <w:ind w:left="287" w:right="-139"/>
        <w:rPr>
          <w:color w:val="231F20"/>
          <w:sz w:val="16"/>
        </w:rPr>
      </w:pPr>
    </w:p>
    <w:p w:rsidR="00AC656C" w:rsidRDefault="00AC656C" w:rsidP="0024029D">
      <w:pPr>
        <w:pStyle w:val="Heading2"/>
        <w:kinsoku w:val="0"/>
        <w:overflowPunct w:val="0"/>
        <w:spacing w:before="94"/>
        <w:ind w:left="287" w:right="-139"/>
        <w:rPr>
          <w:color w:val="231F20"/>
          <w:sz w:val="16"/>
        </w:rPr>
      </w:pPr>
    </w:p>
    <w:p w:rsidR="00AC656C" w:rsidRDefault="00AC656C" w:rsidP="0024029D">
      <w:pPr>
        <w:pStyle w:val="Heading2"/>
        <w:kinsoku w:val="0"/>
        <w:overflowPunct w:val="0"/>
        <w:spacing w:before="94"/>
        <w:ind w:left="287" w:right="-139"/>
        <w:rPr>
          <w:color w:val="231F20"/>
          <w:sz w:val="16"/>
        </w:rPr>
      </w:pPr>
    </w:p>
    <w:p w:rsidR="00AC656C" w:rsidRDefault="00EB3104" w:rsidP="0024029D">
      <w:pPr>
        <w:pStyle w:val="Heading2"/>
        <w:kinsoku w:val="0"/>
        <w:overflowPunct w:val="0"/>
        <w:spacing w:before="94"/>
        <w:ind w:left="287" w:right="-139"/>
        <w:rPr>
          <w:color w:val="231F20"/>
          <w:sz w:val="16"/>
        </w:rPr>
      </w:pPr>
      <w:r>
        <w:rPr>
          <w:noProof/>
          <w:sz w:val="20"/>
          <w:szCs w:val="20"/>
        </w:rPr>
        <mc:AlternateContent>
          <mc:Choice Requires="wpg">
            <w:drawing>
              <wp:inline distT="0" distB="0" distL="0" distR="0">
                <wp:extent cx="9353550" cy="228623"/>
                <wp:effectExtent l="0" t="0" r="0" b="0"/>
                <wp:docPr id="3" name="Group 553" descr="Do not fill out. For school use onl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9353550" cy="228623"/>
                          <a:chOff x="0" y="0"/>
                          <a:chExt cx="14521" cy="523"/>
                        </a:xfrm>
                      </wpg:grpSpPr>
                      <wps:wsp>
                        <wps:cNvPr id="115" name="Freeform 554"/>
                        <wps:cNvSpPr>
                          <a:spLocks/>
                        </wps:cNvSpPr>
                        <wps:spPr bwMode="auto">
                          <a:xfrm>
                            <a:off x="1425" y="0"/>
                            <a:ext cx="13095" cy="414"/>
                          </a:xfrm>
                          <a:custGeom>
                            <a:avLst/>
                            <a:gdLst>
                              <a:gd name="T0" fmla="*/ 0 w 13095"/>
                              <a:gd name="T1" fmla="*/ 413 h 414"/>
                              <a:gd name="T2" fmla="*/ 13094 w 13095"/>
                              <a:gd name="T3" fmla="*/ 413 h 414"/>
                              <a:gd name="T4" fmla="*/ 13094 w 13095"/>
                              <a:gd name="T5" fmla="*/ 0 h 414"/>
                              <a:gd name="T6" fmla="*/ 0 w 13095"/>
                              <a:gd name="T7" fmla="*/ 0 h 414"/>
                              <a:gd name="T8" fmla="*/ 0 w 13095"/>
                              <a:gd name="T9" fmla="*/ 413 h 4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095" h="414">
                                <a:moveTo>
                                  <a:pt x="0" y="413"/>
                                </a:moveTo>
                                <a:lnTo>
                                  <a:pt x="13094" y="413"/>
                                </a:lnTo>
                                <a:lnTo>
                                  <a:pt x="13094"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555"/>
                        <wps:cNvSpPr>
                          <a:spLocks/>
                        </wps:cNvSpPr>
                        <wps:spPr bwMode="auto">
                          <a:xfrm>
                            <a:off x="0" y="0"/>
                            <a:ext cx="1426" cy="414"/>
                          </a:xfrm>
                          <a:custGeom>
                            <a:avLst/>
                            <a:gdLst>
                              <a:gd name="T0" fmla="*/ 0 w 1426"/>
                              <a:gd name="T1" fmla="*/ 414 h 414"/>
                              <a:gd name="T2" fmla="*/ 1425 w 1426"/>
                              <a:gd name="T3" fmla="*/ 414 h 414"/>
                              <a:gd name="T4" fmla="*/ 1425 w 1426"/>
                              <a:gd name="T5" fmla="*/ 0 h 414"/>
                              <a:gd name="T6" fmla="*/ 0 w 1426"/>
                              <a:gd name="T7" fmla="*/ 0 h 414"/>
                              <a:gd name="T8" fmla="*/ 0 w 1426"/>
                              <a:gd name="T9" fmla="*/ 414 h 4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6" h="414">
                                <a:moveTo>
                                  <a:pt x="0" y="414"/>
                                </a:moveTo>
                                <a:lnTo>
                                  <a:pt x="1425" y="414"/>
                                </a:lnTo>
                                <a:lnTo>
                                  <a:pt x="1425"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Text Box 556"/>
                        <wps:cNvSpPr txBox="1">
                          <a:spLocks noChangeArrowheads="1"/>
                        </wps:cNvSpPr>
                        <wps:spPr bwMode="auto">
                          <a:xfrm>
                            <a:off x="0" y="0"/>
                            <a:ext cx="14521" cy="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A64" w:rsidRPr="006B05B6" w:rsidRDefault="00873A64" w:rsidP="00AC656C">
                              <w:pPr>
                                <w:pStyle w:val="BodyText"/>
                                <w:tabs>
                                  <w:tab w:val="left" w:pos="1657"/>
                                </w:tabs>
                                <w:kinsoku w:val="0"/>
                                <w:overflowPunct w:val="0"/>
                                <w:spacing w:before="60"/>
                                <w:ind w:left="147"/>
                                <w:rPr>
                                  <w:sz w:val="22"/>
                                  <w:szCs w:val="16"/>
                                </w:rPr>
                              </w:pPr>
                              <w:r w:rsidRPr="006B05B6">
                                <w:rPr>
                                  <w:b/>
                                  <w:bCs/>
                                  <w:position w:val="2"/>
                                  <w:sz w:val="19"/>
                                  <w:szCs w:val="19"/>
                                </w:rPr>
                                <w:t>Do not</w:t>
                              </w:r>
                              <w:r w:rsidRPr="006B05B6">
                                <w:rPr>
                                  <w:b/>
                                  <w:bCs/>
                                  <w:spacing w:val="-1"/>
                                  <w:position w:val="2"/>
                                  <w:sz w:val="19"/>
                                  <w:szCs w:val="19"/>
                                </w:rPr>
                                <w:t xml:space="preserve"> </w:t>
                              </w:r>
                              <w:r w:rsidRPr="006B05B6">
                                <w:rPr>
                                  <w:b/>
                                  <w:bCs/>
                                  <w:position w:val="2"/>
                                  <w:sz w:val="19"/>
                                  <w:szCs w:val="19"/>
                                </w:rPr>
                                <w:t>ﬁll out</w:t>
                              </w:r>
                              <w:r w:rsidRPr="006B05B6">
                                <w:rPr>
                                  <w:b/>
                                  <w:bCs/>
                                  <w:position w:val="2"/>
                                  <w:sz w:val="19"/>
                                  <w:szCs w:val="19"/>
                                </w:rPr>
                                <w:tab/>
                              </w:r>
                              <w:r w:rsidRPr="006B05B6">
                                <w:rPr>
                                  <w:b/>
                                  <w:bCs/>
                                  <w:spacing w:val="-3"/>
                                  <w:sz w:val="22"/>
                                  <w:szCs w:val="16"/>
                                </w:rPr>
                                <w:t>For</w:t>
                              </w:r>
                              <w:r w:rsidRPr="006B05B6">
                                <w:rPr>
                                  <w:b/>
                                  <w:bCs/>
                                  <w:spacing w:val="-7"/>
                                  <w:sz w:val="22"/>
                                  <w:szCs w:val="16"/>
                                </w:rPr>
                                <w:t xml:space="preserve"> </w:t>
                              </w:r>
                              <w:r w:rsidRPr="006B05B6">
                                <w:rPr>
                                  <w:b/>
                                  <w:bCs/>
                                  <w:spacing w:val="-4"/>
                                  <w:sz w:val="22"/>
                                  <w:szCs w:val="16"/>
                                </w:rPr>
                                <w:t>School</w:t>
                              </w:r>
                              <w:r w:rsidRPr="006B05B6">
                                <w:rPr>
                                  <w:b/>
                                  <w:bCs/>
                                  <w:spacing w:val="-7"/>
                                  <w:sz w:val="22"/>
                                  <w:szCs w:val="16"/>
                                </w:rPr>
                                <w:t xml:space="preserve">  Nutrition Department </w:t>
                              </w:r>
                              <w:r w:rsidRPr="006B05B6">
                                <w:rPr>
                                  <w:b/>
                                  <w:bCs/>
                                  <w:spacing w:val="-3"/>
                                  <w:sz w:val="22"/>
                                  <w:szCs w:val="16"/>
                                </w:rPr>
                                <w:t>Use</w:t>
                              </w:r>
                              <w:r w:rsidRPr="006B05B6">
                                <w:rPr>
                                  <w:b/>
                                  <w:bCs/>
                                  <w:spacing w:val="-7"/>
                                  <w:sz w:val="22"/>
                                  <w:szCs w:val="16"/>
                                </w:rPr>
                                <w:t xml:space="preserve"> </w:t>
                              </w:r>
                              <w:r w:rsidRPr="006B05B6">
                                <w:rPr>
                                  <w:b/>
                                  <w:bCs/>
                                  <w:spacing w:val="-4"/>
                                  <w:sz w:val="22"/>
                                  <w:szCs w:val="16"/>
                                </w:rPr>
                                <w:t>Only</w:t>
                              </w:r>
                            </w:p>
                          </w:txbxContent>
                        </wps:txbx>
                        <wps:bodyPr rot="0" vert="horz" wrap="square" lIns="0" tIns="0" rIns="0" bIns="0" anchor="t" anchorCtr="0" upright="1">
                          <a:noAutofit/>
                        </wps:bodyPr>
                      </wps:wsp>
                    </wpg:wgp>
                  </a:graphicData>
                </a:graphic>
              </wp:inline>
            </w:drawing>
          </mc:Choice>
          <mc:Fallback>
            <w:pict>
              <v:group id="Group 553" o:spid="_x0000_s1082" alt="Do not fill out. For school use only. " style="width:736.5pt;height:18pt;flip:y;mso-position-horizontal-relative:char;mso-position-vertical-relative:line" coordsize="1452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">
                <v:shape id="Freeform 554" o:spid="_x0000_s1083" style="position:absolute;left:1425;width:13095;height:414;visibility:visible;mso-wrap-style:square;v-text-anchor:top" coordsize="1309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" path="m,413r13094,l13094,,,,,413xe" fillcolor="#33ae6f" stroked="f">
                  <v:path arrowok="t" o:connecttype="custom" o:connectlocs="0,413;13094,413;13094,0;0,0;0,413" o:connectangles="0,0,0,0,0"/>
                </v:shape>
                <v:shape id="Freeform 555" o:spid="_x0000_s1084" style="position:absolute;width:1426;height:414;visibility:visible;mso-wrap-style:square;v-text-anchor:top" coordsize="142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" path="m,414r1425,l1425,,,,,414xe" fillcolor="#1f823f" stroked="f">
                  <v:path arrowok="t" o:connecttype="custom" o:connectlocs="0,414;1425,414;1425,0;0,0;0,414" o:connectangles="0,0,0,0,0"/>
                </v:shape>
                <v:shape id="Text Box 556" o:spid="_x0000_s1085" type="#_x0000_t202" style="position:absolute;width:14521;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873A64" w:rsidRPr="006B05B6" w:rsidRDefault="00873A64" w:rsidP="00AC656C">
                        <w:pPr>
                          <w:pStyle w:val="BodyText"/>
                          <w:tabs>
                            <w:tab w:val="left" w:pos="1657"/>
                          </w:tabs>
                          <w:kinsoku w:val="0"/>
                          <w:overflowPunct w:val="0"/>
                          <w:spacing w:before="60"/>
                          <w:ind w:left="147"/>
                          <w:rPr>
                            <w:sz w:val="22"/>
                            <w:szCs w:val="16"/>
                          </w:rPr>
                        </w:pPr>
                        <w:r w:rsidRPr="006B05B6">
                          <w:rPr>
                            <w:b/>
                            <w:bCs/>
                            <w:position w:val="2"/>
                            <w:sz w:val="19"/>
                            <w:szCs w:val="19"/>
                          </w:rPr>
                          <w:t>Do not</w:t>
                        </w:r>
                        <w:r w:rsidRPr="006B05B6">
                          <w:rPr>
                            <w:b/>
                            <w:bCs/>
                            <w:spacing w:val="-1"/>
                            <w:position w:val="2"/>
                            <w:sz w:val="19"/>
                            <w:szCs w:val="19"/>
                          </w:rPr>
                          <w:t xml:space="preserve"> </w:t>
                        </w:r>
                        <w:r w:rsidRPr="006B05B6">
                          <w:rPr>
                            <w:b/>
                            <w:bCs/>
                            <w:position w:val="2"/>
                            <w:sz w:val="19"/>
                            <w:szCs w:val="19"/>
                          </w:rPr>
                          <w:t>ﬁll out</w:t>
                        </w:r>
                        <w:r w:rsidRPr="006B05B6">
                          <w:rPr>
                            <w:b/>
                            <w:bCs/>
                            <w:position w:val="2"/>
                            <w:sz w:val="19"/>
                            <w:szCs w:val="19"/>
                          </w:rPr>
                          <w:tab/>
                        </w:r>
                        <w:r w:rsidRPr="006B05B6">
                          <w:rPr>
                            <w:b/>
                            <w:bCs/>
                            <w:spacing w:val="-3"/>
                            <w:sz w:val="22"/>
                            <w:szCs w:val="16"/>
                          </w:rPr>
                          <w:t>For</w:t>
                        </w:r>
                        <w:r w:rsidRPr="006B05B6">
                          <w:rPr>
                            <w:b/>
                            <w:bCs/>
                            <w:spacing w:val="-7"/>
                            <w:sz w:val="22"/>
                            <w:szCs w:val="16"/>
                          </w:rPr>
                          <w:t xml:space="preserve"> </w:t>
                        </w:r>
                        <w:r w:rsidRPr="006B05B6">
                          <w:rPr>
                            <w:b/>
                            <w:bCs/>
                            <w:spacing w:val="-4"/>
                            <w:sz w:val="22"/>
                            <w:szCs w:val="16"/>
                          </w:rPr>
                          <w:t>School</w:t>
                        </w:r>
                        <w:r w:rsidRPr="006B05B6">
                          <w:rPr>
                            <w:b/>
                            <w:bCs/>
                            <w:spacing w:val="-7"/>
                            <w:sz w:val="22"/>
                            <w:szCs w:val="16"/>
                          </w:rPr>
                          <w:t xml:space="preserve">  Nutrition Department </w:t>
                        </w:r>
                        <w:r w:rsidRPr="006B05B6">
                          <w:rPr>
                            <w:b/>
                            <w:bCs/>
                            <w:spacing w:val="-3"/>
                            <w:sz w:val="22"/>
                            <w:szCs w:val="16"/>
                          </w:rPr>
                          <w:t>Use</w:t>
                        </w:r>
                        <w:r w:rsidRPr="006B05B6">
                          <w:rPr>
                            <w:b/>
                            <w:bCs/>
                            <w:spacing w:val="-7"/>
                            <w:sz w:val="22"/>
                            <w:szCs w:val="16"/>
                          </w:rPr>
                          <w:t xml:space="preserve"> </w:t>
                        </w:r>
                        <w:r w:rsidRPr="006B05B6">
                          <w:rPr>
                            <w:b/>
                            <w:bCs/>
                            <w:spacing w:val="-4"/>
                            <w:sz w:val="22"/>
                            <w:szCs w:val="16"/>
                          </w:rPr>
                          <w:t>Only</w:t>
                        </w:r>
                      </w:p>
                    </w:txbxContent>
                  </v:textbox>
                </v:shape>
                <w10:anchorlock/>
              </v:group>
            </w:pict>
          </mc:Fallback>
        </mc:AlternateContent>
      </w:r>
    </w:p>
    <w:p w:rsidR="002A08D5" w:rsidRDefault="002A08D5" w:rsidP="0024029D">
      <w:pPr>
        <w:pStyle w:val="Heading2"/>
        <w:kinsoku w:val="0"/>
        <w:overflowPunct w:val="0"/>
        <w:spacing w:before="94"/>
        <w:ind w:left="287" w:right="-139"/>
        <w:rPr>
          <w:color w:val="231F20"/>
          <w:sz w:val="16"/>
        </w:rPr>
      </w:pPr>
      <w:r>
        <w:rPr>
          <w:noProof/>
          <w:color w:val="231F20"/>
          <w:sz w:val="16"/>
        </w:rPr>
        <mc:AlternateContent>
          <mc:Choice Requires="wps">
            <w:drawing>
              <wp:anchor distT="0" distB="0" distL="114300" distR="114300" simplePos="0" relativeHeight="251703296" behindDoc="0" locked="0" layoutInCell="1" allowOverlap="1" wp14:anchorId="2B9FEF01" wp14:editId="31A0BCF3">
                <wp:simplePos x="0" y="0"/>
                <wp:positionH relativeFrom="column">
                  <wp:posOffset>5550010</wp:posOffset>
                </wp:positionH>
                <wp:positionV relativeFrom="paragraph">
                  <wp:posOffset>144780</wp:posOffset>
                </wp:positionV>
                <wp:extent cx="1128781" cy="278296"/>
                <wp:effectExtent l="0" t="0" r="0" b="7620"/>
                <wp:wrapNone/>
                <wp:docPr id="598" name="Text Box 598"/>
                <wp:cNvGraphicFramePr/>
                <a:graphic xmlns:a="http://schemas.openxmlformats.org/drawingml/2006/main">
                  <a:graphicData uri="http://schemas.microsoft.com/office/word/2010/wordprocessingShape">
                    <wps:wsp>
                      <wps:cNvSpPr txBox="1"/>
                      <wps:spPr>
                        <a:xfrm>
                          <a:off x="0" y="0"/>
                          <a:ext cx="1128781" cy="278296"/>
                        </a:xfrm>
                        <a:prstGeom prst="rect">
                          <a:avLst/>
                        </a:prstGeom>
                        <a:noFill/>
                        <a:ln w="6350">
                          <a:noFill/>
                        </a:ln>
                      </wps:spPr>
                      <wps:txbx>
                        <w:txbxContent>
                          <w:p w:rsidR="002A08D5" w:rsidRPr="00AC656C" w:rsidRDefault="002A08D5" w:rsidP="002A08D5">
                            <w:pPr>
                              <w:rPr>
                                <w:sz w:val="16"/>
                              </w:rPr>
                            </w:pPr>
                            <w:r>
                              <w:rPr>
                                <w:sz w:val="16"/>
                              </w:rPr>
                              <w:t>Date</w:t>
                            </w:r>
                            <w:r w:rsidRPr="00AC656C">
                              <w:rPr>
                                <w:sz w:val="16"/>
                              </w:rPr>
                              <w:t>:</w:t>
                            </w:r>
                          </w:p>
                          <w:p w:rsidR="002A08D5" w:rsidRDefault="002A08D5" w:rsidP="002A08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FEF01" id="Text Box 598" o:spid="_x0000_s1086" type="#_x0000_t202" style="position:absolute;left:0;text-align:left;margin-left:437pt;margin-top:11.4pt;width:88.9pt;height:21.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" filled="f" stroked="f" strokeweight=".5pt">
                <v:textbox>
                  <w:txbxContent>
                    <w:p w:rsidR="002A08D5" w:rsidRPr="00AC656C" w:rsidRDefault="002A08D5" w:rsidP="002A08D5">
                      <w:pPr>
                        <w:rPr>
                          <w:sz w:val="16"/>
                        </w:rPr>
                      </w:pPr>
                      <w:r>
                        <w:rPr>
                          <w:sz w:val="16"/>
                        </w:rPr>
                        <w:t>Date</w:t>
                      </w:r>
                      <w:r w:rsidRPr="00AC656C">
                        <w:rPr>
                          <w:sz w:val="16"/>
                        </w:rPr>
                        <w:t>:</w:t>
                      </w:r>
                    </w:p>
                    <w:p w:rsidR="002A08D5" w:rsidRDefault="002A08D5" w:rsidP="002A08D5"/>
                  </w:txbxContent>
                </v:textbox>
              </v:shape>
            </w:pict>
          </mc:Fallback>
        </mc:AlternateContent>
      </w:r>
      <w:r w:rsidR="00EB3104">
        <w:rPr>
          <w:noProof/>
          <w:color w:val="231F20"/>
          <w:sz w:val="16"/>
        </w:rPr>
        <mc:AlternateContent>
          <mc:Choice Requires="wps">
            <w:drawing>
              <wp:anchor distT="0" distB="0" distL="114300" distR="114300" simplePos="0" relativeHeight="251691008" behindDoc="0" locked="0" layoutInCell="1" allowOverlap="1">
                <wp:simplePos x="0" y="0"/>
                <wp:positionH relativeFrom="column">
                  <wp:posOffset>244475</wp:posOffset>
                </wp:positionH>
                <wp:positionV relativeFrom="paragraph">
                  <wp:posOffset>203200</wp:posOffset>
                </wp:positionV>
                <wp:extent cx="1511300" cy="208280"/>
                <wp:effectExtent l="0" t="0" r="0" b="1270"/>
                <wp:wrapNone/>
                <wp:docPr id="2"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208280"/>
                        </a:xfrm>
                        <a:prstGeom prst="rect">
                          <a:avLst/>
                        </a:prstGeom>
                        <a:noFill/>
                        <a:ln>
                          <a:noFill/>
                        </a:ln>
                      </wps:spPr>
                      <wps:txbx>
                        <w:txbxContent>
                          <w:p w:rsidR="00873A64" w:rsidRPr="00C942EE" w:rsidRDefault="00C942EE">
                            <w:pPr>
                              <w:rPr>
                                <w:sz w:val="16"/>
                              </w:rPr>
                            </w:pPr>
                            <w:r w:rsidRPr="00C942EE">
                              <w:rPr>
                                <w:sz w:val="16"/>
                              </w:rPr>
                              <w:t>Total Income/How Often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59" o:spid="_x0000_s1087" type="#_x0000_t202" style="position:absolute;left:0;text-align:left;margin-left:19.25pt;margin-top:16pt;width:119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" filled="f" stroked="f">
                <v:textbox style="mso-fit-shape-to-text:t">
                  <w:txbxContent>
                    <w:p w:rsidR="00873A64" w:rsidRPr="00C942EE" w:rsidRDefault="00C942EE">
                      <w:pPr>
                        <w:rPr>
                          <w:sz w:val="16"/>
                        </w:rPr>
                      </w:pPr>
                      <w:r w:rsidRPr="00C942EE">
                        <w:rPr>
                          <w:sz w:val="16"/>
                        </w:rPr>
                        <w:t>Total Income/How Often</w:t>
                      </w:r>
                    </w:p>
                  </w:txbxContent>
                </v:textbox>
              </v:shape>
            </w:pict>
          </mc:Fallback>
        </mc:AlternateContent>
      </w:r>
      <w:r w:rsidR="00EB3104">
        <w:rPr>
          <w:noProof/>
          <w:color w:val="231F20"/>
          <w:sz w:val="16"/>
        </w:rPr>
        <mc:AlternateContent>
          <mc:Choice Requires="wps">
            <w:drawing>
              <wp:anchor distT="0" distB="0" distL="114300" distR="114300" simplePos="0" relativeHeight="251688960" behindDoc="0" locked="0" layoutInCell="1" allowOverlap="1">
                <wp:simplePos x="0" y="0"/>
                <wp:positionH relativeFrom="column">
                  <wp:posOffset>1974850</wp:posOffset>
                </wp:positionH>
                <wp:positionV relativeFrom="paragraph">
                  <wp:posOffset>193675</wp:posOffset>
                </wp:positionV>
                <wp:extent cx="928370" cy="208280"/>
                <wp:effectExtent l="0" t="0" r="0" b="1270"/>
                <wp:wrapNone/>
                <wp:docPr id="1"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208280"/>
                        </a:xfrm>
                        <a:prstGeom prst="rect">
                          <a:avLst/>
                        </a:prstGeom>
                        <a:noFill/>
                        <a:ln>
                          <a:noFill/>
                        </a:ln>
                      </wps:spPr>
                      <wps:txbx>
                        <w:txbxContent>
                          <w:p w:rsidR="00873A64" w:rsidRPr="00873A64" w:rsidRDefault="00873A64">
                            <w:pPr>
                              <w:rPr>
                                <w:sz w:val="16"/>
                              </w:rPr>
                            </w:pPr>
                            <w:r w:rsidRPr="00873A64">
                              <w:rPr>
                                <w:sz w:val="16"/>
                              </w:rPr>
                              <w:t>Household Size: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57" o:spid="_x0000_s1088" type="#_x0000_t202" style="position:absolute;left:0;text-align:left;margin-left:155.5pt;margin-top:15.25pt;width:73.1pt;height:16.4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" filled="f" stroked="f">
                <v:textbox style="mso-fit-shape-to-text:t">
                  <w:txbxContent>
                    <w:p w:rsidR="00873A64" w:rsidRPr="00873A64" w:rsidRDefault="00873A64">
                      <w:pPr>
                        <w:rPr>
                          <w:sz w:val="16"/>
                        </w:rPr>
                      </w:pPr>
                      <w:r w:rsidRPr="00873A64">
                        <w:rPr>
                          <w:sz w:val="16"/>
                        </w:rPr>
                        <w:t>Household Size:</w:t>
                      </w:r>
                    </w:p>
                  </w:txbxContent>
                </v:textbox>
              </v:shape>
            </w:pict>
          </mc:Fallback>
        </mc:AlternateContent>
      </w:r>
      <w:r w:rsidR="006A6658" w:rsidRPr="0024029D">
        <w:rPr>
          <w:color w:val="231F20"/>
          <w:sz w:val="16"/>
        </w:rPr>
        <w:t>Annual Income Conversion: Weekly x 52, Every 2 Weeks x 26, Twice a Month x 24</w:t>
      </w:r>
      <w:r w:rsidR="007A0D68" w:rsidRPr="0024029D">
        <w:rPr>
          <w:color w:val="231F20"/>
          <w:sz w:val="16"/>
        </w:rPr>
        <w:t xml:space="preserve">, Monthly x </w:t>
      </w:r>
      <w:r w:rsidR="006A6658" w:rsidRPr="0024029D">
        <w:rPr>
          <w:color w:val="231F20"/>
          <w:sz w:val="16"/>
        </w:rPr>
        <w:t>12</w:t>
      </w:r>
      <w:r w:rsidR="007A0D68" w:rsidRPr="0024029D">
        <w:rPr>
          <w:color w:val="231F20"/>
          <w:sz w:val="16"/>
        </w:rPr>
        <w:t xml:space="preserve"> </w:t>
      </w:r>
      <w:r w:rsidR="0024029D" w:rsidRPr="0024029D">
        <w:rPr>
          <w:color w:val="231F20"/>
          <w:sz w:val="16"/>
        </w:rPr>
        <w:t xml:space="preserve">    </w:t>
      </w:r>
    </w:p>
    <w:p w:rsidR="0024029D" w:rsidRPr="0024029D" w:rsidRDefault="002A08D5" w:rsidP="0024029D">
      <w:pPr>
        <w:pStyle w:val="Heading2"/>
        <w:kinsoku w:val="0"/>
        <w:overflowPunct w:val="0"/>
        <w:spacing w:before="94"/>
        <w:ind w:left="287" w:right="-139"/>
        <w:rPr>
          <w:color w:val="231F20"/>
          <w:sz w:val="16"/>
        </w:rPr>
      </w:pPr>
      <w:r>
        <w:rPr>
          <w:b/>
          <w:noProof/>
          <w:sz w:val="15"/>
          <w:szCs w:val="15"/>
        </w:rPr>
        <mc:AlternateContent>
          <mc:Choice Requires="wps">
            <w:drawing>
              <wp:anchor distT="0" distB="0" distL="114300" distR="114300" simplePos="0" relativeHeight="251680768" behindDoc="1" locked="0" layoutInCell="0" allowOverlap="1">
                <wp:simplePos x="0" y="0"/>
                <wp:positionH relativeFrom="page">
                  <wp:posOffset>5849952</wp:posOffset>
                </wp:positionH>
                <wp:positionV relativeFrom="paragraph">
                  <wp:posOffset>161042</wp:posOffset>
                </wp:positionV>
                <wp:extent cx="1171575" cy="514350"/>
                <wp:effectExtent l="0" t="0" r="9525" b="0"/>
                <wp:wrapTight wrapText="bothSides">
                  <wp:wrapPolygon edited="0">
                    <wp:start x="0" y="0"/>
                    <wp:lineTo x="0" y="21600"/>
                    <wp:lineTo x="21776" y="21600"/>
                    <wp:lineTo x="21776" y="0"/>
                    <wp:lineTo x="0" y="0"/>
                  </wp:wrapPolygon>
                </wp:wrapTight>
                <wp:docPr id="640" name="Freeform 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514350"/>
                        </a:xfrm>
                        <a:custGeom>
                          <a:avLst/>
                          <a:gdLst>
                            <a:gd name="T0" fmla="*/ 0 w 3000"/>
                            <a:gd name="T1" fmla="*/ 386 h 387"/>
                            <a:gd name="T2" fmla="*/ 3000 w 3000"/>
                            <a:gd name="T3" fmla="*/ 386 h 387"/>
                            <a:gd name="T4" fmla="*/ 3000 w 3000"/>
                            <a:gd name="T5" fmla="*/ 0 h 387"/>
                            <a:gd name="T6" fmla="*/ 0 w 3000"/>
                            <a:gd name="T7" fmla="*/ 0 h 387"/>
                            <a:gd name="T8" fmla="*/ 0 w 3000"/>
                            <a:gd name="T9" fmla="*/ 386 h 387"/>
                          </a:gdLst>
                          <a:ahLst/>
                          <a:cxnLst>
                            <a:cxn ang="0">
                              <a:pos x="T0" y="T1"/>
                            </a:cxn>
                            <a:cxn ang="0">
                              <a:pos x="T2" y="T3"/>
                            </a:cxn>
                            <a:cxn ang="0">
                              <a:pos x="T4" y="T5"/>
                            </a:cxn>
                            <a:cxn ang="0">
                              <a:pos x="T6" y="T7"/>
                            </a:cxn>
                            <a:cxn ang="0">
                              <a:pos x="T8" y="T9"/>
                            </a:cxn>
                          </a:cxnLst>
                          <a:rect l="0" t="0" r="r" b="b"/>
                          <a:pathLst>
                            <a:path w="3000" h="387">
                              <a:moveTo>
                                <a:pt x="0" y="386"/>
                              </a:moveTo>
                              <a:lnTo>
                                <a:pt x="3000" y="386"/>
                              </a:lnTo>
                              <a:lnTo>
                                <a:pt x="3000" y="0"/>
                              </a:lnTo>
                              <a:lnTo>
                                <a:pt x="0" y="0"/>
                              </a:lnTo>
                              <a:lnTo>
                                <a:pt x="0" y="386"/>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txbx>
                        <w:txbxContent>
                          <w:p w:rsidR="00873A64" w:rsidRPr="00AC656C" w:rsidRDefault="00873A64" w:rsidP="00AC656C">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9" style="position:absolute;left:0;text-align:left;margin-left:460.65pt;margin-top:12.7pt;width:92.25pt;height:40.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0,3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" o:allowincell="f" adj="-11796480,,5400" path="m,386r3000,l3000,,,,,386xe" filled="f" strokecolor="#808285" strokeweight=".25pt">
                <v:stroke joinstyle="round"/>
                <v:formulas/>
                <v:path arrowok="t" o:connecttype="custom" o:connectlocs="0,513021;1171575,513021;1171575,0;0,0;0,513021" o:connectangles="0,0,0,0,0" textboxrect="0,0,3000,387"/>
                <v:textbox>
                  <w:txbxContent>
                    <w:p w:rsidR="00873A64" w:rsidRPr="00AC656C" w:rsidRDefault="00873A64" w:rsidP="00AC656C">
                      <w:pPr>
                        <w:rPr>
                          <w:sz w:val="20"/>
                        </w:rPr>
                      </w:pPr>
                    </w:p>
                  </w:txbxContent>
                </v:textbox>
                <w10:wrap type="tight" anchorx="page"/>
              </v:shape>
            </w:pict>
          </mc:Fallback>
        </mc:AlternateContent>
      </w:r>
      <w:r>
        <w:rPr>
          <w:noProof/>
          <w:color w:val="231F20"/>
          <w:sz w:val="16"/>
        </w:rPr>
        <mc:AlternateContent>
          <mc:Choice Requires="wps">
            <w:drawing>
              <wp:anchor distT="0" distB="0" distL="114300" distR="114300" simplePos="0" relativeHeight="251701248" behindDoc="0" locked="0" layoutInCell="1" allowOverlap="1">
                <wp:simplePos x="0" y="0"/>
                <wp:positionH relativeFrom="column">
                  <wp:posOffset>4227195</wp:posOffset>
                </wp:positionH>
                <wp:positionV relativeFrom="paragraph">
                  <wp:posOffset>21535</wp:posOffset>
                </wp:positionV>
                <wp:extent cx="1128781" cy="278296"/>
                <wp:effectExtent l="0" t="0" r="0" b="7620"/>
                <wp:wrapNone/>
                <wp:docPr id="597" name="Text Box 597"/>
                <wp:cNvGraphicFramePr/>
                <a:graphic xmlns:a="http://schemas.openxmlformats.org/drawingml/2006/main">
                  <a:graphicData uri="http://schemas.microsoft.com/office/word/2010/wordprocessingShape">
                    <wps:wsp>
                      <wps:cNvSpPr txBox="1"/>
                      <wps:spPr>
                        <a:xfrm>
                          <a:off x="0" y="0"/>
                          <a:ext cx="1128781" cy="278296"/>
                        </a:xfrm>
                        <a:prstGeom prst="rect">
                          <a:avLst/>
                        </a:prstGeom>
                        <a:noFill/>
                        <a:ln w="6350">
                          <a:noFill/>
                        </a:ln>
                      </wps:spPr>
                      <wps:txbx>
                        <w:txbxContent>
                          <w:p w:rsidR="002A08D5" w:rsidRPr="00AC656C" w:rsidRDefault="002A08D5" w:rsidP="002A08D5">
                            <w:pPr>
                              <w:rPr>
                                <w:sz w:val="16"/>
                              </w:rPr>
                            </w:pPr>
                            <w:r w:rsidRPr="00AC656C">
                              <w:rPr>
                                <w:sz w:val="16"/>
                              </w:rPr>
                              <w:t>Categorical Eligibility:</w:t>
                            </w:r>
                          </w:p>
                          <w:p w:rsidR="002A08D5" w:rsidRDefault="002A08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7" o:spid="_x0000_s1090" type="#_x0000_t202" style="position:absolute;left:0;text-align:left;margin-left:332.85pt;margin-top:1.7pt;width:88.9pt;height:2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" filled="f" stroked="f" strokeweight=".5pt">
                <v:textbox>
                  <w:txbxContent>
                    <w:p w:rsidR="002A08D5" w:rsidRPr="00AC656C" w:rsidRDefault="002A08D5" w:rsidP="002A08D5">
                      <w:pPr>
                        <w:rPr>
                          <w:sz w:val="16"/>
                        </w:rPr>
                      </w:pPr>
                      <w:r w:rsidRPr="00AC656C">
                        <w:rPr>
                          <w:sz w:val="16"/>
                        </w:rPr>
                        <w:t>Categorical Eligibility:</w:t>
                      </w:r>
                    </w:p>
                    <w:p w:rsidR="002A08D5" w:rsidRDefault="002A08D5"/>
                  </w:txbxContent>
                </v:textbox>
              </v:shape>
            </w:pict>
          </mc:Fallback>
        </mc:AlternateContent>
      </w:r>
      <w:r>
        <w:rPr>
          <w:noProof/>
          <w:color w:val="231F20"/>
          <w:sz w:val="16"/>
        </w:rPr>
        <mc:AlternateContent>
          <mc:Choice Requires="wps">
            <w:drawing>
              <wp:anchor distT="0" distB="0" distL="114300" distR="114300" simplePos="0" relativeHeight="251700224" behindDoc="0" locked="0" layoutInCell="1" allowOverlap="1">
                <wp:simplePos x="0" y="0"/>
                <wp:positionH relativeFrom="column">
                  <wp:posOffset>3201836</wp:posOffset>
                </wp:positionH>
                <wp:positionV relativeFrom="paragraph">
                  <wp:posOffset>6183</wp:posOffset>
                </wp:positionV>
                <wp:extent cx="755015" cy="246491"/>
                <wp:effectExtent l="0" t="0" r="0" b="1270"/>
                <wp:wrapNone/>
                <wp:docPr id="596" name="Text Box 596"/>
                <wp:cNvGraphicFramePr/>
                <a:graphic xmlns:a="http://schemas.openxmlformats.org/drawingml/2006/main">
                  <a:graphicData uri="http://schemas.microsoft.com/office/word/2010/wordprocessingShape">
                    <wps:wsp>
                      <wps:cNvSpPr txBox="1"/>
                      <wps:spPr>
                        <a:xfrm>
                          <a:off x="0" y="0"/>
                          <a:ext cx="755015" cy="246491"/>
                        </a:xfrm>
                        <a:prstGeom prst="rect">
                          <a:avLst/>
                        </a:prstGeom>
                        <a:noFill/>
                        <a:ln w="6350">
                          <a:noFill/>
                        </a:ln>
                      </wps:spPr>
                      <wps:txbx>
                        <w:txbxContent>
                          <w:p w:rsidR="002A08D5" w:rsidRPr="00873A64" w:rsidRDefault="002A08D5" w:rsidP="002A08D5">
                            <w:pPr>
                              <w:rPr>
                                <w:sz w:val="16"/>
                              </w:rPr>
                            </w:pPr>
                            <w:r>
                              <w:rPr>
                                <w:sz w:val="16"/>
                              </w:rPr>
                              <w:t>Eligibility:</w:t>
                            </w:r>
                          </w:p>
                          <w:p w:rsidR="002A08D5" w:rsidRDefault="002A08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96" o:spid="_x0000_s1091" type="#_x0000_t202" style="position:absolute;left:0;text-align:left;margin-left:252.1pt;margin-top:.5pt;width:59.45pt;height:19.4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" filled="f" stroked="f" strokeweight=".5pt">
                <v:textbox>
                  <w:txbxContent>
                    <w:p w:rsidR="002A08D5" w:rsidRPr="00873A64" w:rsidRDefault="002A08D5" w:rsidP="002A08D5">
                      <w:pPr>
                        <w:rPr>
                          <w:sz w:val="16"/>
                        </w:rPr>
                      </w:pPr>
                      <w:r>
                        <w:rPr>
                          <w:sz w:val="16"/>
                        </w:rPr>
                        <w:t>Eligibility:</w:t>
                      </w:r>
                    </w:p>
                    <w:p w:rsidR="002A08D5" w:rsidRDefault="002A08D5"/>
                  </w:txbxContent>
                </v:textbox>
              </v:shape>
            </w:pict>
          </mc:Fallback>
        </mc:AlternateContent>
      </w:r>
      <w:r w:rsidR="0024029D" w:rsidRPr="0024029D">
        <w:rPr>
          <w:color w:val="231F20"/>
          <w:sz w:val="16"/>
        </w:rPr>
        <w:t xml:space="preserve">             </w:t>
      </w:r>
    </w:p>
    <w:p w:rsidR="006A6658" w:rsidRPr="00AC656C" w:rsidRDefault="00EB3104" w:rsidP="00AC656C">
      <w:pPr>
        <w:pStyle w:val="BodyText"/>
        <w:kinsoku w:val="0"/>
        <w:overflowPunct w:val="0"/>
        <w:spacing w:before="0"/>
        <w:ind w:left="0"/>
        <w:sectPr w:rsidR="006A6658" w:rsidRPr="00AC656C">
          <w:type w:val="continuous"/>
          <w:pgSz w:w="15840" w:h="12240" w:orient="landscape"/>
          <w:pgMar w:top="280" w:right="360" w:bottom="0" w:left="580" w:header="720" w:footer="720" w:gutter="0"/>
          <w:cols w:num="2" w:space="720" w:equalWidth="0">
            <w:col w:w="7961" w:space="2096"/>
            <w:col w:w="4843"/>
          </w:cols>
          <w:noEndnote/>
        </w:sectPr>
      </w:pPr>
      <w:r>
        <w:rPr>
          <w:b/>
          <w:noProof/>
          <w:sz w:val="15"/>
          <w:szCs w:val="15"/>
        </w:rPr>
        <mc:AlternateContent>
          <mc:Choice Requires="wps">
            <w:drawing>
              <wp:anchor distT="0" distB="0" distL="114300" distR="114300" simplePos="0" relativeHeight="251679744" behindDoc="1" locked="0" layoutInCell="0" allowOverlap="1">
                <wp:simplePos x="0" y="0"/>
                <wp:positionH relativeFrom="page">
                  <wp:posOffset>4581525</wp:posOffset>
                </wp:positionH>
                <wp:positionV relativeFrom="paragraph">
                  <wp:posOffset>7620</wp:posOffset>
                </wp:positionV>
                <wp:extent cx="1171575" cy="514350"/>
                <wp:effectExtent l="0" t="0" r="28575" b="19050"/>
                <wp:wrapTight wrapText="bothSides">
                  <wp:wrapPolygon edited="0">
                    <wp:start x="0" y="0"/>
                    <wp:lineTo x="0" y="21600"/>
                    <wp:lineTo x="21776" y="21600"/>
                    <wp:lineTo x="21776" y="0"/>
                    <wp:lineTo x="0" y="0"/>
                  </wp:wrapPolygon>
                </wp:wrapTight>
                <wp:docPr id="639" name="Freeform 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514350"/>
                        </a:xfrm>
                        <a:custGeom>
                          <a:avLst/>
                          <a:gdLst>
                            <a:gd name="T0" fmla="*/ 0 w 3000"/>
                            <a:gd name="T1" fmla="*/ 386 h 387"/>
                            <a:gd name="T2" fmla="*/ 3000 w 3000"/>
                            <a:gd name="T3" fmla="*/ 386 h 387"/>
                            <a:gd name="T4" fmla="*/ 3000 w 3000"/>
                            <a:gd name="T5" fmla="*/ 0 h 387"/>
                            <a:gd name="T6" fmla="*/ 0 w 3000"/>
                            <a:gd name="T7" fmla="*/ 0 h 387"/>
                            <a:gd name="T8" fmla="*/ 0 w 3000"/>
                            <a:gd name="T9" fmla="*/ 386 h 387"/>
                          </a:gdLst>
                          <a:ahLst/>
                          <a:cxnLst>
                            <a:cxn ang="0">
                              <a:pos x="T0" y="T1"/>
                            </a:cxn>
                            <a:cxn ang="0">
                              <a:pos x="T2" y="T3"/>
                            </a:cxn>
                            <a:cxn ang="0">
                              <a:pos x="T4" y="T5"/>
                            </a:cxn>
                            <a:cxn ang="0">
                              <a:pos x="T6" y="T7"/>
                            </a:cxn>
                            <a:cxn ang="0">
                              <a:pos x="T8" y="T9"/>
                            </a:cxn>
                          </a:cxnLst>
                          <a:rect l="0" t="0" r="r" b="b"/>
                          <a:pathLst>
                            <a:path w="3000" h="387">
                              <a:moveTo>
                                <a:pt x="0" y="386"/>
                              </a:moveTo>
                              <a:lnTo>
                                <a:pt x="3000" y="386"/>
                              </a:lnTo>
                              <a:lnTo>
                                <a:pt x="3000" y="0"/>
                              </a:lnTo>
                              <a:lnTo>
                                <a:pt x="0" y="0"/>
                              </a:lnTo>
                              <a:lnTo>
                                <a:pt x="0" y="386"/>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txbx>
                        <w:txbxContent>
                          <w:p w:rsidR="00873A64" w:rsidRPr="00AC656C" w:rsidRDefault="00873A64" w:rsidP="00AC656C">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2" style="position:absolute;margin-left:360.75pt;margin-top:.6pt;width:92.25pt;height:4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0,3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" o:allowincell="f" adj="-11796480,,5400" path="m,386r3000,l3000,,,,,386xe" filled="f" strokecolor="#808285" strokeweight=".25pt">
                <v:stroke joinstyle="round"/>
                <v:formulas/>
                <v:path arrowok="t" o:connecttype="custom" o:connectlocs="0,513021;1171575,513021;1171575,0;0,0;0,513021" o:connectangles="0,0,0,0,0" textboxrect="0,0,3000,387"/>
                <v:textbox>
                  <w:txbxContent>
                    <w:p w:rsidR="00873A64" w:rsidRPr="00AC656C" w:rsidRDefault="00873A64" w:rsidP="00AC656C">
                      <w:pPr>
                        <w:rPr>
                          <w:sz w:val="16"/>
                        </w:rPr>
                      </w:pPr>
                    </w:p>
                  </w:txbxContent>
                </v:textbox>
                <w10:wrap type="tight" anchorx="page"/>
              </v:shape>
            </w:pict>
          </mc:Fallback>
        </mc:AlternateContent>
      </w:r>
      <w:r>
        <w:rPr>
          <w:b/>
          <w:noProof/>
          <w:sz w:val="15"/>
          <w:szCs w:val="15"/>
        </w:rPr>
        <mc:AlternateContent>
          <mc:Choice Requires="wps">
            <w:drawing>
              <wp:anchor distT="0" distB="0" distL="114300" distR="114300" simplePos="0" relativeHeight="251678720" behindDoc="1" locked="0" layoutInCell="0" allowOverlap="1">
                <wp:simplePos x="0" y="0"/>
                <wp:positionH relativeFrom="page">
                  <wp:posOffset>3419475</wp:posOffset>
                </wp:positionH>
                <wp:positionV relativeFrom="paragraph">
                  <wp:posOffset>7620</wp:posOffset>
                </wp:positionV>
                <wp:extent cx="1057275" cy="514350"/>
                <wp:effectExtent l="0" t="0" r="28575" b="19050"/>
                <wp:wrapTight wrapText="bothSides">
                  <wp:wrapPolygon edited="0">
                    <wp:start x="0" y="0"/>
                    <wp:lineTo x="0" y="21600"/>
                    <wp:lineTo x="21795" y="21600"/>
                    <wp:lineTo x="21795" y="0"/>
                    <wp:lineTo x="0" y="0"/>
                  </wp:wrapPolygon>
                </wp:wrapTight>
                <wp:docPr id="638" name="Freeform 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7275" cy="514350"/>
                        </a:xfrm>
                        <a:custGeom>
                          <a:avLst/>
                          <a:gdLst>
                            <a:gd name="T0" fmla="*/ 0 w 3000"/>
                            <a:gd name="T1" fmla="*/ 386 h 387"/>
                            <a:gd name="T2" fmla="*/ 3000 w 3000"/>
                            <a:gd name="T3" fmla="*/ 386 h 387"/>
                            <a:gd name="T4" fmla="*/ 3000 w 3000"/>
                            <a:gd name="T5" fmla="*/ 0 h 387"/>
                            <a:gd name="T6" fmla="*/ 0 w 3000"/>
                            <a:gd name="T7" fmla="*/ 0 h 387"/>
                            <a:gd name="T8" fmla="*/ 0 w 3000"/>
                            <a:gd name="T9" fmla="*/ 386 h 387"/>
                          </a:gdLst>
                          <a:ahLst/>
                          <a:cxnLst>
                            <a:cxn ang="0">
                              <a:pos x="T0" y="T1"/>
                            </a:cxn>
                            <a:cxn ang="0">
                              <a:pos x="T2" y="T3"/>
                            </a:cxn>
                            <a:cxn ang="0">
                              <a:pos x="T4" y="T5"/>
                            </a:cxn>
                            <a:cxn ang="0">
                              <a:pos x="T6" y="T7"/>
                            </a:cxn>
                            <a:cxn ang="0">
                              <a:pos x="T8" y="T9"/>
                            </a:cxn>
                          </a:cxnLst>
                          <a:rect l="0" t="0" r="r" b="b"/>
                          <a:pathLst>
                            <a:path w="3000" h="387">
                              <a:moveTo>
                                <a:pt x="0" y="386"/>
                              </a:moveTo>
                              <a:lnTo>
                                <a:pt x="3000" y="386"/>
                              </a:lnTo>
                              <a:lnTo>
                                <a:pt x="3000" y="0"/>
                              </a:lnTo>
                              <a:lnTo>
                                <a:pt x="0" y="0"/>
                              </a:lnTo>
                              <a:lnTo>
                                <a:pt x="0" y="386"/>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txbx>
                        <w:txbxContent>
                          <w:p w:rsidR="00873A64" w:rsidRPr="00AC656C" w:rsidRDefault="00873A64" w:rsidP="00AC656C">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3" style="position:absolute;margin-left:269.25pt;margin-top:.6pt;width:83.25pt;height:4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0,3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" o:allowincell="f" adj="-11796480,,5400" path="m,386r3000,l3000,,,,,386xe" filled="f" strokecolor="#808285" strokeweight=".25pt">
                <v:stroke joinstyle="round"/>
                <v:formulas/>
                <v:path arrowok="t" o:connecttype="custom" o:connectlocs="0,513021;1057275,513021;1057275,0;0,0;0,513021" o:connectangles="0,0,0,0,0" textboxrect="0,0,3000,387"/>
                <v:textbox>
                  <w:txbxContent>
                    <w:p w:rsidR="00873A64" w:rsidRPr="00AC656C" w:rsidRDefault="00873A64" w:rsidP="00AC656C">
                      <w:pPr>
                        <w:rPr>
                          <w:sz w:val="20"/>
                        </w:rPr>
                      </w:pPr>
                    </w:p>
                  </w:txbxContent>
                </v:textbox>
                <w10:wrap type="tight" anchorx="page"/>
              </v:shape>
            </w:pict>
          </mc:Fallback>
        </mc:AlternateContent>
      </w:r>
      <w:r>
        <w:rPr>
          <w:b/>
          <w:noProof/>
          <w:sz w:val="15"/>
          <w:szCs w:val="15"/>
        </w:rPr>
        <mc:AlternateContent>
          <mc:Choice Requires="wps">
            <w:drawing>
              <wp:anchor distT="0" distB="0" distL="114300" distR="114300" simplePos="0" relativeHeight="251639808" behindDoc="1" locked="0" layoutInCell="0" allowOverlap="1">
                <wp:simplePos x="0" y="0"/>
                <wp:positionH relativeFrom="page">
                  <wp:posOffset>2266950</wp:posOffset>
                </wp:positionH>
                <wp:positionV relativeFrom="paragraph">
                  <wp:posOffset>7620</wp:posOffset>
                </wp:positionV>
                <wp:extent cx="1066800" cy="533400"/>
                <wp:effectExtent l="0" t="0" r="0" b="0"/>
                <wp:wrapTight wrapText="bothSides">
                  <wp:wrapPolygon edited="0">
                    <wp:start x="0" y="0"/>
                    <wp:lineTo x="0" y="21600"/>
                    <wp:lineTo x="21600" y="21600"/>
                    <wp:lineTo x="21600" y="0"/>
                    <wp:lineTo x="0" y="0"/>
                  </wp:wrapPolygon>
                </wp:wrapTight>
                <wp:docPr id="634" name="Freeform 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533400"/>
                        </a:xfrm>
                        <a:custGeom>
                          <a:avLst/>
                          <a:gdLst>
                            <a:gd name="T0" fmla="*/ 0 w 3000"/>
                            <a:gd name="T1" fmla="*/ 386 h 387"/>
                            <a:gd name="T2" fmla="*/ 3000 w 3000"/>
                            <a:gd name="T3" fmla="*/ 386 h 387"/>
                            <a:gd name="T4" fmla="*/ 3000 w 3000"/>
                            <a:gd name="T5" fmla="*/ 0 h 387"/>
                            <a:gd name="T6" fmla="*/ 0 w 3000"/>
                            <a:gd name="T7" fmla="*/ 0 h 387"/>
                            <a:gd name="T8" fmla="*/ 0 w 3000"/>
                            <a:gd name="T9" fmla="*/ 386 h 387"/>
                          </a:gdLst>
                          <a:ahLst/>
                          <a:cxnLst>
                            <a:cxn ang="0">
                              <a:pos x="T0" y="T1"/>
                            </a:cxn>
                            <a:cxn ang="0">
                              <a:pos x="T2" y="T3"/>
                            </a:cxn>
                            <a:cxn ang="0">
                              <a:pos x="T4" y="T5"/>
                            </a:cxn>
                            <a:cxn ang="0">
                              <a:pos x="T6" y="T7"/>
                            </a:cxn>
                            <a:cxn ang="0">
                              <a:pos x="T8" y="T9"/>
                            </a:cxn>
                          </a:cxnLst>
                          <a:rect l="0" t="0" r="r" b="b"/>
                          <a:pathLst>
                            <a:path w="3000" h="387">
                              <a:moveTo>
                                <a:pt x="0" y="386"/>
                              </a:moveTo>
                              <a:lnTo>
                                <a:pt x="3000" y="386"/>
                              </a:lnTo>
                              <a:lnTo>
                                <a:pt x="3000" y="0"/>
                              </a:lnTo>
                              <a:lnTo>
                                <a:pt x="0" y="0"/>
                              </a:lnTo>
                              <a:lnTo>
                                <a:pt x="0" y="386"/>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73272" id="Freeform 573" o:spid="_x0000_s1026" style="position:absolute;margin-left:178.5pt;margin-top:.6pt;width:84pt;height:4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" o:allowincell="f" path="m,386r3000,l3000,,,,,386xe" filled="f" strokecolor="#808285" strokeweight=".25pt">
                <v:path arrowok="t" o:connecttype="custom" o:connectlocs="0,532022;1066800,532022;1066800,0;0,0;0,532022" o:connectangles="0,0,0,0,0"/>
                <w10:wrap type="tight" anchorx="page"/>
              </v:shape>
            </w:pict>
          </mc:Fallback>
        </mc:AlternateContent>
      </w:r>
      <w:r>
        <w:rPr>
          <w:b/>
          <w:noProof/>
          <w:sz w:val="15"/>
          <w:szCs w:val="15"/>
        </w:rPr>
        <mc:AlternateContent>
          <mc:Choice Requires="wps">
            <w:drawing>
              <wp:anchor distT="0" distB="0" distL="114300" distR="114300" simplePos="0" relativeHeight="251629568" behindDoc="1" locked="0" layoutInCell="0" allowOverlap="1">
                <wp:simplePos x="0" y="0"/>
                <wp:positionH relativeFrom="page">
                  <wp:posOffset>523240</wp:posOffset>
                </wp:positionH>
                <wp:positionV relativeFrom="paragraph">
                  <wp:posOffset>26670</wp:posOffset>
                </wp:positionV>
                <wp:extent cx="1704975" cy="514350"/>
                <wp:effectExtent l="0" t="0" r="9525" b="0"/>
                <wp:wrapTight wrapText="bothSides">
                  <wp:wrapPolygon edited="0">
                    <wp:start x="0" y="0"/>
                    <wp:lineTo x="0" y="21600"/>
                    <wp:lineTo x="21721" y="21600"/>
                    <wp:lineTo x="21721" y="0"/>
                    <wp:lineTo x="0" y="0"/>
                  </wp:wrapPolygon>
                </wp:wrapTight>
                <wp:docPr id="42" name="Freeform 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4975" cy="514350"/>
                        </a:xfrm>
                        <a:custGeom>
                          <a:avLst/>
                          <a:gdLst>
                            <a:gd name="T0" fmla="*/ 0 w 3000"/>
                            <a:gd name="T1" fmla="*/ 386 h 387"/>
                            <a:gd name="T2" fmla="*/ 3000 w 3000"/>
                            <a:gd name="T3" fmla="*/ 386 h 387"/>
                            <a:gd name="T4" fmla="*/ 3000 w 3000"/>
                            <a:gd name="T5" fmla="*/ 0 h 387"/>
                            <a:gd name="T6" fmla="*/ 0 w 3000"/>
                            <a:gd name="T7" fmla="*/ 0 h 387"/>
                            <a:gd name="T8" fmla="*/ 0 w 3000"/>
                            <a:gd name="T9" fmla="*/ 386 h 387"/>
                          </a:gdLst>
                          <a:ahLst/>
                          <a:cxnLst>
                            <a:cxn ang="0">
                              <a:pos x="T0" y="T1"/>
                            </a:cxn>
                            <a:cxn ang="0">
                              <a:pos x="T2" y="T3"/>
                            </a:cxn>
                            <a:cxn ang="0">
                              <a:pos x="T4" y="T5"/>
                            </a:cxn>
                            <a:cxn ang="0">
                              <a:pos x="T6" y="T7"/>
                            </a:cxn>
                            <a:cxn ang="0">
                              <a:pos x="T8" y="T9"/>
                            </a:cxn>
                          </a:cxnLst>
                          <a:rect l="0" t="0" r="r" b="b"/>
                          <a:pathLst>
                            <a:path w="3000" h="387">
                              <a:moveTo>
                                <a:pt x="0" y="386"/>
                              </a:moveTo>
                              <a:lnTo>
                                <a:pt x="3000" y="386"/>
                              </a:lnTo>
                              <a:lnTo>
                                <a:pt x="3000" y="0"/>
                              </a:lnTo>
                              <a:lnTo>
                                <a:pt x="0" y="0"/>
                              </a:lnTo>
                              <a:lnTo>
                                <a:pt x="0" y="386"/>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4B0AA" id="Freeform 573" o:spid="_x0000_s1026" style="position:absolute;margin-left:41.2pt;margin-top:2.1pt;width:134.25pt;height:40.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" o:allowincell="f" path="m,386r3000,l3000,,,,,386xe" filled="f" strokecolor="#808285" strokeweight=".25pt">
                <v:path arrowok="t" o:connecttype="custom" o:connectlocs="0,513021;1704975,513021;1704975,0;0,0;0,513021" o:connectangles="0,0,0,0,0"/>
                <w10:wrap type="tight" anchorx="page"/>
              </v:shape>
            </w:pict>
          </mc:Fallback>
        </mc:AlternateContent>
      </w:r>
      <w:r w:rsidR="006A6658">
        <w:rPr>
          <w:rFonts w:ascii="Times New Roman" w:hAnsi="Times New Roman" w:cs="Times New Roman"/>
          <w:sz w:val="24"/>
          <w:szCs w:val="24"/>
        </w:rPr>
        <w:br w:type="column"/>
      </w:r>
    </w:p>
    <w:p w:rsidR="006A6658" w:rsidRPr="00730ADF" w:rsidRDefault="006A6658" w:rsidP="00823288">
      <w:pPr>
        <w:pStyle w:val="BodyText"/>
        <w:kinsoku w:val="0"/>
        <w:overflowPunct w:val="0"/>
        <w:spacing w:before="46"/>
        <w:ind w:left="261"/>
        <w:jc w:val="center"/>
        <w:rPr>
          <w:rFonts w:ascii="Times New Roman" w:hAnsi="Times New Roman" w:cs="Times New Roman"/>
          <w:b/>
          <w:w w:val="95"/>
          <w:sz w:val="22"/>
          <w:szCs w:val="24"/>
        </w:rPr>
      </w:pPr>
      <w:r>
        <w:rPr>
          <w:rFonts w:ascii="Times New Roman" w:hAnsi="Times New Roman" w:cs="Times New Roman"/>
          <w:w w:val="95"/>
          <w:sz w:val="24"/>
          <w:szCs w:val="24"/>
        </w:rPr>
        <w:br w:type="column"/>
      </w:r>
      <w:r w:rsidR="00EB3104">
        <w:rPr>
          <w:rFonts w:ascii="Times New Roman" w:hAnsi="Times New Roman" w:cs="Times New Roman"/>
          <w:b/>
          <w:noProof/>
          <w:sz w:val="22"/>
          <w:szCs w:val="24"/>
        </w:rPr>
        <w:lastRenderedPageBreak/>
        <mc:AlternateContent>
          <mc:Choice Requires="wps">
            <w:drawing>
              <wp:anchor distT="0" distB="0" distL="114300" distR="114300" simplePos="0" relativeHeight="251682816" behindDoc="0" locked="0" layoutInCell="1" allowOverlap="1">
                <wp:simplePos x="0" y="0"/>
                <wp:positionH relativeFrom="column">
                  <wp:posOffset>-206375</wp:posOffset>
                </wp:positionH>
                <wp:positionV relativeFrom="paragraph">
                  <wp:posOffset>222250</wp:posOffset>
                </wp:positionV>
                <wp:extent cx="9582150" cy="600075"/>
                <wp:effectExtent l="0" t="0" r="0" b="9525"/>
                <wp:wrapNone/>
                <wp:docPr id="644"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215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3A64" w:rsidRPr="001622E5" w:rsidRDefault="00873A64">
                            <w:pPr>
                              <w:rPr>
                                <w:b/>
                                <w:sz w:val="17"/>
                                <w:szCs w:val="17"/>
                              </w:rPr>
                            </w:pPr>
                            <w:r w:rsidRPr="001622E5">
                              <w:rPr>
                                <w:sz w:val="17"/>
                                <w:szCs w:val="17"/>
                              </w:rPr>
                              <w:t xml:space="preserve">Please use these instructions to help you fill out the application for free or reduced price school meals. You only need to submit </w:t>
                            </w:r>
                            <w:r w:rsidRPr="001622E5">
                              <w:rPr>
                                <w:b/>
                                <w:sz w:val="17"/>
                                <w:szCs w:val="17"/>
                              </w:rPr>
                              <w:t>ONE</w:t>
                            </w:r>
                            <w:r w:rsidRPr="001622E5">
                              <w:rPr>
                                <w:sz w:val="17"/>
                                <w:szCs w:val="17"/>
                              </w:rPr>
                              <w:t xml:space="preserve"> application per household, </w:t>
                            </w:r>
                            <w:r w:rsidRPr="001622E5">
                              <w:rPr>
                                <w:sz w:val="17"/>
                                <w:szCs w:val="17"/>
                                <w:u w:val="single"/>
                              </w:rPr>
                              <w:t>even if your children attend more than one school in Franklin County.</w:t>
                            </w:r>
                            <w:r w:rsidRPr="001622E5">
                              <w:rPr>
                                <w:sz w:val="17"/>
                                <w:szCs w:val="17"/>
                              </w:rPr>
                              <w:t xml:space="preserve"> The application must be filled out completely to certify your children for free/reduced price school meals. Please follow these instructions in order! Each step of the instructions is the same as the steps on your application. If at any time you are not sure what to do next please contact the School Nutrition Office at 931-967-7034 or 931-967-7635. </w:t>
                            </w:r>
                            <w:r w:rsidRPr="001622E5">
                              <w:rPr>
                                <w:b/>
                                <w:sz w:val="17"/>
                                <w:szCs w:val="17"/>
                              </w:rPr>
                              <w:t>Please use a PEN when filling out the application and do your best to print clearly.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44" o:spid="_x0000_s1094" type="#_x0000_t202" style="position:absolute;left:0;text-align:left;margin-left:-16.25pt;margin-top:17.5pt;width:754.5pt;height:4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" fillcolor="white [3201]" strokeweight=".5pt">
                <v:path arrowok="t"/>
                <v:textbox>
                  <w:txbxContent>
                    <w:p w:rsidR="00873A64" w:rsidRPr="001622E5" w:rsidRDefault="00873A64">
                      <w:pPr>
                        <w:rPr>
                          <w:b/>
                          <w:sz w:val="17"/>
                          <w:szCs w:val="17"/>
                        </w:rPr>
                      </w:pPr>
                      <w:r w:rsidRPr="001622E5">
                        <w:rPr>
                          <w:sz w:val="17"/>
                          <w:szCs w:val="17"/>
                        </w:rPr>
                        <w:t xml:space="preserve">Please use these instructions to help you fill out the application for free or reduced price school meals. You only need to submit </w:t>
                      </w:r>
                      <w:r w:rsidRPr="001622E5">
                        <w:rPr>
                          <w:b/>
                          <w:sz w:val="17"/>
                          <w:szCs w:val="17"/>
                        </w:rPr>
                        <w:t>ONE</w:t>
                      </w:r>
                      <w:r w:rsidRPr="001622E5">
                        <w:rPr>
                          <w:sz w:val="17"/>
                          <w:szCs w:val="17"/>
                        </w:rPr>
                        <w:t xml:space="preserve"> application per household, </w:t>
                      </w:r>
                      <w:r w:rsidRPr="001622E5">
                        <w:rPr>
                          <w:sz w:val="17"/>
                          <w:szCs w:val="17"/>
                          <w:u w:val="single"/>
                        </w:rPr>
                        <w:t>even if your children attend more than one school in Franklin County.</w:t>
                      </w:r>
                      <w:r w:rsidRPr="001622E5">
                        <w:rPr>
                          <w:sz w:val="17"/>
                          <w:szCs w:val="17"/>
                        </w:rPr>
                        <w:t xml:space="preserve"> The application must be filled out completely to certify your children for free/reduced price school meals. Please follow these instructions in order! Each step of the instructions is the same as the steps on your application. If at any time you are not sure what to do next please contact the School Nutrition Office at 931-967-7034 or 931-967-7635. </w:t>
                      </w:r>
                      <w:r w:rsidRPr="001622E5">
                        <w:rPr>
                          <w:b/>
                          <w:sz w:val="17"/>
                          <w:szCs w:val="17"/>
                        </w:rPr>
                        <w:t>Please use a PEN when filling out the application and do your best to print clearly.</w:t>
                      </w:r>
                    </w:p>
                  </w:txbxContent>
                </v:textbox>
              </v:shape>
            </w:pict>
          </mc:Fallback>
        </mc:AlternateContent>
      </w:r>
      <w:r w:rsidR="00823288" w:rsidRPr="00730ADF">
        <w:rPr>
          <w:rFonts w:ascii="Times New Roman" w:hAnsi="Times New Roman" w:cs="Times New Roman"/>
          <w:b/>
          <w:w w:val="95"/>
          <w:sz w:val="22"/>
          <w:szCs w:val="24"/>
        </w:rPr>
        <w:t>How To Apply For Free and Reduced Price School Meals</w:t>
      </w:r>
    </w:p>
    <w:p w:rsidR="00823288" w:rsidRPr="00823288" w:rsidRDefault="00823288" w:rsidP="00823288">
      <w:pPr>
        <w:pStyle w:val="BodyText"/>
        <w:kinsoku w:val="0"/>
        <w:overflowPunct w:val="0"/>
        <w:spacing w:before="46"/>
        <w:ind w:left="261"/>
        <w:rPr>
          <w:b/>
          <w:color w:val="000000"/>
          <w:sz w:val="18"/>
          <w:szCs w:val="15"/>
        </w:rPr>
      </w:pPr>
    </w:p>
    <w:p w:rsidR="00730ADF" w:rsidRDefault="00730ADF">
      <w:pPr>
        <w:pStyle w:val="BodyText"/>
        <w:kinsoku w:val="0"/>
        <w:overflowPunct w:val="0"/>
        <w:spacing w:before="0"/>
        <w:ind w:left="0"/>
        <w:rPr>
          <w:rFonts w:ascii="Times New Roman" w:hAnsi="Times New Roman" w:cs="Times New Roman"/>
          <w:sz w:val="24"/>
          <w:szCs w:val="24"/>
        </w:rPr>
      </w:pPr>
    </w:p>
    <w:p w:rsidR="00730ADF" w:rsidRPr="00730ADF" w:rsidRDefault="00730ADF" w:rsidP="00730ADF"/>
    <w:p w:rsidR="00730ADF" w:rsidRDefault="00EB3104">
      <w:pPr>
        <w:pStyle w:val="BodyText"/>
        <w:kinsoku w:val="0"/>
        <w:overflowPunct w:val="0"/>
        <w:spacing w:before="0"/>
        <w:ind w:left="0"/>
      </w:pPr>
      <w:r>
        <w:rPr>
          <w:rFonts w:ascii="Times New Roman" w:hAnsi="Times New Roman" w:cs="Times New Roman"/>
          <w:b/>
          <w:noProof/>
          <w:sz w:val="22"/>
          <w:szCs w:val="24"/>
        </w:rPr>
        <mc:AlternateContent>
          <mc:Choice Requires="wps">
            <w:drawing>
              <wp:anchor distT="0" distB="0" distL="114300" distR="114300" simplePos="0" relativeHeight="251683840" behindDoc="0" locked="0" layoutInCell="1" allowOverlap="1">
                <wp:simplePos x="0" y="0"/>
                <wp:positionH relativeFrom="column">
                  <wp:posOffset>-206375</wp:posOffset>
                </wp:positionH>
                <wp:positionV relativeFrom="paragraph">
                  <wp:posOffset>149860</wp:posOffset>
                </wp:positionV>
                <wp:extent cx="9582150" cy="1581150"/>
                <wp:effectExtent l="0" t="0" r="0" b="0"/>
                <wp:wrapNone/>
                <wp:docPr id="646"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2150" cy="158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3A64" w:rsidRPr="001622E5" w:rsidRDefault="00873A64" w:rsidP="00730ADF">
                            <w:pPr>
                              <w:rPr>
                                <w:sz w:val="17"/>
                                <w:szCs w:val="17"/>
                                <w:u w:val="single"/>
                              </w:rPr>
                            </w:pPr>
                            <w:r w:rsidRPr="001622E5">
                              <w:rPr>
                                <w:b/>
                                <w:sz w:val="17"/>
                                <w:szCs w:val="17"/>
                                <w:u w:val="single"/>
                              </w:rPr>
                              <w:t>STEP 1: LIST ALL HOUSEHOLD MEMBERS WHO ARE INFANTS, CHILDREN AND STUDENTS UP TO AND INCLUDING GRADE 12.</w:t>
                            </w:r>
                            <w:r w:rsidRPr="001622E5">
                              <w:rPr>
                                <w:b/>
                                <w:sz w:val="17"/>
                                <w:szCs w:val="17"/>
                              </w:rPr>
                              <w:t xml:space="preserve"> </w:t>
                            </w:r>
                            <w:r w:rsidRPr="001622E5">
                              <w:rPr>
                                <w:sz w:val="17"/>
                                <w:szCs w:val="17"/>
                              </w:rPr>
                              <w:t xml:space="preserve">Tell us how many infants, children, and school students live in your household. They do NOT have to be related to you to be a part of your household. </w:t>
                            </w:r>
                            <w:r w:rsidRPr="001622E5">
                              <w:rPr>
                                <w:b/>
                                <w:sz w:val="17"/>
                                <w:szCs w:val="17"/>
                              </w:rPr>
                              <w:t xml:space="preserve">Who should I list here? </w:t>
                            </w:r>
                            <w:r w:rsidRPr="001622E5">
                              <w:rPr>
                                <w:sz w:val="17"/>
                                <w:szCs w:val="17"/>
                              </w:rPr>
                              <w:t xml:space="preserve">When filling out this section, please include ALL members in your household who are: Children age 18 or under AND are supported with the household’s income; in your care under a foster arrangement, or qualify as homeless, migrant, or runaway youth; Students attending Franklin County, </w:t>
                            </w:r>
                            <w:r w:rsidRPr="001622E5">
                              <w:rPr>
                                <w:sz w:val="17"/>
                                <w:szCs w:val="17"/>
                                <w:u w:val="single"/>
                              </w:rPr>
                              <w:t>regardless of age.</w:t>
                            </w:r>
                          </w:p>
                          <w:p w:rsidR="00873A64" w:rsidRPr="001622E5" w:rsidRDefault="00873A64" w:rsidP="00730ADF">
                            <w:pPr>
                              <w:rPr>
                                <w:sz w:val="17"/>
                                <w:szCs w:val="17"/>
                              </w:rPr>
                            </w:pPr>
                            <w:r w:rsidRPr="001622E5">
                              <w:rPr>
                                <w:b/>
                                <w:sz w:val="17"/>
                                <w:szCs w:val="17"/>
                              </w:rPr>
                              <w:t>A)</w:t>
                            </w:r>
                            <w:r w:rsidRPr="001622E5">
                              <w:rPr>
                                <w:sz w:val="17"/>
                                <w:szCs w:val="17"/>
                              </w:rPr>
                              <w:t xml:space="preserve"> </w:t>
                            </w:r>
                            <w:r w:rsidRPr="001622E5">
                              <w:rPr>
                                <w:b/>
                                <w:sz w:val="17"/>
                                <w:szCs w:val="17"/>
                              </w:rPr>
                              <w:t>List each child’s name.</w:t>
                            </w:r>
                            <w:r w:rsidRPr="001622E5">
                              <w:rPr>
                                <w:sz w:val="17"/>
                                <w:szCs w:val="17"/>
                              </w:rPr>
                              <w:t xml:space="preserv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p w:rsidR="00873A64" w:rsidRPr="001622E5" w:rsidRDefault="00873A64" w:rsidP="00730ADF">
                            <w:pPr>
                              <w:rPr>
                                <w:sz w:val="17"/>
                                <w:szCs w:val="17"/>
                              </w:rPr>
                            </w:pPr>
                            <w:r w:rsidRPr="001622E5">
                              <w:rPr>
                                <w:b/>
                                <w:sz w:val="17"/>
                                <w:szCs w:val="17"/>
                              </w:rPr>
                              <w:t>B) Is the child a student at the Franklin County School District]?</w:t>
                            </w:r>
                            <w:r w:rsidRPr="001622E5">
                              <w:rPr>
                                <w:sz w:val="17"/>
                                <w:szCs w:val="17"/>
                              </w:rPr>
                              <w:t xml:space="preserve"> Mark ‘Yes’ or ‘No’ under the column titled “Student” to tell us which children attend any Franklin County school. If you marked ‘Yes,’ write the grade level of the student in the ‘Grade’ column to the right.</w:t>
                            </w:r>
                          </w:p>
                          <w:p w:rsidR="00873A64" w:rsidRPr="001622E5" w:rsidRDefault="00873A64" w:rsidP="00730ADF">
                            <w:pPr>
                              <w:rPr>
                                <w:sz w:val="17"/>
                                <w:szCs w:val="17"/>
                              </w:rPr>
                            </w:pPr>
                            <w:r w:rsidRPr="001622E5">
                              <w:rPr>
                                <w:b/>
                                <w:sz w:val="17"/>
                                <w:szCs w:val="17"/>
                              </w:rPr>
                              <w:t xml:space="preserve">C) Do you have any foster children? </w:t>
                            </w:r>
                            <w:r w:rsidRPr="001622E5">
                              <w:rPr>
                                <w:sz w:val="17"/>
                                <w:szCs w:val="17"/>
                              </w:rPr>
                              <w:t xml:space="preserve">If any children listed are foster children, mark the “Foster Child” box next to the child’s name.  If you are ONLY applying for foster children, after finishing </w:t>
                            </w:r>
                            <w:r w:rsidRPr="001622E5">
                              <w:rPr>
                                <w:b/>
                                <w:sz w:val="17"/>
                                <w:szCs w:val="17"/>
                              </w:rPr>
                              <w:t>STEP 1</w:t>
                            </w:r>
                            <w:r w:rsidRPr="001622E5">
                              <w:rPr>
                                <w:sz w:val="17"/>
                                <w:szCs w:val="17"/>
                              </w:rPr>
                              <w:t xml:space="preserve">, go to </w:t>
                            </w:r>
                            <w:r w:rsidRPr="001622E5">
                              <w:rPr>
                                <w:b/>
                                <w:sz w:val="17"/>
                                <w:szCs w:val="17"/>
                              </w:rPr>
                              <w:t>STEP 4</w:t>
                            </w:r>
                            <w:r w:rsidRPr="001622E5">
                              <w:rPr>
                                <w:sz w:val="17"/>
                                <w:szCs w:val="17"/>
                              </w:rPr>
                              <w:t>.</w:t>
                            </w:r>
                          </w:p>
                          <w:p w:rsidR="00873A64" w:rsidRPr="001622E5" w:rsidRDefault="00873A64" w:rsidP="00730ADF">
                            <w:pPr>
                              <w:rPr>
                                <w:sz w:val="17"/>
                                <w:szCs w:val="17"/>
                              </w:rPr>
                            </w:pPr>
                            <w:r w:rsidRPr="001622E5">
                              <w:rPr>
                                <w:sz w:val="17"/>
                                <w:szCs w:val="17"/>
                                <w:u w:val="single"/>
                              </w:rPr>
                              <w:t>Foster children who live with you may count as members of your household and should be listed on your application.</w:t>
                            </w:r>
                            <w:r w:rsidRPr="001622E5">
                              <w:rPr>
                                <w:sz w:val="17"/>
                                <w:szCs w:val="17"/>
                              </w:rPr>
                              <w:t xml:space="preserve"> If you are applying for both foster and non-foster children, go to step 3.</w:t>
                            </w:r>
                          </w:p>
                          <w:p w:rsidR="00873A64" w:rsidRPr="001622E5" w:rsidRDefault="00873A64" w:rsidP="00730ADF">
                            <w:pPr>
                              <w:rPr>
                                <w:sz w:val="17"/>
                                <w:szCs w:val="17"/>
                              </w:rPr>
                            </w:pPr>
                            <w:r w:rsidRPr="001622E5">
                              <w:rPr>
                                <w:b/>
                                <w:sz w:val="17"/>
                                <w:szCs w:val="17"/>
                              </w:rPr>
                              <w:t>D)</w:t>
                            </w:r>
                            <w:r w:rsidRPr="001622E5">
                              <w:rPr>
                                <w:sz w:val="17"/>
                                <w:szCs w:val="17"/>
                              </w:rPr>
                              <w:t xml:space="preserve"> </w:t>
                            </w:r>
                            <w:r w:rsidRPr="001622E5">
                              <w:rPr>
                                <w:b/>
                                <w:sz w:val="17"/>
                                <w:szCs w:val="17"/>
                              </w:rPr>
                              <w:t>Are any children homeless, migrant, or runaway?</w:t>
                            </w:r>
                            <w:r w:rsidRPr="001622E5">
                              <w:rPr>
                                <w:sz w:val="17"/>
                                <w:szCs w:val="17"/>
                              </w:rPr>
                              <w:t xml:space="preserve"> If you believe any child listed in this section meets this description, mark the “Homeless, Migrant, Runaway” box next to the child’s name and </w:t>
                            </w:r>
                            <w:r w:rsidRPr="001622E5">
                              <w:rPr>
                                <w:sz w:val="17"/>
                                <w:szCs w:val="17"/>
                                <w:u w:val="single"/>
                              </w:rPr>
                              <w:t>complete all steps of the application.</w:t>
                            </w:r>
                            <w:r w:rsidRPr="001622E5">
                              <w:rPr>
                                <w:sz w:val="17"/>
                                <w:szCs w:val="17"/>
                              </w:rPr>
                              <w:t xml:space="preserve">  </w:t>
                            </w:r>
                          </w:p>
                          <w:p w:rsidR="00873A64" w:rsidRDefault="00873A64" w:rsidP="00730ADF">
                            <w:pPr>
                              <w:rPr>
                                <w:sz w:val="18"/>
                                <w:szCs w:val="19"/>
                                <w:u w:val="single"/>
                              </w:rPr>
                            </w:pPr>
                          </w:p>
                          <w:p w:rsidR="00873A64" w:rsidRDefault="00873A64" w:rsidP="00730ADF">
                            <w:pPr>
                              <w:rPr>
                                <w:sz w:val="18"/>
                                <w:szCs w:val="19"/>
                                <w:u w:val="single"/>
                              </w:rPr>
                            </w:pPr>
                          </w:p>
                          <w:p w:rsidR="00873A64" w:rsidRDefault="00873A64" w:rsidP="00730ADF">
                            <w:pPr>
                              <w:rPr>
                                <w:b/>
                                <w:sz w:val="18"/>
                              </w:rPr>
                            </w:pPr>
                          </w:p>
                          <w:p w:rsidR="00873A64" w:rsidRPr="00730ADF" w:rsidRDefault="00873A64" w:rsidP="00730ADF">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46" o:spid="_x0000_s1095" type="#_x0000_t202" style="position:absolute;margin-left:-16.25pt;margin-top:11.8pt;width:754.5pt;height:12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" fillcolor="white [3201]" strokeweight=".5pt">
                <v:path arrowok="t"/>
                <v:textbox>
                  <w:txbxContent>
                    <w:p w:rsidR="00873A64" w:rsidRPr="001622E5" w:rsidRDefault="00873A64" w:rsidP="00730ADF">
                      <w:pPr>
                        <w:rPr>
                          <w:sz w:val="17"/>
                          <w:szCs w:val="17"/>
                          <w:u w:val="single"/>
                        </w:rPr>
                      </w:pPr>
                      <w:r w:rsidRPr="001622E5">
                        <w:rPr>
                          <w:b/>
                          <w:sz w:val="17"/>
                          <w:szCs w:val="17"/>
                          <w:u w:val="single"/>
                        </w:rPr>
                        <w:t>STEP 1: LIST ALL HOUSEHOLD MEMBERS WHO ARE INFANTS, CHILDREN AND STUDENTS UP TO AND INCLUDING GRADE 12.</w:t>
                      </w:r>
                      <w:r w:rsidRPr="001622E5">
                        <w:rPr>
                          <w:b/>
                          <w:sz w:val="17"/>
                          <w:szCs w:val="17"/>
                        </w:rPr>
                        <w:t xml:space="preserve"> </w:t>
                      </w:r>
                      <w:r w:rsidRPr="001622E5">
                        <w:rPr>
                          <w:sz w:val="17"/>
                          <w:szCs w:val="17"/>
                        </w:rPr>
                        <w:t xml:space="preserve">Tell us how many infants, children, and school students live in your household. They do NOT have to be related to you to be a part of your household. </w:t>
                      </w:r>
                      <w:r w:rsidRPr="001622E5">
                        <w:rPr>
                          <w:b/>
                          <w:sz w:val="17"/>
                          <w:szCs w:val="17"/>
                        </w:rPr>
                        <w:t xml:space="preserve">Who should I list here? </w:t>
                      </w:r>
                      <w:r w:rsidRPr="001622E5">
                        <w:rPr>
                          <w:sz w:val="17"/>
                          <w:szCs w:val="17"/>
                        </w:rPr>
                        <w:t xml:space="preserve">When filling out this section, please include ALL members in your household who are: Children age 18 or under AND are supported with the household’s income; in your care under a foster arrangement, or qualify as homeless, migrant, or runaway youth; Students attending Franklin County, </w:t>
                      </w:r>
                      <w:r w:rsidRPr="001622E5">
                        <w:rPr>
                          <w:sz w:val="17"/>
                          <w:szCs w:val="17"/>
                          <w:u w:val="single"/>
                        </w:rPr>
                        <w:t>regardless of age.</w:t>
                      </w:r>
                    </w:p>
                    <w:p w:rsidR="00873A64" w:rsidRPr="001622E5" w:rsidRDefault="00873A64" w:rsidP="00730ADF">
                      <w:pPr>
                        <w:rPr>
                          <w:sz w:val="17"/>
                          <w:szCs w:val="17"/>
                        </w:rPr>
                      </w:pPr>
                      <w:r w:rsidRPr="001622E5">
                        <w:rPr>
                          <w:b/>
                          <w:sz w:val="17"/>
                          <w:szCs w:val="17"/>
                        </w:rPr>
                        <w:t>A)</w:t>
                      </w:r>
                      <w:r w:rsidRPr="001622E5">
                        <w:rPr>
                          <w:sz w:val="17"/>
                          <w:szCs w:val="17"/>
                        </w:rPr>
                        <w:t xml:space="preserve"> </w:t>
                      </w:r>
                      <w:r w:rsidRPr="001622E5">
                        <w:rPr>
                          <w:b/>
                          <w:sz w:val="17"/>
                          <w:szCs w:val="17"/>
                        </w:rPr>
                        <w:t>List each child’s name.</w:t>
                      </w:r>
                      <w:r w:rsidRPr="001622E5">
                        <w:rPr>
                          <w:sz w:val="17"/>
                          <w:szCs w:val="17"/>
                        </w:rPr>
                        <w:t xml:space="preserv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p w:rsidR="00873A64" w:rsidRPr="001622E5" w:rsidRDefault="00873A64" w:rsidP="00730ADF">
                      <w:pPr>
                        <w:rPr>
                          <w:sz w:val="17"/>
                          <w:szCs w:val="17"/>
                        </w:rPr>
                      </w:pPr>
                      <w:r w:rsidRPr="001622E5">
                        <w:rPr>
                          <w:b/>
                          <w:sz w:val="17"/>
                          <w:szCs w:val="17"/>
                        </w:rPr>
                        <w:t>B) Is the child a student at the Franklin County School District]?</w:t>
                      </w:r>
                      <w:r w:rsidRPr="001622E5">
                        <w:rPr>
                          <w:sz w:val="17"/>
                          <w:szCs w:val="17"/>
                        </w:rPr>
                        <w:t xml:space="preserve"> Mark ‘Yes’ or ‘No’ under the column titled “Student” to tell us which children attend any Franklin County school. If you marked ‘Yes,’ write the grade level of the student in the ‘Grade’ column to the right.</w:t>
                      </w:r>
                    </w:p>
                    <w:p w:rsidR="00873A64" w:rsidRPr="001622E5" w:rsidRDefault="00873A64" w:rsidP="00730ADF">
                      <w:pPr>
                        <w:rPr>
                          <w:sz w:val="17"/>
                          <w:szCs w:val="17"/>
                        </w:rPr>
                      </w:pPr>
                      <w:r w:rsidRPr="001622E5">
                        <w:rPr>
                          <w:b/>
                          <w:sz w:val="17"/>
                          <w:szCs w:val="17"/>
                        </w:rPr>
                        <w:t xml:space="preserve">C) Do you have any foster children? </w:t>
                      </w:r>
                      <w:r w:rsidRPr="001622E5">
                        <w:rPr>
                          <w:sz w:val="17"/>
                          <w:szCs w:val="17"/>
                        </w:rPr>
                        <w:t xml:space="preserve">If any children listed are foster children, mark the “Foster Child” box next to the child’s name.  If you are ONLY applying for foster children, after finishing </w:t>
                      </w:r>
                      <w:r w:rsidRPr="001622E5">
                        <w:rPr>
                          <w:b/>
                          <w:sz w:val="17"/>
                          <w:szCs w:val="17"/>
                        </w:rPr>
                        <w:t>STEP 1</w:t>
                      </w:r>
                      <w:r w:rsidRPr="001622E5">
                        <w:rPr>
                          <w:sz w:val="17"/>
                          <w:szCs w:val="17"/>
                        </w:rPr>
                        <w:t xml:space="preserve">, go to </w:t>
                      </w:r>
                      <w:r w:rsidRPr="001622E5">
                        <w:rPr>
                          <w:b/>
                          <w:sz w:val="17"/>
                          <w:szCs w:val="17"/>
                        </w:rPr>
                        <w:t>STEP 4</w:t>
                      </w:r>
                      <w:r w:rsidRPr="001622E5">
                        <w:rPr>
                          <w:sz w:val="17"/>
                          <w:szCs w:val="17"/>
                        </w:rPr>
                        <w:t>.</w:t>
                      </w:r>
                    </w:p>
                    <w:p w:rsidR="00873A64" w:rsidRPr="001622E5" w:rsidRDefault="00873A64" w:rsidP="00730ADF">
                      <w:pPr>
                        <w:rPr>
                          <w:sz w:val="17"/>
                          <w:szCs w:val="17"/>
                        </w:rPr>
                      </w:pPr>
                      <w:r w:rsidRPr="001622E5">
                        <w:rPr>
                          <w:sz w:val="17"/>
                          <w:szCs w:val="17"/>
                          <w:u w:val="single"/>
                        </w:rPr>
                        <w:t>Foster children who live with you may count as members of your household and should be listed on your application.</w:t>
                      </w:r>
                      <w:r w:rsidRPr="001622E5">
                        <w:rPr>
                          <w:sz w:val="17"/>
                          <w:szCs w:val="17"/>
                        </w:rPr>
                        <w:t xml:space="preserve"> If you are applying for both foster and non-foster children, go to step 3.</w:t>
                      </w:r>
                    </w:p>
                    <w:p w:rsidR="00873A64" w:rsidRPr="001622E5" w:rsidRDefault="00873A64" w:rsidP="00730ADF">
                      <w:pPr>
                        <w:rPr>
                          <w:sz w:val="17"/>
                          <w:szCs w:val="17"/>
                        </w:rPr>
                      </w:pPr>
                      <w:r w:rsidRPr="001622E5">
                        <w:rPr>
                          <w:b/>
                          <w:sz w:val="17"/>
                          <w:szCs w:val="17"/>
                        </w:rPr>
                        <w:t>D)</w:t>
                      </w:r>
                      <w:r w:rsidRPr="001622E5">
                        <w:rPr>
                          <w:sz w:val="17"/>
                          <w:szCs w:val="17"/>
                        </w:rPr>
                        <w:t xml:space="preserve"> </w:t>
                      </w:r>
                      <w:r w:rsidRPr="001622E5">
                        <w:rPr>
                          <w:b/>
                          <w:sz w:val="17"/>
                          <w:szCs w:val="17"/>
                        </w:rPr>
                        <w:t>Are any children homeless, migrant, or runaway?</w:t>
                      </w:r>
                      <w:r w:rsidRPr="001622E5">
                        <w:rPr>
                          <w:sz w:val="17"/>
                          <w:szCs w:val="17"/>
                        </w:rPr>
                        <w:t xml:space="preserve"> If you believe any child listed in this section meets this description, mark the “Homeless, Migrant, Runaway” box next to the child’s name and </w:t>
                      </w:r>
                      <w:r w:rsidRPr="001622E5">
                        <w:rPr>
                          <w:sz w:val="17"/>
                          <w:szCs w:val="17"/>
                          <w:u w:val="single"/>
                        </w:rPr>
                        <w:t>complete all steps of the application.</w:t>
                      </w:r>
                      <w:r w:rsidRPr="001622E5">
                        <w:rPr>
                          <w:sz w:val="17"/>
                          <w:szCs w:val="17"/>
                        </w:rPr>
                        <w:t xml:space="preserve">  </w:t>
                      </w:r>
                    </w:p>
                    <w:p w:rsidR="00873A64" w:rsidRDefault="00873A64" w:rsidP="00730ADF">
                      <w:pPr>
                        <w:rPr>
                          <w:sz w:val="18"/>
                          <w:szCs w:val="19"/>
                          <w:u w:val="single"/>
                        </w:rPr>
                      </w:pPr>
                    </w:p>
                    <w:p w:rsidR="00873A64" w:rsidRDefault="00873A64" w:rsidP="00730ADF">
                      <w:pPr>
                        <w:rPr>
                          <w:sz w:val="18"/>
                          <w:szCs w:val="19"/>
                          <w:u w:val="single"/>
                        </w:rPr>
                      </w:pPr>
                    </w:p>
                    <w:p w:rsidR="00873A64" w:rsidRDefault="00873A64" w:rsidP="00730ADF">
                      <w:pPr>
                        <w:rPr>
                          <w:b/>
                          <w:sz w:val="18"/>
                        </w:rPr>
                      </w:pPr>
                    </w:p>
                    <w:p w:rsidR="00873A64" w:rsidRPr="00730ADF" w:rsidRDefault="00873A64" w:rsidP="00730ADF">
                      <w:pPr>
                        <w:rPr>
                          <w:b/>
                          <w:sz w:val="18"/>
                        </w:rPr>
                      </w:pPr>
                    </w:p>
                  </w:txbxContent>
                </v:textbox>
              </v:shape>
            </w:pict>
          </mc:Fallback>
        </mc:AlternateContent>
      </w:r>
    </w:p>
    <w:p w:rsidR="00730ADF" w:rsidRDefault="00730ADF">
      <w:pPr>
        <w:pStyle w:val="BodyText"/>
        <w:kinsoku w:val="0"/>
        <w:overflowPunct w:val="0"/>
        <w:spacing w:before="0"/>
        <w:ind w:left="0"/>
      </w:pPr>
    </w:p>
    <w:p w:rsidR="00730ADF" w:rsidRDefault="00730ADF">
      <w:pPr>
        <w:pStyle w:val="BodyText"/>
        <w:kinsoku w:val="0"/>
        <w:overflowPunct w:val="0"/>
        <w:spacing w:before="0"/>
        <w:ind w:left="0"/>
      </w:pPr>
    </w:p>
    <w:p w:rsidR="00730ADF" w:rsidRDefault="00730ADF">
      <w:pPr>
        <w:pStyle w:val="BodyText"/>
        <w:kinsoku w:val="0"/>
        <w:overflowPunct w:val="0"/>
        <w:spacing w:before="0"/>
        <w:ind w:left="0"/>
      </w:pPr>
    </w:p>
    <w:p w:rsidR="00730ADF" w:rsidRPr="00730ADF" w:rsidRDefault="00730ADF" w:rsidP="00730ADF"/>
    <w:p w:rsidR="00730ADF" w:rsidRPr="00730ADF" w:rsidRDefault="00730ADF" w:rsidP="00730ADF"/>
    <w:p w:rsidR="00730ADF" w:rsidRPr="00730ADF" w:rsidRDefault="00730ADF" w:rsidP="00730ADF"/>
    <w:p w:rsidR="00730ADF" w:rsidRPr="00730ADF" w:rsidRDefault="00730ADF" w:rsidP="00730ADF"/>
    <w:p w:rsidR="00730ADF" w:rsidRPr="00730ADF" w:rsidRDefault="00730ADF" w:rsidP="00730ADF"/>
    <w:p w:rsidR="00730ADF" w:rsidRPr="00730ADF" w:rsidRDefault="00730ADF" w:rsidP="00730ADF"/>
    <w:p w:rsidR="00730ADF" w:rsidRPr="00730ADF" w:rsidRDefault="00730ADF" w:rsidP="00730ADF"/>
    <w:p w:rsidR="00730ADF" w:rsidRPr="00730ADF" w:rsidRDefault="00EB3104" w:rsidP="00730ADF">
      <w:r>
        <w:rPr>
          <w:b/>
          <w:noProof/>
          <w:sz w:val="22"/>
        </w:rPr>
        <mc:AlternateContent>
          <mc:Choice Requires="wps">
            <w:drawing>
              <wp:anchor distT="0" distB="0" distL="114300" distR="114300" simplePos="0" relativeHeight="251684864" behindDoc="0" locked="0" layoutInCell="1" allowOverlap="1">
                <wp:simplePos x="0" y="0"/>
                <wp:positionH relativeFrom="column">
                  <wp:posOffset>-215900</wp:posOffset>
                </wp:positionH>
                <wp:positionV relativeFrom="paragraph">
                  <wp:posOffset>133350</wp:posOffset>
                </wp:positionV>
                <wp:extent cx="9582150" cy="342900"/>
                <wp:effectExtent l="0" t="0" r="0" b="0"/>
                <wp:wrapNone/>
                <wp:docPr id="648" name="Text Box 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21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3A64" w:rsidRPr="001622E5" w:rsidRDefault="00873A64" w:rsidP="00730ADF">
                            <w:pPr>
                              <w:rPr>
                                <w:sz w:val="17"/>
                                <w:szCs w:val="17"/>
                              </w:rPr>
                            </w:pPr>
                            <w:r w:rsidRPr="001622E5">
                              <w:rPr>
                                <w:b/>
                                <w:sz w:val="17"/>
                                <w:szCs w:val="17"/>
                                <w:u w:val="single"/>
                              </w:rPr>
                              <w:t>STEP 2: DO ANY HOUSEHOLD MEMBERS CURRENTLY PARTICIPATE IN SNAP OR FAMILIES FIRST.</w:t>
                            </w:r>
                            <w:r w:rsidRPr="001622E5">
                              <w:rPr>
                                <w:b/>
                                <w:sz w:val="17"/>
                                <w:szCs w:val="17"/>
                              </w:rPr>
                              <w:t xml:space="preserve"> If anyone in your household (including you) currently participates in one or more of the assistance programs listed below, your children are eligible for free school meals: </w:t>
                            </w:r>
                            <w:r w:rsidRPr="001622E5">
                              <w:rPr>
                                <w:sz w:val="17"/>
                                <w:szCs w:val="17"/>
                              </w:rPr>
                              <w:t xml:space="preserve">The Supplemental Nutrition Assistance Program (SNAP).; Temporary Assistance for Needy Families (TANF) or Families First.  </w:t>
                            </w:r>
                          </w:p>
                          <w:p w:rsidR="00873A64" w:rsidRDefault="00873A64" w:rsidP="00730ADF">
                            <w:pPr>
                              <w:rPr>
                                <w:sz w:val="18"/>
                                <w:szCs w:val="19"/>
                                <w:u w:val="single"/>
                              </w:rPr>
                            </w:pPr>
                          </w:p>
                          <w:p w:rsidR="00873A64" w:rsidRDefault="00873A64" w:rsidP="00730ADF">
                            <w:pPr>
                              <w:rPr>
                                <w:sz w:val="18"/>
                                <w:szCs w:val="19"/>
                                <w:u w:val="single"/>
                              </w:rPr>
                            </w:pPr>
                          </w:p>
                          <w:p w:rsidR="00873A64" w:rsidRDefault="00873A64" w:rsidP="00730ADF">
                            <w:pPr>
                              <w:rPr>
                                <w:b/>
                                <w:sz w:val="18"/>
                              </w:rPr>
                            </w:pPr>
                          </w:p>
                          <w:p w:rsidR="00873A64" w:rsidRPr="00730ADF" w:rsidRDefault="00873A64" w:rsidP="00730ADF">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48" o:spid="_x0000_s1096" type="#_x0000_t202" style="position:absolute;margin-left:-17pt;margin-top:10.5pt;width:754.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" fillcolor="white [3201]" strokeweight=".5pt">
                <v:path arrowok="t"/>
                <v:textbox>
                  <w:txbxContent>
                    <w:p w:rsidR="00873A64" w:rsidRPr="001622E5" w:rsidRDefault="00873A64" w:rsidP="00730ADF">
                      <w:pPr>
                        <w:rPr>
                          <w:sz w:val="17"/>
                          <w:szCs w:val="17"/>
                        </w:rPr>
                      </w:pPr>
                      <w:r w:rsidRPr="001622E5">
                        <w:rPr>
                          <w:b/>
                          <w:sz w:val="17"/>
                          <w:szCs w:val="17"/>
                          <w:u w:val="single"/>
                        </w:rPr>
                        <w:t>STEP 2: DO ANY HOUSEHOLD MEMBERS CURRENTLY PARTICIPATE IN SNAP OR FAMILIES FIRST.</w:t>
                      </w:r>
                      <w:r w:rsidRPr="001622E5">
                        <w:rPr>
                          <w:b/>
                          <w:sz w:val="17"/>
                          <w:szCs w:val="17"/>
                        </w:rPr>
                        <w:t xml:space="preserve"> If anyone in your household (including you) currently participates in one or more of the assistance programs listed below, your children are eligible for free school meals: </w:t>
                      </w:r>
                      <w:r w:rsidRPr="001622E5">
                        <w:rPr>
                          <w:sz w:val="17"/>
                          <w:szCs w:val="17"/>
                        </w:rPr>
                        <w:t xml:space="preserve">The Supplemental Nutrition Assistance Program (SNAP).; Temporary Assistance for Needy Families (TANF) or Families First.  </w:t>
                      </w:r>
                    </w:p>
                    <w:p w:rsidR="00873A64" w:rsidRDefault="00873A64" w:rsidP="00730ADF">
                      <w:pPr>
                        <w:rPr>
                          <w:sz w:val="18"/>
                          <w:szCs w:val="19"/>
                          <w:u w:val="single"/>
                        </w:rPr>
                      </w:pPr>
                    </w:p>
                    <w:p w:rsidR="00873A64" w:rsidRDefault="00873A64" w:rsidP="00730ADF">
                      <w:pPr>
                        <w:rPr>
                          <w:sz w:val="18"/>
                          <w:szCs w:val="19"/>
                          <w:u w:val="single"/>
                        </w:rPr>
                      </w:pPr>
                    </w:p>
                    <w:p w:rsidR="00873A64" w:rsidRDefault="00873A64" w:rsidP="00730ADF">
                      <w:pPr>
                        <w:rPr>
                          <w:b/>
                          <w:sz w:val="18"/>
                        </w:rPr>
                      </w:pPr>
                    </w:p>
                    <w:p w:rsidR="00873A64" w:rsidRPr="00730ADF" w:rsidRDefault="00873A64" w:rsidP="00730ADF">
                      <w:pPr>
                        <w:rPr>
                          <w:b/>
                          <w:sz w:val="18"/>
                        </w:rPr>
                      </w:pPr>
                    </w:p>
                  </w:txbxContent>
                </v:textbox>
              </v:shape>
            </w:pict>
          </mc:Fallback>
        </mc:AlternateContent>
      </w:r>
    </w:p>
    <w:p w:rsidR="00730ADF" w:rsidRDefault="00730ADF">
      <w:pPr>
        <w:pStyle w:val="BodyText"/>
        <w:kinsoku w:val="0"/>
        <w:overflowPunct w:val="0"/>
        <w:spacing w:before="0"/>
        <w:ind w:left="0"/>
      </w:pPr>
    </w:p>
    <w:p w:rsidR="00730ADF" w:rsidRDefault="00730ADF">
      <w:pPr>
        <w:pStyle w:val="BodyText"/>
        <w:kinsoku w:val="0"/>
        <w:overflowPunct w:val="0"/>
        <w:spacing w:before="0"/>
        <w:ind w:left="0"/>
      </w:pPr>
    </w:p>
    <w:p w:rsidR="00730ADF" w:rsidRDefault="00EB3104">
      <w:pPr>
        <w:pStyle w:val="BodyText"/>
        <w:kinsoku w:val="0"/>
        <w:overflowPunct w:val="0"/>
        <w:spacing w:before="0"/>
        <w:ind w:left="0"/>
      </w:pPr>
      <w:r>
        <w:rPr>
          <w:rFonts w:ascii="Times New Roman" w:hAnsi="Times New Roman" w:cs="Times New Roman"/>
          <w:b/>
          <w:noProof/>
          <w:sz w:val="22"/>
          <w:szCs w:val="24"/>
        </w:rPr>
        <mc:AlternateContent>
          <mc:Choice Requires="wps">
            <w:drawing>
              <wp:anchor distT="0" distB="0" distL="114300" distR="114300" simplePos="0" relativeHeight="251685888" behindDoc="0" locked="0" layoutInCell="1" allowOverlap="1">
                <wp:simplePos x="0" y="0"/>
                <wp:positionH relativeFrom="column">
                  <wp:posOffset>-225425</wp:posOffset>
                </wp:positionH>
                <wp:positionV relativeFrom="paragraph">
                  <wp:posOffset>125095</wp:posOffset>
                </wp:positionV>
                <wp:extent cx="9544050" cy="3324225"/>
                <wp:effectExtent l="0" t="0" r="0" b="9525"/>
                <wp:wrapNone/>
                <wp:docPr id="649"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0" cy="3324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3A64" w:rsidRPr="001622E5" w:rsidRDefault="00873A64" w:rsidP="00730ADF">
                            <w:pPr>
                              <w:rPr>
                                <w:sz w:val="17"/>
                                <w:szCs w:val="17"/>
                              </w:rPr>
                            </w:pPr>
                            <w:r w:rsidRPr="001622E5">
                              <w:rPr>
                                <w:b/>
                                <w:sz w:val="17"/>
                                <w:szCs w:val="17"/>
                                <w:u w:val="single"/>
                              </w:rPr>
                              <w:t>STEP 3: REPORT INCOME FOR ALL HOUSEHOLD MEMBERS.</w:t>
                            </w:r>
                            <w:r w:rsidRPr="001622E5">
                              <w:rPr>
                                <w:b/>
                                <w:sz w:val="17"/>
                                <w:szCs w:val="17"/>
                              </w:rPr>
                              <w:t xml:space="preserve"> How do I report my income? </w:t>
                            </w:r>
                            <w:r w:rsidRPr="001622E5">
                              <w:rPr>
                                <w:sz w:val="17"/>
                                <w:szCs w:val="17"/>
                              </w:rPr>
                              <w:t xml:space="preserve">Use the charts titled </w:t>
                            </w:r>
                            <w:r w:rsidRPr="001622E5">
                              <w:rPr>
                                <w:b/>
                                <w:sz w:val="17"/>
                                <w:szCs w:val="17"/>
                              </w:rPr>
                              <w:t>“</w:t>
                            </w:r>
                            <w:r w:rsidRPr="001622E5">
                              <w:rPr>
                                <w:b/>
                                <w:sz w:val="17"/>
                                <w:szCs w:val="17"/>
                                <w:u w:val="single"/>
                              </w:rPr>
                              <w:t>Sources of Income for Adults</w:t>
                            </w:r>
                            <w:r w:rsidRPr="001622E5">
                              <w:rPr>
                                <w:b/>
                                <w:sz w:val="17"/>
                                <w:szCs w:val="17"/>
                              </w:rPr>
                              <w:t xml:space="preserve">” </w:t>
                            </w:r>
                            <w:r w:rsidRPr="001622E5">
                              <w:rPr>
                                <w:sz w:val="17"/>
                                <w:szCs w:val="17"/>
                              </w:rPr>
                              <w:t>and</w:t>
                            </w:r>
                            <w:r w:rsidRPr="001622E5">
                              <w:rPr>
                                <w:b/>
                                <w:sz w:val="17"/>
                                <w:szCs w:val="17"/>
                              </w:rPr>
                              <w:t xml:space="preserve"> “</w:t>
                            </w:r>
                            <w:r w:rsidRPr="001622E5">
                              <w:rPr>
                                <w:b/>
                                <w:sz w:val="17"/>
                                <w:szCs w:val="17"/>
                                <w:u w:val="single"/>
                              </w:rPr>
                              <w:t>Sources of Income for Children</w:t>
                            </w:r>
                            <w:r w:rsidRPr="001622E5">
                              <w:rPr>
                                <w:b/>
                                <w:sz w:val="17"/>
                                <w:szCs w:val="17"/>
                              </w:rPr>
                              <w:t>,”</w:t>
                            </w:r>
                            <w:r w:rsidRPr="001622E5">
                              <w:rPr>
                                <w:sz w:val="17"/>
                                <w:szCs w:val="17"/>
                              </w:rPr>
                              <w:t xml:space="preserve"> </w:t>
                            </w:r>
                            <w:r w:rsidRPr="001622E5">
                              <w:rPr>
                                <w:b/>
                                <w:i/>
                                <w:sz w:val="17"/>
                                <w:szCs w:val="17"/>
                              </w:rPr>
                              <w:t xml:space="preserve"> </w:t>
                            </w:r>
                            <w:r w:rsidRPr="001622E5">
                              <w:rPr>
                                <w:sz w:val="17"/>
                                <w:szCs w:val="17"/>
                              </w:rPr>
                              <w:t>printed on the back side of the application form to determine if your household has income to report</w:t>
                            </w:r>
                            <w:r w:rsidRPr="001E4FF2">
                              <w:rPr>
                                <w:b/>
                                <w:sz w:val="17"/>
                                <w:szCs w:val="17"/>
                              </w:rPr>
                              <w:t>. Report all amounts in GROSS INCOME ONLY.</w:t>
                            </w:r>
                            <w:r w:rsidRPr="001622E5">
                              <w:rPr>
                                <w:sz w:val="17"/>
                                <w:szCs w:val="17"/>
                              </w:rPr>
                              <w:t xml:space="preserve"> Report all income in whole dollars. Do not include cents. Gross income is the total income received before taxes. Many people think of income as the amount they “take home” and not the total, “gross” amount. Make sure that the income you report on this application has NOT been reduced to pay for taxes, insurance premiums, or any other amounts taken from your pay. Write a “0” in any fields where there is no income to report. Any income fields left empty or blank will also be counted as a zero. If you write ‘0’ or leave any fields blank, you are certifying (promising) that there is no income to report. If local officials suspect that your household income was reported incorrectly, your application will be investigated. Mark how often each type of income is received using the check boxes to the right of each field.</w:t>
                            </w:r>
                          </w:p>
                          <w:p w:rsidR="00873A64" w:rsidRPr="001622E5" w:rsidRDefault="00873A64" w:rsidP="001622E5">
                            <w:pPr>
                              <w:rPr>
                                <w:sz w:val="17"/>
                                <w:szCs w:val="17"/>
                              </w:rPr>
                            </w:pPr>
                            <w:r w:rsidRPr="001622E5">
                              <w:rPr>
                                <w:b/>
                                <w:sz w:val="17"/>
                                <w:szCs w:val="17"/>
                              </w:rPr>
                              <w:t>3. A. REPORT INCOME EARNED BY CHILDREN. A</w:t>
                            </w:r>
                            <w:r w:rsidRPr="001622E5">
                              <w:rPr>
                                <w:sz w:val="17"/>
                                <w:szCs w:val="17"/>
                              </w:rPr>
                              <w:t xml:space="preserve">)  </w:t>
                            </w:r>
                            <w:r w:rsidRPr="001622E5">
                              <w:rPr>
                                <w:b/>
                                <w:sz w:val="17"/>
                                <w:szCs w:val="17"/>
                              </w:rPr>
                              <w:t>Report all income earned or received by children.</w:t>
                            </w:r>
                            <w:r w:rsidRPr="001622E5">
                              <w:rPr>
                                <w:sz w:val="17"/>
                                <w:szCs w:val="17"/>
                              </w:rPr>
                              <w:t xml:space="preserve"> Report the combined gross income for ALL children listed in STEP 1 in your household in the box marked “Child Income.” Only count foster children’s income if you are applying for them together with the rest of your household. </w:t>
                            </w:r>
                            <w:r w:rsidRPr="001622E5">
                              <w:rPr>
                                <w:b/>
                                <w:i/>
                                <w:sz w:val="17"/>
                                <w:szCs w:val="17"/>
                              </w:rPr>
                              <w:t>What is Child Income?</w:t>
                            </w:r>
                            <w:r w:rsidRPr="001622E5">
                              <w:rPr>
                                <w:b/>
                                <w:sz w:val="17"/>
                                <w:szCs w:val="17"/>
                              </w:rPr>
                              <w:t xml:space="preserve"> </w:t>
                            </w:r>
                            <w:r w:rsidRPr="001622E5">
                              <w:rPr>
                                <w:sz w:val="17"/>
                                <w:szCs w:val="17"/>
                              </w:rPr>
                              <w:t>Child income is money received from outside your household that is paid DIRECTLY to your children. Many households do not have any child income.</w:t>
                            </w:r>
                          </w:p>
                          <w:p w:rsidR="00873A64" w:rsidRPr="001622E5" w:rsidRDefault="00873A64" w:rsidP="001622E5">
                            <w:pPr>
                              <w:rPr>
                                <w:sz w:val="17"/>
                                <w:szCs w:val="17"/>
                              </w:rPr>
                            </w:pPr>
                            <w:r w:rsidRPr="001622E5">
                              <w:rPr>
                                <w:b/>
                                <w:sz w:val="17"/>
                                <w:szCs w:val="17"/>
                              </w:rPr>
                              <w:t xml:space="preserve">3. B REPORT INCOME EARNED BY ADULTS. Who should I list here? </w:t>
                            </w:r>
                            <w:r w:rsidRPr="001622E5">
                              <w:rPr>
                                <w:sz w:val="17"/>
                                <w:szCs w:val="17"/>
                              </w:rPr>
                              <w:t xml:space="preserve">When filling out this section, please include ALL adult members in your household who are living with you and share income and expenses, </w:t>
                            </w:r>
                            <w:r w:rsidRPr="001622E5">
                              <w:rPr>
                                <w:sz w:val="17"/>
                                <w:szCs w:val="17"/>
                                <w:u w:val="single"/>
                              </w:rPr>
                              <w:t xml:space="preserve">even if they are not related and even if they do not receive income of their own. </w:t>
                            </w:r>
                            <w:r w:rsidRPr="001622E5">
                              <w:rPr>
                                <w:b/>
                                <w:i/>
                                <w:sz w:val="17"/>
                                <w:szCs w:val="17"/>
                              </w:rPr>
                              <w:t xml:space="preserve">Do NOT include: </w:t>
                            </w:r>
                            <w:r w:rsidRPr="001622E5">
                              <w:rPr>
                                <w:sz w:val="17"/>
                                <w:szCs w:val="17"/>
                              </w:rPr>
                              <w:t xml:space="preserve">People who live with you but are not supported by your household’s income AND do not contribute income to your household. Infants, Children and students already listed in </w:t>
                            </w:r>
                            <w:r w:rsidRPr="001622E5">
                              <w:rPr>
                                <w:b/>
                                <w:sz w:val="17"/>
                                <w:szCs w:val="17"/>
                              </w:rPr>
                              <w:t>STEP 1.</w:t>
                            </w:r>
                          </w:p>
                          <w:p w:rsidR="00873A64" w:rsidRPr="001622E5" w:rsidRDefault="00873A64" w:rsidP="001622E5">
                            <w:pPr>
                              <w:rPr>
                                <w:b/>
                                <w:sz w:val="17"/>
                                <w:szCs w:val="17"/>
                              </w:rPr>
                            </w:pPr>
                            <w:r w:rsidRPr="001622E5">
                              <w:rPr>
                                <w:b/>
                                <w:sz w:val="17"/>
                                <w:szCs w:val="17"/>
                              </w:rPr>
                              <w:t>B)</w:t>
                            </w:r>
                            <w:r w:rsidRPr="001622E5">
                              <w:rPr>
                                <w:sz w:val="17"/>
                                <w:szCs w:val="17"/>
                              </w:rPr>
                              <w:t xml:space="preserve"> </w:t>
                            </w:r>
                            <w:r w:rsidRPr="001622E5">
                              <w:rPr>
                                <w:b/>
                                <w:sz w:val="17"/>
                                <w:szCs w:val="17"/>
                              </w:rPr>
                              <w:t>List adult household members’ names.</w:t>
                            </w:r>
                            <w:r w:rsidRPr="001622E5">
                              <w:rPr>
                                <w:sz w:val="17"/>
                                <w:szCs w:val="17"/>
                              </w:rPr>
                              <w:t xml:space="preserve"> Print the name of each household member in the boxes marked “Names of Adult Household Members (First and Last).” </w:t>
                            </w:r>
                            <w:r w:rsidRPr="001622E5">
                              <w:rPr>
                                <w:sz w:val="17"/>
                                <w:szCs w:val="17"/>
                                <w:u w:val="single"/>
                              </w:rPr>
                              <w:t xml:space="preserve">Do not list any household members you listed in </w:t>
                            </w:r>
                            <w:r w:rsidRPr="001622E5">
                              <w:rPr>
                                <w:b/>
                                <w:sz w:val="17"/>
                                <w:szCs w:val="17"/>
                                <w:u w:val="single"/>
                              </w:rPr>
                              <w:t>STEP 1</w:t>
                            </w:r>
                            <w:r w:rsidRPr="001622E5">
                              <w:rPr>
                                <w:sz w:val="17"/>
                                <w:szCs w:val="17"/>
                                <w:u w:val="single"/>
                              </w:rPr>
                              <w:t>.</w:t>
                            </w:r>
                            <w:r w:rsidRPr="001622E5">
                              <w:rPr>
                                <w:sz w:val="17"/>
                                <w:szCs w:val="17"/>
                              </w:rPr>
                              <w:t xml:space="preserve"> If a child listed in </w:t>
                            </w:r>
                            <w:r w:rsidRPr="001622E5">
                              <w:rPr>
                                <w:b/>
                                <w:sz w:val="17"/>
                                <w:szCs w:val="17"/>
                              </w:rPr>
                              <w:t>STEP 1</w:t>
                            </w:r>
                            <w:r w:rsidRPr="001622E5">
                              <w:rPr>
                                <w:sz w:val="17"/>
                                <w:szCs w:val="17"/>
                              </w:rPr>
                              <w:t xml:space="preserve"> has income, follow the instructions in </w:t>
                            </w:r>
                            <w:r w:rsidRPr="001622E5">
                              <w:rPr>
                                <w:b/>
                                <w:sz w:val="17"/>
                                <w:szCs w:val="17"/>
                              </w:rPr>
                              <w:t>STEP 3, part A.</w:t>
                            </w:r>
                          </w:p>
                          <w:p w:rsidR="00873A64" w:rsidRPr="001622E5" w:rsidRDefault="00873A64" w:rsidP="001622E5">
                            <w:pPr>
                              <w:rPr>
                                <w:sz w:val="17"/>
                                <w:szCs w:val="17"/>
                              </w:rPr>
                            </w:pPr>
                            <w:r w:rsidRPr="001622E5">
                              <w:rPr>
                                <w:b/>
                                <w:sz w:val="17"/>
                                <w:szCs w:val="17"/>
                              </w:rPr>
                              <w:t>C) Report earnings from work.</w:t>
                            </w:r>
                            <w:r w:rsidRPr="001622E5">
                              <w:rPr>
                                <w:sz w:val="17"/>
                                <w:szCs w:val="17"/>
                              </w:rPr>
                              <w:t xml:space="preserve"> Report all income from work in the “Earnings from Work” field on the application. This is usually the money received from working at jobs. If you are a self-employed business or farm owner, you will report your net income.</w:t>
                            </w:r>
                          </w:p>
                          <w:p w:rsidR="00873A64" w:rsidRPr="001622E5" w:rsidRDefault="00873A64" w:rsidP="001622E5">
                            <w:pPr>
                              <w:rPr>
                                <w:b/>
                                <w:noProof/>
                                <w:sz w:val="17"/>
                                <w:szCs w:val="17"/>
                              </w:rPr>
                            </w:pPr>
                            <w:r w:rsidRPr="001622E5">
                              <w:rPr>
                                <w:b/>
                                <w:i/>
                                <w:sz w:val="17"/>
                                <w:szCs w:val="17"/>
                              </w:rPr>
                              <w:t>What if I am self-employed?</w:t>
                            </w:r>
                            <w:r w:rsidRPr="001622E5">
                              <w:rPr>
                                <w:sz w:val="17"/>
                                <w:szCs w:val="17"/>
                              </w:rPr>
                              <w:t xml:space="preserve"> Report income from that work as a net amount. This is calculated by subtracting the total operating expenses of your business from its gross receipts or revenue.</w:t>
                            </w:r>
                            <w:r w:rsidRPr="001622E5">
                              <w:rPr>
                                <w:b/>
                                <w:noProof/>
                                <w:sz w:val="17"/>
                                <w:szCs w:val="17"/>
                              </w:rPr>
                              <w:t xml:space="preserve"> </w:t>
                            </w:r>
                          </w:p>
                          <w:p w:rsidR="00873A64" w:rsidRPr="001622E5" w:rsidRDefault="00873A64" w:rsidP="001622E5">
                            <w:pPr>
                              <w:rPr>
                                <w:sz w:val="17"/>
                                <w:szCs w:val="17"/>
                              </w:rPr>
                            </w:pPr>
                            <w:r w:rsidRPr="001622E5">
                              <w:rPr>
                                <w:b/>
                                <w:sz w:val="17"/>
                                <w:szCs w:val="17"/>
                              </w:rPr>
                              <w:t xml:space="preserve">D) Report income from public assistance/child support/alimony. </w:t>
                            </w:r>
                            <w:r w:rsidRPr="001622E5">
                              <w:rPr>
                                <w:sz w:val="17"/>
                                <w:szCs w:val="17"/>
                              </w:rPr>
                              <w:t xml:space="preserve">Report all income that applies in the “Public Assistance/Child Support/Alimony” field on the application. </w:t>
                            </w:r>
                            <w:r w:rsidRPr="001622E5">
                              <w:rPr>
                                <w:sz w:val="17"/>
                                <w:szCs w:val="17"/>
                                <w:u w:val="single"/>
                              </w:rPr>
                              <w:t>Do not report the cash value of any public assistance benefits NOT listed on the chart.</w:t>
                            </w:r>
                            <w:r w:rsidRPr="001622E5">
                              <w:rPr>
                                <w:sz w:val="17"/>
                                <w:szCs w:val="17"/>
                              </w:rPr>
                              <w:t xml:space="preserve"> If income is received from child support or alimony, only report court-ordered payments. Informal but regular payments should be reported as “other” income in the next part.</w:t>
                            </w:r>
                          </w:p>
                          <w:p w:rsidR="00873A64" w:rsidRPr="001622E5" w:rsidRDefault="00873A64" w:rsidP="001622E5">
                            <w:pPr>
                              <w:rPr>
                                <w:sz w:val="17"/>
                                <w:szCs w:val="17"/>
                              </w:rPr>
                            </w:pPr>
                            <w:r w:rsidRPr="001622E5">
                              <w:rPr>
                                <w:b/>
                                <w:sz w:val="17"/>
                                <w:szCs w:val="17"/>
                              </w:rPr>
                              <w:t>E)</w:t>
                            </w:r>
                            <w:r w:rsidRPr="001622E5">
                              <w:rPr>
                                <w:sz w:val="17"/>
                                <w:szCs w:val="17"/>
                              </w:rPr>
                              <w:t xml:space="preserve"> </w:t>
                            </w:r>
                            <w:r w:rsidRPr="001622E5">
                              <w:rPr>
                                <w:b/>
                                <w:sz w:val="17"/>
                                <w:szCs w:val="17"/>
                              </w:rPr>
                              <w:t xml:space="preserve">Report income from pensions/retirement/all other income. </w:t>
                            </w:r>
                            <w:r w:rsidRPr="001622E5">
                              <w:rPr>
                                <w:sz w:val="17"/>
                                <w:szCs w:val="17"/>
                              </w:rPr>
                              <w:t>Report all income that applies in the “Pensions/Retirement/ All Other Income” field on the application.</w:t>
                            </w:r>
                          </w:p>
                          <w:p w:rsidR="00873A64" w:rsidRPr="001622E5" w:rsidRDefault="00873A64" w:rsidP="001622E5">
                            <w:pPr>
                              <w:rPr>
                                <w:sz w:val="17"/>
                                <w:szCs w:val="17"/>
                              </w:rPr>
                            </w:pPr>
                            <w:r w:rsidRPr="001622E5">
                              <w:rPr>
                                <w:b/>
                                <w:sz w:val="17"/>
                                <w:szCs w:val="17"/>
                              </w:rPr>
                              <w:t>F)</w:t>
                            </w:r>
                            <w:r w:rsidRPr="001622E5">
                              <w:rPr>
                                <w:sz w:val="17"/>
                                <w:szCs w:val="17"/>
                              </w:rPr>
                              <w:t xml:space="preserve"> </w:t>
                            </w:r>
                            <w:r w:rsidRPr="001622E5">
                              <w:rPr>
                                <w:b/>
                                <w:sz w:val="17"/>
                                <w:szCs w:val="17"/>
                              </w:rPr>
                              <w:t>Report total household size.</w:t>
                            </w:r>
                            <w:r w:rsidRPr="001622E5">
                              <w:rPr>
                                <w:sz w:val="17"/>
                                <w:szCs w:val="17"/>
                              </w:rPr>
                              <w:t xml:space="preserve"> Enter the total number of household members in the field “Total Household Members (Children and Adults).” This number MUST be equal to the number of household members listed in </w:t>
                            </w:r>
                            <w:r w:rsidRPr="001622E5">
                              <w:rPr>
                                <w:b/>
                                <w:sz w:val="17"/>
                                <w:szCs w:val="17"/>
                              </w:rPr>
                              <w:t xml:space="preserve">STEP 1 </w:t>
                            </w:r>
                            <w:r w:rsidRPr="001622E5">
                              <w:rPr>
                                <w:sz w:val="17"/>
                                <w:szCs w:val="17"/>
                              </w:rPr>
                              <w:t xml:space="preserve">and </w:t>
                            </w:r>
                            <w:r w:rsidRPr="001622E5">
                              <w:rPr>
                                <w:b/>
                                <w:sz w:val="17"/>
                                <w:szCs w:val="17"/>
                              </w:rPr>
                              <w:t>STEP 3</w:t>
                            </w:r>
                            <w:r w:rsidRPr="001622E5">
                              <w:rPr>
                                <w:sz w:val="17"/>
                                <w:szCs w:val="17"/>
                              </w:rPr>
                              <w:t>. If there are any members of your household that you have not listed on the application, go back and add them. It is very important to list all household members, as the size of your household affects your eligibility for free and reduced price meals.</w:t>
                            </w:r>
                          </w:p>
                          <w:p w:rsidR="00873A64" w:rsidRPr="001622E5" w:rsidRDefault="00873A64" w:rsidP="00730ADF">
                            <w:pPr>
                              <w:rPr>
                                <w:sz w:val="17"/>
                                <w:szCs w:val="17"/>
                              </w:rPr>
                            </w:pPr>
                            <w:r w:rsidRPr="001622E5">
                              <w:rPr>
                                <w:b/>
                                <w:sz w:val="17"/>
                                <w:szCs w:val="17"/>
                              </w:rPr>
                              <w:t>G)</w:t>
                            </w:r>
                            <w:r w:rsidRPr="001622E5">
                              <w:rPr>
                                <w:sz w:val="17"/>
                                <w:szCs w:val="17"/>
                              </w:rPr>
                              <w:t xml:space="preserve"> </w:t>
                            </w:r>
                            <w:r w:rsidRPr="001622E5">
                              <w:rPr>
                                <w:b/>
                                <w:sz w:val="17"/>
                                <w:szCs w:val="17"/>
                              </w:rPr>
                              <w:t>Provide the last four digits of your Social Security Number.</w:t>
                            </w:r>
                            <w:r w:rsidRPr="001622E5">
                              <w:rPr>
                                <w:sz w:val="17"/>
                                <w:szCs w:val="17"/>
                              </w:rPr>
                              <w:t xml:space="preserve"> An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SSN.” </w:t>
                            </w:r>
                          </w:p>
                          <w:p w:rsidR="00873A64" w:rsidRPr="001622E5" w:rsidRDefault="00873A64" w:rsidP="00730ADF">
                            <w:pPr>
                              <w:rPr>
                                <w:sz w:val="17"/>
                                <w:szCs w:val="17"/>
                                <w:u w:val="single"/>
                              </w:rPr>
                            </w:pPr>
                          </w:p>
                          <w:p w:rsidR="00873A64" w:rsidRDefault="00873A64" w:rsidP="00730ADF">
                            <w:pPr>
                              <w:rPr>
                                <w:sz w:val="18"/>
                                <w:szCs w:val="19"/>
                                <w:u w:val="single"/>
                              </w:rPr>
                            </w:pPr>
                          </w:p>
                          <w:p w:rsidR="00873A64" w:rsidRDefault="00873A64" w:rsidP="00730ADF">
                            <w:pPr>
                              <w:rPr>
                                <w:b/>
                                <w:sz w:val="18"/>
                              </w:rPr>
                            </w:pPr>
                          </w:p>
                          <w:p w:rsidR="00873A64" w:rsidRPr="00730ADF" w:rsidRDefault="00873A64" w:rsidP="00730ADF">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9" o:spid="_x0000_s1097" type="#_x0000_t202" style="position:absolute;margin-left:-17.75pt;margin-top:9.85pt;width:751.5pt;height:26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" fillcolor="white [3201]" strokeweight=".5pt">
                <v:path arrowok="t"/>
                <v:textbox>
                  <w:txbxContent>
                    <w:p w:rsidR="00873A64" w:rsidRPr="001622E5" w:rsidRDefault="00873A64" w:rsidP="00730ADF">
                      <w:pPr>
                        <w:rPr>
                          <w:sz w:val="17"/>
                          <w:szCs w:val="17"/>
                        </w:rPr>
                      </w:pPr>
                      <w:r w:rsidRPr="001622E5">
                        <w:rPr>
                          <w:b/>
                          <w:sz w:val="17"/>
                          <w:szCs w:val="17"/>
                          <w:u w:val="single"/>
                        </w:rPr>
                        <w:t>STEP 3: REPORT INCOME FOR ALL HOUSEHOLD MEMBERS.</w:t>
                      </w:r>
                      <w:r w:rsidRPr="001622E5">
                        <w:rPr>
                          <w:b/>
                          <w:sz w:val="17"/>
                          <w:szCs w:val="17"/>
                        </w:rPr>
                        <w:t xml:space="preserve"> How do I report my income? </w:t>
                      </w:r>
                      <w:r w:rsidRPr="001622E5">
                        <w:rPr>
                          <w:sz w:val="17"/>
                          <w:szCs w:val="17"/>
                        </w:rPr>
                        <w:t xml:space="preserve">Use the charts titled </w:t>
                      </w:r>
                      <w:r w:rsidRPr="001622E5">
                        <w:rPr>
                          <w:b/>
                          <w:sz w:val="17"/>
                          <w:szCs w:val="17"/>
                        </w:rPr>
                        <w:t>“</w:t>
                      </w:r>
                      <w:r w:rsidRPr="001622E5">
                        <w:rPr>
                          <w:b/>
                          <w:sz w:val="17"/>
                          <w:szCs w:val="17"/>
                          <w:u w:val="single"/>
                        </w:rPr>
                        <w:t>Sources of Income for Adults</w:t>
                      </w:r>
                      <w:r w:rsidRPr="001622E5">
                        <w:rPr>
                          <w:b/>
                          <w:sz w:val="17"/>
                          <w:szCs w:val="17"/>
                        </w:rPr>
                        <w:t xml:space="preserve">” </w:t>
                      </w:r>
                      <w:r w:rsidRPr="001622E5">
                        <w:rPr>
                          <w:sz w:val="17"/>
                          <w:szCs w:val="17"/>
                        </w:rPr>
                        <w:t>and</w:t>
                      </w:r>
                      <w:r w:rsidRPr="001622E5">
                        <w:rPr>
                          <w:b/>
                          <w:sz w:val="17"/>
                          <w:szCs w:val="17"/>
                        </w:rPr>
                        <w:t xml:space="preserve"> “</w:t>
                      </w:r>
                      <w:r w:rsidRPr="001622E5">
                        <w:rPr>
                          <w:b/>
                          <w:sz w:val="17"/>
                          <w:szCs w:val="17"/>
                          <w:u w:val="single"/>
                        </w:rPr>
                        <w:t>Sources of Income for Children</w:t>
                      </w:r>
                      <w:r w:rsidRPr="001622E5">
                        <w:rPr>
                          <w:b/>
                          <w:sz w:val="17"/>
                          <w:szCs w:val="17"/>
                        </w:rPr>
                        <w:t>,”</w:t>
                      </w:r>
                      <w:r w:rsidRPr="001622E5">
                        <w:rPr>
                          <w:sz w:val="17"/>
                          <w:szCs w:val="17"/>
                        </w:rPr>
                        <w:t xml:space="preserve"> </w:t>
                      </w:r>
                      <w:r w:rsidRPr="001622E5">
                        <w:rPr>
                          <w:b/>
                          <w:i/>
                          <w:sz w:val="17"/>
                          <w:szCs w:val="17"/>
                        </w:rPr>
                        <w:t xml:space="preserve"> </w:t>
                      </w:r>
                      <w:r w:rsidRPr="001622E5">
                        <w:rPr>
                          <w:sz w:val="17"/>
                          <w:szCs w:val="17"/>
                        </w:rPr>
                        <w:t>printed on the back side of the application form to determine if your household has income to report</w:t>
                      </w:r>
                      <w:r w:rsidRPr="001E4FF2">
                        <w:rPr>
                          <w:b/>
                          <w:sz w:val="17"/>
                          <w:szCs w:val="17"/>
                        </w:rPr>
                        <w:t>. Report all amounts in GROSS INCOME ONLY.</w:t>
                      </w:r>
                      <w:r w:rsidRPr="001622E5">
                        <w:rPr>
                          <w:sz w:val="17"/>
                          <w:szCs w:val="17"/>
                        </w:rPr>
                        <w:t xml:space="preserve"> Report all income in whole dollars. Do not include cents. Gross income is the total income received before taxes. Many people think of income as the amount they “take home” and not the total, “gross” amount. Make sure that the income you report on this application has NOT been reduced to pay for taxes, insurance premiums, or any other amounts taken from your pay. Write a “0” in any fields where there is no income to report. Any income fields left empty or blank will also be counted as a zero. If you write ‘0’ or leave any fields blank, you are certifying (promising) that there is no income to report. If local officials suspect that your household income was reported incorrectly, your application will be investigated. Mark how often each type of income is received using the check boxes to the right of each field.</w:t>
                      </w:r>
                    </w:p>
                    <w:p w:rsidR="00873A64" w:rsidRPr="001622E5" w:rsidRDefault="00873A64" w:rsidP="001622E5">
                      <w:pPr>
                        <w:rPr>
                          <w:sz w:val="17"/>
                          <w:szCs w:val="17"/>
                        </w:rPr>
                      </w:pPr>
                      <w:r w:rsidRPr="001622E5">
                        <w:rPr>
                          <w:b/>
                          <w:sz w:val="17"/>
                          <w:szCs w:val="17"/>
                        </w:rPr>
                        <w:t>3. A. REPORT INCOME EARNED BY CHILDREN. A</w:t>
                      </w:r>
                      <w:r w:rsidRPr="001622E5">
                        <w:rPr>
                          <w:sz w:val="17"/>
                          <w:szCs w:val="17"/>
                        </w:rPr>
                        <w:t xml:space="preserve">)  </w:t>
                      </w:r>
                      <w:r w:rsidRPr="001622E5">
                        <w:rPr>
                          <w:b/>
                          <w:sz w:val="17"/>
                          <w:szCs w:val="17"/>
                        </w:rPr>
                        <w:t>Report all income earned or received by children.</w:t>
                      </w:r>
                      <w:r w:rsidRPr="001622E5">
                        <w:rPr>
                          <w:sz w:val="17"/>
                          <w:szCs w:val="17"/>
                        </w:rPr>
                        <w:t xml:space="preserve"> Report the combined gross income for ALL children listed in STEP 1 in your household in the box marked “Child Income.” Only count foster children’s income if you are applying for them together with the rest of your household. </w:t>
                      </w:r>
                      <w:r w:rsidRPr="001622E5">
                        <w:rPr>
                          <w:b/>
                          <w:i/>
                          <w:sz w:val="17"/>
                          <w:szCs w:val="17"/>
                        </w:rPr>
                        <w:t>What is Child Income?</w:t>
                      </w:r>
                      <w:r w:rsidRPr="001622E5">
                        <w:rPr>
                          <w:b/>
                          <w:sz w:val="17"/>
                          <w:szCs w:val="17"/>
                        </w:rPr>
                        <w:t xml:space="preserve"> </w:t>
                      </w:r>
                      <w:r w:rsidRPr="001622E5">
                        <w:rPr>
                          <w:sz w:val="17"/>
                          <w:szCs w:val="17"/>
                        </w:rPr>
                        <w:t>Child income is money received from outside your household that is paid DIRECTLY to your children. Many households do not have any child income.</w:t>
                      </w:r>
                    </w:p>
                    <w:p w:rsidR="00873A64" w:rsidRPr="001622E5" w:rsidRDefault="00873A64" w:rsidP="001622E5">
                      <w:pPr>
                        <w:rPr>
                          <w:sz w:val="17"/>
                          <w:szCs w:val="17"/>
                        </w:rPr>
                      </w:pPr>
                      <w:r w:rsidRPr="001622E5">
                        <w:rPr>
                          <w:b/>
                          <w:sz w:val="17"/>
                          <w:szCs w:val="17"/>
                        </w:rPr>
                        <w:t xml:space="preserve">3. B REPORT INCOME EARNED BY ADULTS. Who should I list here? </w:t>
                      </w:r>
                      <w:r w:rsidRPr="001622E5">
                        <w:rPr>
                          <w:sz w:val="17"/>
                          <w:szCs w:val="17"/>
                        </w:rPr>
                        <w:t xml:space="preserve">When filling out this section, please include ALL adult members in your household who are living with you and share income and expenses, </w:t>
                      </w:r>
                      <w:r w:rsidRPr="001622E5">
                        <w:rPr>
                          <w:sz w:val="17"/>
                          <w:szCs w:val="17"/>
                          <w:u w:val="single"/>
                        </w:rPr>
                        <w:t xml:space="preserve">even if they are not related and even if they do not receive income of their own. </w:t>
                      </w:r>
                      <w:r w:rsidRPr="001622E5">
                        <w:rPr>
                          <w:b/>
                          <w:i/>
                          <w:sz w:val="17"/>
                          <w:szCs w:val="17"/>
                        </w:rPr>
                        <w:t xml:space="preserve">Do NOT include: </w:t>
                      </w:r>
                      <w:r w:rsidRPr="001622E5">
                        <w:rPr>
                          <w:sz w:val="17"/>
                          <w:szCs w:val="17"/>
                        </w:rPr>
                        <w:t xml:space="preserve">People who live with you but are not supported by your household’s income AND do not contribute income to your household. Infants, Children and students already listed in </w:t>
                      </w:r>
                      <w:r w:rsidRPr="001622E5">
                        <w:rPr>
                          <w:b/>
                          <w:sz w:val="17"/>
                          <w:szCs w:val="17"/>
                        </w:rPr>
                        <w:t>STEP 1.</w:t>
                      </w:r>
                    </w:p>
                    <w:p w:rsidR="00873A64" w:rsidRPr="001622E5" w:rsidRDefault="00873A64" w:rsidP="001622E5">
                      <w:pPr>
                        <w:rPr>
                          <w:b/>
                          <w:sz w:val="17"/>
                          <w:szCs w:val="17"/>
                        </w:rPr>
                      </w:pPr>
                      <w:r w:rsidRPr="001622E5">
                        <w:rPr>
                          <w:b/>
                          <w:sz w:val="17"/>
                          <w:szCs w:val="17"/>
                        </w:rPr>
                        <w:t>B)</w:t>
                      </w:r>
                      <w:r w:rsidRPr="001622E5">
                        <w:rPr>
                          <w:sz w:val="17"/>
                          <w:szCs w:val="17"/>
                        </w:rPr>
                        <w:t xml:space="preserve"> </w:t>
                      </w:r>
                      <w:r w:rsidRPr="001622E5">
                        <w:rPr>
                          <w:b/>
                          <w:sz w:val="17"/>
                          <w:szCs w:val="17"/>
                        </w:rPr>
                        <w:t>List adult household members’ names.</w:t>
                      </w:r>
                      <w:r w:rsidRPr="001622E5">
                        <w:rPr>
                          <w:sz w:val="17"/>
                          <w:szCs w:val="17"/>
                        </w:rPr>
                        <w:t xml:space="preserve"> Print the name of each household member in the boxes marked “Names of Adult Household Members (First and Last).” </w:t>
                      </w:r>
                      <w:r w:rsidRPr="001622E5">
                        <w:rPr>
                          <w:sz w:val="17"/>
                          <w:szCs w:val="17"/>
                          <w:u w:val="single"/>
                        </w:rPr>
                        <w:t xml:space="preserve">Do not list any household members you listed in </w:t>
                      </w:r>
                      <w:r w:rsidRPr="001622E5">
                        <w:rPr>
                          <w:b/>
                          <w:sz w:val="17"/>
                          <w:szCs w:val="17"/>
                          <w:u w:val="single"/>
                        </w:rPr>
                        <w:t>STEP 1</w:t>
                      </w:r>
                      <w:r w:rsidRPr="001622E5">
                        <w:rPr>
                          <w:sz w:val="17"/>
                          <w:szCs w:val="17"/>
                          <w:u w:val="single"/>
                        </w:rPr>
                        <w:t>.</w:t>
                      </w:r>
                      <w:r w:rsidRPr="001622E5">
                        <w:rPr>
                          <w:sz w:val="17"/>
                          <w:szCs w:val="17"/>
                        </w:rPr>
                        <w:t xml:space="preserve"> If a child listed in </w:t>
                      </w:r>
                      <w:r w:rsidRPr="001622E5">
                        <w:rPr>
                          <w:b/>
                          <w:sz w:val="17"/>
                          <w:szCs w:val="17"/>
                        </w:rPr>
                        <w:t>STEP 1</w:t>
                      </w:r>
                      <w:r w:rsidRPr="001622E5">
                        <w:rPr>
                          <w:sz w:val="17"/>
                          <w:szCs w:val="17"/>
                        </w:rPr>
                        <w:t xml:space="preserve"> has income, follow the instructions in </w:t>
                      </w:r>
                      <w:r w:rsidRPr="001622E5">
                        <w:rPr>
                          <w:b/>
                          <w:sz w:val="17"/>
                          <w:szCs w:val="17"/>
                        </w:rPr>
                        <w:t>STEP 3, part A.</w:t>
                      </w:r>
                    </w:p>
                    <w:p w:rsidR="00873A64" w:rsidRPr="001622E5" w:rsidRDefault="00873A64" w:rsidP="001622E5">
                      <w:pPr>
                        <w:rPr>
                          <w:sz w:val="17"/>
                          <w:szCs w:val="17"/>
                        </w:rPr>
                      </w:pPr>
                      <w:r w:rsidRPr="001622E5">
                        <w:rPr>
                          <w:b/>
                          <w:sz w:val="17"/>
                          <w:szCs w:val="17"/>
                        </w:rPr>
                        <w:t>C) Report earnings from work.</w:t>
                      </w:r>
                      <w:r w:rsidRPr="001622E5">
                        <w:rPr>
                          <w:sz w:val="17"/>
                          <w:szCs w:val="17"/>
                        </w:rPr>
                        <w:t xml:space="preserve"> Report all income from work in the “Earnings from Work” field on the application. This is usually the money received from working at jobs. If you are a self-employed business or farm owner, you will report your net income.</w:t>
                      </w:r>
                    </w:p>
                    <w:p w:rsidR="00873A64" w:rsidRPr="001622E5" w:rsidRDefault="00873A64" w:rsidP="001622E5">
                      <w:pPr>
                        <w:rPr>
                          <w:b/>
                          <w:noProof/>
                          <w:sz w:val="17"/>
                          <w:szCs w:val="17"/>
                        </w:rPr>
                      </w:pPr>
                      <w:r w:rsidRPr="001622E5">
                        <w:rPr>
                          <w:b/>
                          <w:i/>
                          <w:sz w:val="17"/>
                          <w:szCs w:val="17"/>
                        </w:rPr>
                        <w:t>What if I am self-employed?</w:t>
                      </w:r>
                      <w:r w:rsidRPr="001622E5">
                        <w:rPr>
                          <w:sz w:val="17"/>
                          <w:szCs w:val="17"/>
                        </w:rPr>
                        <w:t xml:space="preserve"> Report income from that work as a net amount. This is calculated by subtracting the total operating expenses of your business from its gross receipts or revenue.</w:t>
                      </w:r>
                      <w:r w:rsidRPr="001622E5">
                        <w:rPr>
                          <w:b/>
                          <w:noProof/>
                          <w:sz w:val="17"/>
                          <w:szCs w:val="17"/>
                        </w:rPr>
                        <w:t xml:space="preserve"> </w:t>
                      </w:r>
                    </w:p>
                    <w:p w:rsidR="00873A64" w:rsidRPr="001622E5" w:rsidRDefault="00873A64" w:rsidP="001622E5">
                      <w:pPr>
                        <w:rPr>
                          <w:sz w:val="17"/>
                          <w:szCs w:val="17"/>
                        </w:rPr>
                      </w:pPr>
                      <w:r w:rsidRPr="001622E5">
                        <w:rPr>
                          <w:b/>
                          <w:sz w:val="17"/>
                          <w:szCs w:val="17"/>
                        </w:rPr>
                        <w:t xml:space="preserve">D) Report income from public assistance/child support/alimony. </w:t>
                      </w:r>
                      <w:r w:rsidRPr="001622E5">
                        <w:rPr>
                          <w:sz w:val="17"/>
                          <w:szCs w:val="17"/>
                        </w:rPr>
                        <w:t xml:space="preserve">Report all income that applies in the “Public Assistance/Child Support/Alimony” field on the application. </w:t>
                      </w:r>
                      <w:r w:rsidRPr="001622E5">
                        <w:rPr>
                          <w:sz w:val="17"/>
                          <w:szCs w:val="17"/>
                          <w:u w:val="single"/>
                        </w:rPr>
                        <w:t>Do not report the cash value of any public assistance benefits NOT listed on the chart.</w:t>
                      </w:r>
                      <w:r w:rsidRPr="001622E5">
                        <w:rPr>
                          <w:sz w:val="17"/>
                          <w:szCs w:val="17"/>
                        </w:rPr>
                        <w:t xml:space="preserve"> If income is received from child support or alimony, only report court-ordered payments. Informal but regular payments should be reported as “other” income in the next part.</w:t>
                      </w:r>
                    </w:p>
                    <w:p w:rsidR="00873A64" w:rsidRPr="001622E5" w:rsidRDefault="00873A64" w:rsidP="001622E5">
                      <w:pPr>
                        <w:rPr>
                          <w:sz w:val="17"/>
                          <w:szCs w:val="17"/>
                        </w:rPr>
                      </w:pPr>
                      <w:r w:rsidRPr="001622E5">
                        <w:rPr>
                          <w:b/>
                          <w:sz w:val="17"/>
                          <w:szCs w:val="17"/>
                        </w:rPr>
                        <w:t>E)</w:t>
                      </w:r>
                      <w:r w:rsidRPr="001622E5">
                        <w:rPr>
                          <w:sz w:val="17"/>
                          <w:szCs w:val="17"/>
                        </w:rPr>
                        <w:t xml:space="preserve"> </w:t>
                      </w:r>
                      <w:r w:rsidRPr="001622E5">
                        <w:rPr>
                          <w:b/>
                          <w:sz w:val="17"/>
                          <w:szCs w:val="17"/>
                        </w:rPr>
                        <w:t xml:space="preserve">Report income from pensions/retirement/all other income. </w:t>
                      </w:r>
                      <w:r w:rsidRPr="001622E5">
                        <w:rPr>
                          <w:sz w:val="17"/>
                          <w:szCs w:val="17"/>
                        </w:rPr>
                        <w:t>Report all income that applies in the “Pensions/Retirement/ All Other Income” field on the application.</w:t>
                      </w:r>
                    </w:p>
                    <w:p w:rsidR="00873A64" w:rsidRPr="001622E5" w:rsidRDefault="00873A64" w:rsidP="001622E5">
                      <w:pPr>
                        <w:rPr>
                          <w:sz w:val="17"/>
                          <w:szCs w:val="17"/>
                        </w:rPr>
                      </w:pPr>
                      <w:r w:rsidRPr="001622E5">
                        <w:rPr>
                          <w:b/>
                          <w:sz w:val="17"/>
                          <w:szCs w:val="17"/>
                        </w:rPr>
                        <w:t>F)</w:t>
                      </w:r>
                      <w:r w:rsidRPr="001622E5">
                        <w:rPr>
                          <w:sz w:val="17"/>
                          <w:szCs w:val="17"/>
                        </w:rPr>
                        <w:t xml:space="preserve"> </w:t>
                      </w:r>
                      <w:r w:rsidRPr="001622E5">
                        <w:rPr>
                          <w:b/>
                          <w:sz w:val="17"/>
                          <w:szCs w:val="17"/>
                        </w:rPr>
                        <w:t>Report total household size.</w:t>
                      </w:r>
                      <w:r w:rsidRPr="001622E5">
                        <w:rPr>
                          <w:sz w:val="17"/>
                          <w:szCs w:val="17"/>
                        </w:rPr>
                        <w:t xml:space="preserve"> Enter the total number of household members in the field “Total Household Members (Children and Adults).” This number MUST be equal to the number of household members listed in </w:t>
                      </w:r>
                      <w:r w:rsidRPr="001622E5">
                        <w:rPr>
                          <w:b/>
                          <w:sz w:val="17"/>
                          <w:szCs w:val="17"/>
                        </w:rPr>
                        <w:t xml:space="preserve">STEP 1 </w:t>
                      </w:r>
                      <w:r w:rsidRPr="001622E5">
                        <w:rPr>
                          <w:sz w:val="17"/>
                          <w:szCs w:val="17"/>
                        </w:rPr>
                        <w:t xml:space="preserve">and </w:t>
                      </w:r>
                      <w:r w:rsidRPr="001622E5">
                        <w:rPr>
                          <w:b/>
                          <w:sz w:val="17"/>
                          <w:szCs w:val="17"/>
                        </w:rPr>
                        <w:t>STEP 3</w:t>
                      </w:r>
                      <w:r w:rsidRPr="001622E5">
                        <w:rPr>
                          <w:sz w:val="17"/>
                          <w:szCs w:val="17"/>
                        </w:rPr>
                        <w:t>. If there are any members of your household that you have not listed on the application, go back and add them. It is very important to list all household members, as the size of your household affects your eligibility for free and reduced price meals.</w:t>
                      </w:r>
                    </w:p>
                    <w:p w:rsidR="00873A64" w:rsidRPr="001622E5" w:rsidRDefault="00873A64" w:rsidP="00730ADF">
                      <w:pPr>
                        <w:rPr>
                          <w:sz w:val="17"/>
                          <w:szCs w:val="17"/>
                        </w:rPr>
                      </w:pPr>
                      <w:r w:rsidRPr="001622E5">
                        <w:rPr>
                          <w:b/>
                          <w:sz w:val="17"/>
                          <w:szCs w:val="17"/>
                        </w:rPr>
                        <w:t>G)</w:t>
                      </w:r>
                      <w:r w:rsidRPr="001622E5">
                        <w:rPr>
                          <w:sz w:val="17"/>
                          <w:szCs w:val="17"/>
                        </w:rPr>
                        <w:t xml:space="preserve"> </w:t>
                      </w:r>
                      <w:r w:rsidRPr="001622E5">
                        <w:rPr>
                          <w:b/>
                          <w:sz w:val="17"/>
                          <w:szCs w:val="17"/>
                        </w:rPr>
                        <w:t>Provide the last four digits of your Social Security Number.</w:t>
                      </w:r>
                      <w:r w:rsidRPr="001622E5">
                        <w:rPr>
                          <w:sz w:val="17"/>
                          <w:szCs w:val="17"/>
                        </w:rPr>
                        <w:t xml:space="preserve"> An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SSN.” </w:t>
                      </w:r>
                    </w:p>
                    <w:p w:rsidR="00873A64" w:rsidRPr="001622E5" w:rsidRDefault="00873A64" w:rsidP="00730ADF">
                      <w:pPr>
                        <w:rPr>
                          <w:sz w:val="17"/>
                          <w:szCs w:val="17"/>
                          <w:u w:val="single"/>
                        </w:rPr>
                      </w:pPr>
                    </w:p>
                    <w:p w:rsidR="00873A64" w:rsidRDefault="00873A64" w:rsidP="00730ADF">
                      <w:pPr>
                        <w:rPr>
                          <w:sz w:val="18"/>
                          <w:szCs w:val="19"/>
                          <w:u w:val="single"/>
                        </w:rPr>
                      </w:pPr>
                    </w:p>
                    <w:p w:rsidR="00873A64" w:rsidRDefault="00873A64" w:rsidP="00730ADF">
                      <w:pPr>
                        <w:rPr>
                          <w:b/>
                          <w:sz w:val="18"/>
                        </w:rPr>
                      </w:pPr>
                    </w:p>
                    <w:p w:rsidR="00873A64" w:rsidRPr="00730ADF" w:rsidRDefault="00873A64" w:rsidP="00730ADF">
                      <w:pPr>
                        <w:rPr>
                          <w:b/>
                          <w:sz w:val="18"/>
                        </w:rPr>
                      </w:pPr>
                    </w:p>
                  </w:txbxContent>
                </v:textbox>
              </v:shape>
            </w:pict>
          </mc:Fallback>
        </mc:AlternateContent>
      </w:r>
    </w:p>
    <w:p w:rsidR="00730ADF" w:rsidRDefault="00730ADF">
      <w:pPr>
        <w:pStyle w:val="BodyText"/>
        <w:kinsoku w:val="0"/>
        <w:overflowPunct w:val="0"/>
        <w:spacing w:before="0"/>
        <w:ind w:left="0"/>
      </w:pPr>
    </w:p>
    <w:p w:rsidR="00730ADF" w:rsidRDefault="00730ADF">
      <w:pPr>
        <w:pStyle w:val="BodyText"/>
        <w:kinsoku w:val="0"/>
        <w:overflowPunct w:val="0"/>
        <w:spacing w:before="0"/>
        <w:ind w:left="0"/>
      </w:pPr>
    </w:p>
    <w:p w:rsidR="00730ADF" w:rsidRPr="00730ADF" w:rsidRDefault="00730ADF" w:rsidP="00730ADF"/>
    <w:p w:rsidR="00730ADF" w:rsidRPr="00730ADF" w:rsidRDefault="00730ADF" w:rsidP="00730ADF"/>
    <w:p w:rsidR="00730ADF" w:rsidRPr="00730ADF" w:rsidRDefault="00730ADF" w:rsidP="00730ADF"/>
    <w:p w:rsidR="00730ADF" w:rsidRPr="00730ADF" w:rsidRDefault="00730ADF" w:rsidP="00730ADF"/>
    <w:p w:rsidR="00730ADF" w:rsidRPr="00730ADF" w:rsidRDefault="00730ADF" w:rsidP="00730ADF"/>
    <w:p w:rsidR="00730ADF" w:rsidRPr="00730ADF" w:rsidRDefault="00730ADF" w:rsidP="00730ADF"/>
    <w:p w:rsidR="00730ADF" w:rsidRPr="00730ADF" w:rsidRDefault="00730ADF" w:rsidP="00730ADF"/>
    <w:p w:rsidR="006B05B6" w:rsidRDefault="00EB3104" w:rsidP="001622E5">
      <w:pPr>
        <w:pStyle w:val="BodyText"/>
        <w:kinsoku w:val="0"/>
        <w:overflowPunct w:val="0"/>
        <w:spacing w:before="0"/>
        <w:ind w:left="0"/>
      </w:pPr>
      <w:r>
        <w:rPr>
          <w:rFonts w:ascii="Times New Roman" w:hAnsi="Times New Roman" w:cs="Times New Roman"/>
          <w:b/>
          <w:noProof/>
          <w:sz w:val="22"/>
          <w:szCs w:val="24"/>
        </w:rPr>
        <mc:AlternateContent>
          <mc:Choice Requires="wps">
            <w:drawing>
              <wp:anchor distT="0" distB="0" distL="114300" distR="114300" simplePos="0" relativeHeight="251686912" behindDoc="0" locked="0" layoutInCell="1" allowOverlap="1">
                <wp:simplePos x="0" y="0"/>
                <wp:positionH relativeFrom="column">
                  <wp:posOffset>-225425</wp:posOffset>
                </wp:positionH>
                <wp:positionV relativeFrom="paragraph">
                  <wp:posOffset>1954530</wp:posOffset>
                </wp:positionV>
                <wp:extent cx="9582150" cy="962025"/>
                <wp:effectExtent l="0" t="0" r="0" b="9525"/>
                <wp:wrapNone/>
                <wp:docPr id="651"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2150"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3A64" w:rsidRDefault="00873A64" w:rsidP="001622E5">
                            <w:pPr>
                              <w:rPr>
                                <w:b/>
                                <w:i/>
                                <w:sz w:val="17"/>
                                <w:szCs w:val="17"/>
                              </w:rPr>
                            </w:pPr>
                            <w:r w:rsidRPr="001622E5">
                              <w:rPr>
                                <w:b/>
                                <w:sz w:val="17"/>
                                <w:szCs w:val="17"/>
                                <w:u w:val="single"/>
                              </w:rPr>
                              <w:t>STEP 4: CONTACT INFORMATION AND ADULT SIGNATURE</w:t>
                            </w:r>
                            <w:r w:rsidRPr="001622E5">
                              <w:rPr>
                                <w:b/>
                                <w:i/>
                                <w:sz w:val="17"/>
                                <w:szCs w:val="17"/>
                              </w:rPr>
                              <w:t xml:space="preserve"> All applications must be signed by an adult member of the household. By signing the application, that household member is promising that all information has been truthfully and completely reported. Before completing this section, please also make sure you have read the privacy and civil rights statements on the back of the application.</w:t>
                            </w:r>
                          </w:p>
                          <w:p w:rsidR="00873A64" w:rsidRPr="001622E5" w:rsidRDefault="00873A64" w:rsidP="001622E5">
                            <w:pPr>
                              <w:rPr>
                                <w:b/>
                                <w:i/>
                                <w:sz w:val="17"/>
                                <w:szCs w:val="17"/>
                              </w:rPr>
                            </w:pPr>
                            <w:r w:rsidRPr="001622E5">
                              <w:rPr>
                                <w:b/>
                                <w:sz w:val="17"/>
                                <w:szCs w:val="17"/>
                              </w:rPr>
                              <w:t>A)</w:t>
                            </w:r>
                            <w:r w:rsidRPr="001622E5">
                              <w:rPr>
                                <w:sz w:val="17"/>
                                <w:szCs w:val="17"/>
                              </w:rPr>
                              <w:t xml:space="preserve"> </w:t>
                            </w:r>
                            <w:r w:rsidRPr="001622E5">
                              <w:rPr>
                                <w:b/>
                                <w:sz w:val="17"/>
                                <w:szCs w:val="17"/>
                              </w:rPr>
                              <w:t>Provide your contact information.</w:t>
                            </w:r>
                            <w:r w:rsidRPr="001622E5">
                              <w:rPr>
                                <w:sz w:val="17"/>
                                <w:szCs w:val="17"/>
                              </w:rPr>
                              <w:t xml:space="preserve"> Write your current address in the fields provided if this information is available. If you have no permanent address, this does not make your children ineligible for free or reduced price school meals. Sharing a phone number, email address, or both is optional, but helps us reach you quickly if we need to contact you.</w:t>
                            </w:r>
                            <w:r>
                              <w:rPr>
                                <w:sz w:val="17"/>
                                <w:szCs w:val="17"/>
                              </w:rPr>
                              <w:t xml:space="preserve"> </w:t>
                            </w:r>
                            <w:r w:rsidRPr="001622E5">
                              <w:rPr>
                                <w:b/>
                                <w:sz w:val="17"/>
                                <w:szCs w:val="17"/>
                              </w:rPr>
                              <w:t>B) Print and sign your name and write today’s date.</w:t>
                            </w:r>
                            <w:r w:rsidRPr="001622E5">
                              <w:rPr>
                                <w:sz w:val="17"/>
                                <w:szCs w:val="17"/>
                              </w:rPr>
                              <w:t xml:space="preserve"> Print the name of the adult signing the application and that person signs in the box “Signature of adult.” </w:t>
                            </w:r>
                            <w:r w:rsidRPr="001622E5">
                              <w:rPr>
                                <w:b/>
                                <w:sz w:val="17"/>
                                <w:szCs w:val="17"/>
                              </w:rPr>
                              <w:t>C) Return Completed Form to your child’s school cafeteria manager or the Board of Education. D) Share children’s racial and ethnic identities (optional).</w:t>
                            </w:r>
                            <w:r w:rsidRPr="001622E5">
                              <w:rPr>
                                <w:sz w:val="17"/>
                                <w:szCs w:val="17"/>
                              </w:rPr>
                              <w:t xml:space="preserve"> On the back of the application, we ask you to share information about your children’s race and ethnicity. This field is optional and does not affect your children’s eligibility for free or reduced price school meals.</w:t>
                            </w:r>
                          </w:p>
                          <w:p w:rsidR="00873A64" w:rsidRPr="001622E5" w:rsidRDefault="00873A64" w:rsidP="001622E5">
                            <w:pPr>
                              <w:rPr>
                                <w:b/>
                                <w:i/>
                                <w:sz w:val="17"/>
                                <w:szCs w:val="17"/>
                              </w:rPr>
                            </w:pPr>
                          </w:p>
                          <w:p w:rsidR="00873A64" w:rsidRPr="001622E5" w:rsidRDefault="00873A64" w:rsidP="001622E5">
                            <w:pPr>
                              <w:rPr>
                                <w:b/>
                                <w:sz w:val="17"/>
                                <w:szCs w:val="17"/>
                              </w:rPr>
                            </w:pPr>
                          </w:p>
                          <w:p w:rsidR="00873A64" w:rsidRPr="00730ADF" w:rsidRDefault="00873A64" w:rsidP="001622E5">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51" o:spid="_x0000_s1098" type="#_x0000_t202" style="position:absolute;margin-left:-17.75pt;margin-top:153.9pt;width:754.5pt;height:7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" fillcolor="white [3201]" strokeweight=".5pt">
                <v:path arrowok="t"/>
                <v:textbox>
                  <w:txbxContent>
                    <w:p w:rsidR="00873A64" w:rsidRDefault="00873A64" w:rsidP="001622E5">
                      <w:pPr>
                        <w:rPr>
                          <w:b/>
                          <w:i/>
                          <w:sz w:val="17"/>
                          <w:szCs w:val="17"/>
                        </w:rPr>
                      </w:pPr>
                      <w:r w:rsidRPr="001622E5">
                        <w:rPr>
                          <w:b/>
                          <w:sz w:val="17"/>
                          <w:szCs w:val="17"/>
                          <w:u w:val="single"/>
                        </w:rPr>
                        <w:t>STEP 4: CONTACT INFORMATION AND ADULT SIGNATURE</w:t>
                      </w:r>
                      <w:r w:rsidRPr="001622E5">
                        <w:rPr>
                          <w:b/>
                          <w:i/>
                          <w:sz w:val="17"/>
                          <w:szCs w:val="17"/>
                        </w:rPr>
                        <w:t xml:space="preserve"> All applications must be signed by an adult member of the household. By signing the application, that household member is promising that all information has been truthfully and completely reported. Before completing this section, please also make sure you have read the privacy and civil rights statements on the back of the application.</w:t>
                      </w:r>
                    </w:p>
                    <w:p w:rsidR="00873A64" w:rsidRPr="001622E5" w:rsidRDefault="00873A64" w:rsidP="001622E5">
                      <w:pPr>
                        <w:rPr>
                          <w:b/>
                          <w:i/>
                          <w:sz w:val="17"/>
                          <w:szCs w:val="17"/>
                        </w:rPr>
                      </w:pPr>
                      <w:r w:rsidRPr="001622E5">
                        <w:rPr>
                          <w:b/>
                          <w:sz w:val="17"/>
                          <w:szCs w:val="17"/>
                        </w:rPr>
                        <w:t>A)</w:t>
                      </w:r>
                      <w:r w:rsidRPr="001622E5">
                        <w:rPr>
                          <w:sz w:val="17"/>
                          <w:szCs w:val="17"/>
                        </w:rPr>
                        <w:t xml:space="preserve"> </w:t>
                      </w:r>
                      <w:r w:rsidRPr="001622E5">
                        <w:rPr>
                          <w:b/>
                          <w:sz w:val="17"/>
                          <w:szCs w:val="17"/>
                        </w:rPr>
                        <w:t>Provide your contact information.</w:t>
                      </w:r>
                      <w:r w:rsidRPr="001622E5">
                        <w:rPr>
                          <w:sz w:val="17"/>
                          <w:szCs w:val="17"/>
                        </w:rPr>
                        <w:t xml:space="preserve"> Write your current address in the fields provided if this information is available. If you have no permanent address, this does not make your children ineligible for free or reduced price school meals. Sharing a phone number, email address, or both is optional, but helps us reach you quickly if we need to contact you.</w:t>
                      </w:r>
                      <w:r>
                        <w:rPr>
                          <w:sz w:val="17"/>
                          <w:szCs w:val="17"/>
                        </w:rPr>
                        <w:t xml:space="preserve"> </w:t>
                      </w:r>
                      <w:r w:rsidRPr="001622E5">
                        <w:rPr>
                          <w:b/>
                          <w:sz w:val="17"/>
                          <w:szCs w:val="17"/>
                        </w:rPr>
                        <w:t>B) Print and sign your name and write today’s date.</w:t>
                      </w:r>
                      <w:r w:rsidRPr="001622E5">
                        <w:rPr>
                          <w:sz w:val="17"/>
                          <w:szCs w:val="17"/>
                        </w:rPr>
                        <w:t xml:space="preserve"> Print the name of the adult signing the application and that person signs in the box “Signature of adult.” </w:t>
                      </w:r>
                      <w:r w:rsidRPr="001622E5">
                        <w:rPr>
                          <w:b/>
                          <w:sz w:val="17"/>
                          <w:szCs w:val="17"/>
                        </w:rPr>
                        <w:t>C) Return Completed Form to your child’s school cafeteria manager or the Board of Education. D) Share children’s racial and ethnic identities (optional).</w:t>
                      </w:r>
                      <w:r w:rsidRPr="001622E5">
                        <w:rPr>
                          <w:sz w:val="17"/>
                          <w:szCs w:val="17"/>
                        </w:rPr>
                        <w:t xml:space="preserve"> On the back of the application, we ask you to share information about your children’s race and ethnicity. This field is optional and does not affect your children’s eligibility for free or reduced price school meals.</w:t>
                      </w:r>
                    </w:p>
                    <w:p w:rsidR="00873A64" w:rsidRPr="001622E5" w:rsidRDefault="00873A64" w:rsidP="001622E5">
                      <w:pPr>
                        <w:rPr>
                          <w:b/>
                          <w:i/>
                          <w:sz w:val="17"/>
                          <w:szCs w:val="17"/>
                        </w:rPr>
                      </w:pPr>
                    </w:p>
                    <w:p w:rsidR="00873A64" w:rsidRPr="001622E5" w:rsidRDefault="00873A64" w:rsidP="001622E5">
                      <w:pPr>
                        <w:rPr>
                          <w:b/>
                          <w:sz w:val="17"/>
                          <w:szCs w:val="17"/>
                        </w:rPr>
                      </w:pPr>
                    </w:p>
                    <w:p w:rsidR="00873A64" w:rsidRPr="00730ADF" w:rsidRDefault="00873A64" w:rsidP="001622E5">
                      <w:pPr>
                        <w:rPr>
                          <w:b/>
                          <w:sz w:val="18"/>
                        </w:rPr>
                      </w:pPr>
                    </w:p>
                  </w:txbxContent>
                </v:textbox>
              </v:shape>
            </w:pict>
          </mc:Fallback>
        </mc:AlternateContent>
      </w:r>
      <w:r w:rsidR="006A6658" w:rsidRPr="00730ADF">
        <w:br w:type="column"/>
      </w:r>
    </w:p>
    <w:p w:rsidR="0079122E" w:rsidRPr="003F0795" w:rsidRDefault="0079122E" w:rsidP="001622E5">
      <w:pPr>
        <w:pStyle w:val="BodyText"/>
        <w:kinsoku w:val="0"/>
        <w:overflowPunct w:val="0"/>
        <w:spacing w:before="0"/>
        <w:ind w:left="0"/>
        <w:rPr>
          <w:sz w:val="18"/>
          <w:szCs w:val="18"/>
          <w:lang w:bidi="en-US"/>
        </w:rPr>
      </w:pPr>
      <w:r w:rsidRPr="003F0795">
        <w:rPr>
          <w:b/>
          <w:sz w:val="18"/>
          <w:szCs w:val="18"/>
          <w:lang w:bidi="en-US"/>
        </w:rPr>
        <w:t>Dear parent/guardian:</w:t>
      </w:r>
      <w:r w:rsidRPr="003F0795">
        <w:rPr>
          <w:sz w:val="18"/>
          <w:szCs w:val="18"/>
          <w:lang w:bidi="en-US"/>
        </w:rPr>
        <w:t xml:space="preserve"> </w:t>
      </w:r>
      <w:r w:rsidRPr="003F0795">
        <w:rPr>
          <w:b/>
          <w:sz w:val="18"/>
          <w:szCs w:val="18"/>
          <w:lang w:bidi="en-US"/>
        </w:rPr>
        <w:t>Children need healthy meals to learn. Franklin County School District offers healthy meals every school day. Breakfast costs $0.00; lunch costs $2.25(PK-5) &amp; $2.50 (grades 6-12). Your children may qualify for free meals or for reduced price meals. Reduced price is $0.00 for breakfast and $0.25 for lunch. This packet includes an application for free or reduced price meal benefits and a set of detailed instructions. Below are some common questions and answers to help you with the application process.</w:t>
      </w:r>
    </w:p>
    <w:p w:rsidR="0079122E" w:rsidRPr="006B05B6" w:rsidRDefault="0079122E" w:rsidP="001622E5">
      <w:pPr>
        <w:pStyle w:val="BodyText"/>
        <w:numPr>
          <w:ilvl w:val="0"/>
          <w:numId w:val="8"/>
        </w:numPr>
        <w:tabs>
          <w:tab w:val="left" w:pos="3728"/>
          <w:tab w:val="left" w:pos="5202"/>
          <w:tab w:val="left" w:pos="8675"/>
          <w:tab w:val="left" w:pos="10114"/>
          <w:tab w:val="left" w:pos="13587"/>
        </w:tabs>
        <w:kinsoku w:val="0"/>
        <w:overflowPunct w:val="0"/>
        <w:spacing w:before="0"/>
        <w:rPr>
          <w:caps/>
          <w:spacing w:val="5"/>
          <w:sz w:val="16"/>
          <w:szCs w:val="18"/>
          <w:lang w:bidi="en-US"/>
        </w:rPr>
      </w:pPr>
      <w:r w:rsidRPr="006B05B6">
        <w:rPr>
          <w:caps/>
          <w:spacing w:val="5"/>
          <w:sz w:val="16"/>
          <w:szCs w:val="18"/>
          <w:lang w:bidi="en-US"/>
        </w:rPr>
        <w:t>See Above</w:t>
      </w:r>
    </w:p>
    <w:p w:rsidR="003F0795" w:rsidRPr="006B05B6" w:rsidRDefault="003F0795" w:rsidP="003F0795">
      <w:pPr>
        <w:pStyle w:val="BodyText"/>
        <w:tabs>
          <w:tab w:val="left" w:pos="3728"/>
          <w:tab w:val="left" w:pos="5202"/>
          <w:tab w:val="left" w:pos="8675"/>
          <w:tab w:val="left" w:pos="10114"/>
          <w:tab w:val="left" w:pos="13587"/>
        </w:tabs>
        <w:kinsoku w:val="0"/>
        <w:overflowPunct w:val="0"/>
        <w:spacing w:before="0"/>
        <w:rPr>
          <w:caps/>
          <w:spacing w:val="5"/>
          <w:sz w:val="8"/>
          <w:szCs w:val="18"/>
          <w:lang w:bidi="en-US"/>
        </w:rPr>
      </w:pPr>
    </w:p>
    <w:p w:rsidR="0079122E" w:rsidRPr="006B05B6" w:rsidRDefault="0079122E" w:rsidP="001622E5">
      <w:pPr>
        <w:pStyle w:val="ListParagraph"/>
        <w:widowControl/>
        <w:numPr>
          <w:ilvl w:val="0"/>
          <w:numId w:val="8"/>
        </w:numPr>
        <w:autoSpaceDE/>
        <w:autoSpaceDN/>
        <w:adjustRightInd/>
        <w:spacing w:after="200"/>
        <w:rPr>
          <w:rFonts w:ascii="Arial" w:hAnsi="Arial" w:cs="Arial"/>
          <w:sz w:val="16"/>
          <w:szCs w:val="18"/>
          <w:lang w:bidi="en-US"/>
        </w:rPr>
      </w:pPr>
      <w:r w:rsidRPr="006B05B6">
        <w:rPr>
          <w:rFonts w:ascii="Arial" w:hAnsi="Arial" w:cs="Arial"/>
          <w:caps/>
          <w:spacing w:val="5"/>
          <w:sz w:val="16"/>
          <w:szCs w:val="18"/>
          <w:lang w:bidi="en-US"/>
        </w:rPr>
        <w:t xml:space="preserve">HOW DO I KNOW IF MY CHILDREN QUALIFY AS homeless, MIGRANT, OR RUNAWAY? </w:t>
      </w:r>
      <w:r w:rsidRPr="006B05B6">
        <w:rPr>
          <w:rFonts w:ascii="Arial" w:hAnsi="Arial" w:cs="Arial"/>
          <w:sz w:val="16"/>
          <w:szCs w:val="18"/>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w:t>
      </w:r>
      <w:r w:rsidRPr="006B05B6">
        <w:rPr>
          <w:rFonts w:ascii="Arial" w:hAnsi="Arial" w:cs="Arial"/>
          <w:sz w:val="16"/>
          <w:szCs w:val="18"/>
          <w:lang w:bidi="en-US"/>
        </w:rPr>
        <w:t xml:space="preserve">If you believe children in your household meet these descriptions and haven’t been told your children will get free meals, please call or e-mail  </w:t>
      </w:r>
      <w:r w:rsidRPr="006B05B6">
        <w:rPr>
          <w:rFonts w:ascii="Arial" w:hAnsi="Arial" w:cs="Arial"/>
          <w:b/>
          <w:bCs/>
          <w:spacing w:val="5"/>
          <w:sz w:val="16"/>
          <w:szCs w:val="18"/>
          <w:lang w:bidi="en-US"/>
        </w:rPr>
        <w:t xml:space="preserve">Delinda McDonlad – Homeless Liaison at 931-967-0626 or </w:t>
      </w:r>
      <w:hyperlink r:id="rId14" w:history="1">
        <w:r w:rsidRPr="006B05B6">
          <w:rPr>
            <w:rStyle w:val="Hyperlink"/>
            <w:rFonts w:ascii="Arial" w:hAnsi="Arial" w:cs="Arial"/>
            <w:b/>
            <w:bCs/>
            <w:spacing w:val="5"/>
            <w:sz w:val="16"/>
            <w:szCs w:val="18"/>
            <w:lang w:bidi="en-US"/>
          </w:rPr>
          <w:t>delinda.mcdonald@fcstn.net</w:t>
        </w:r>
      </w:hyperlink>
      <w:r w:rsidRPr="006B05B6">
        <w:rPr>
          <w:rFonts w:ascii="Arial" w:hAnsi="Arial" w:cs="Arial"/>
          <w:b/>
          <w:bCs/>
          <w:spacing w:val="5"/>
          <w:sz w:val="16"/>
          <w:szCs w:val="18"/>
          <w:lang w:bidi="en-US"/>
        </w:rPr>
        <w:t>.</w:t>
      </w:r>
    </w:p>
    <w:p w:rsidR="0079122E" w:rsidRPr="006B05B6" w:rsidRDefault="0079122E" w:rsidP="001622E5">
      <w:pPr>
        <w:widowControl/>
        <w:numPr>
          <w:ilvl w:val="0"/>
          <w:numId w:val="8"/>
        </w:numPr>
        <w:autoSpaceDE/>
        <w:autoSpaceDN/>
        <w:adjustRightInd/>
        <w:spacing w:after="200"/>
        <w:rPr>
          <w:rFonts w:ascii="Arial" w:hAnsi="Arial" w:cs="Arial"/>
          <w:sz w:val="16"/>
          <w:szCs w:val="18"/>
          <w:lang w:bidi="en-US"/>
        </w:rPr>
      </w:pPr>
      <w:r w:rsidRPr="006B05B6">
        <w:rPr>
          <w:rFonts w:ascii="Arial" w:hAnsi="Arial" w:cs="Arial"/>
          <w:caps/>
          <w:spacing w:val="5"/>
          <w:sz w:val="16"/>
          <w:szCs w:val="18"/>
          <w:lang w:bidi="en-US"/>
        </w:rPr>
        <w:t xml:space="preserve">Do I need to fill out an application for each child? </w:t>
      </w:r>
      <w:r w:rsidRPr="006B05B6">
        <w:rPr>
          <w:rFonts w:ascii="Arial" w:hAnsi="Arial" w:cs="Arial"/>
          <w:sz w:val="16"/>
          <w:szCs w:val="18"/>
          <w:lang w:bidi="en-US"/>
        </w:rPr>
        <w:t xml:space="preserve">No. </w:t>
      </w:r>
      <w:r w:rsidRPr="006B05B6">
        <w:rPr>
          <w:rFonts w:ascii="Arial" w:hAnsi="Arial" w:cs="Arial"/>
          <w:i/>
          <w:sz w:val="16"/>
          <w:szCs w:val="18"/>
          <w:lang w:bidi="en-US"/>
        </w:rPr>
        <w:t>Use</w:t>
      </w:r>
      <w:r w:rsidRPr="006B05B6">
        <w:rPr>
          <w:rFonts w:ascii="Arial" w:hAnsi="Arial" w:cs="Arial"/>
          <w:sz w:val="16"/>
          <w:szCs w:val="18"/>
          <w:lang w:bidi="en-US"/>
        </w:rPr>
        <w:t xml:space="preserve"> </w:t>
      </w:r>
      <w:r w:rsidRPr="006B05B6">
        <w:rPr>
          <w:rFonts w:ascii="Arial" w:hAnsi="Arial" w:cs="Arial"/>
          <w:i/>
          <w:iCs/>
          <w:sz w:val="16"/>
          <w:szCs w:val="18"/>
          <w:lang w:bidi="en-US"/>
        </w:rPr>
        <w:t>one Free and Reduced Price School Meals Application for all students in your household.</w:t>
      </w:r>
      <w:r w:rsidRPr="006B05B6">
        <w:rPr>
          <w:rFonts w:ascii="Arial" w:hAnsi="Arial" w:cs="Arial"/>
          <w:sz w:val="16"/>
          <w:szCs w:val="18"/>
          <w:lang w:bidi="en-US"/>
        </w:rPr>
        <w:t xml:space="preserve"> We cannot approve an application that is not complete, so be sure to fill out all required information. Return the completed application to your school cafeteria manager.</w:t>
      </w:r>
    </w:p>
    <w:p w:rsidR="0079122E" w:rsidRPr="006B05B6" w:rsidRDefault="0079122E" w:rsidP="001622E5">
      <w:pPr>
        <w:widowControl/>
        <w:numPr>
          <w:ilvl w:val="0"/>
          <w:numId w:val="8"/>
        </w:numPr>
        <w:autoSpaceDE/>
        <w:autoSpaceDN/>
        <w:adjustRightInd/>
        <w:spacing w:after="200"/>
        <w:rPr>
          <w:rFonts w:ascii="Arial" w:hAnsi="Arial" w:cs="Arial"/>
          <w:sz w:val="16"/>
          <w:szCs w:val="18"/>
          <w:lang w:bidi="en-US"/>
        </w:rPr>
      </w:pPr>
      <w:r w:rsidRPr="006B05B6">
        <w:rPr>
          <w:rFonts w:ascii="Arial" w:hAnsi="Arial" w:cs="Arial"/>
          <w:sz w:val="16"/>
          <w:szCs w:val="18"/>
          <w:lang w:bidi="en-US"/>
        </w:rPr>
        <w:t>SHOULD I FILL OUT AN APPLICATION IF I RECEIVED A LETTER THIS SCHOOL YEAR SAYING MY CHILDREN ARE ALREADY APPROVED FOR FREE MEALS? No, but please read the letter you got carefully and follow the instructions.</w:t>
      </w:r>
      <w:r w:rsidRPr="006B05B6">
        <w:rPr>
          <w:rFonts w:ascii="Arial" w:hAnsi="Arial" w:cs="Arial"/>
          <w:bCs/>
          <w:sz w:val="16"/>
          <w:szCs w:val="18"/>
        </w:rPr>
        <w:t xml:space="preserve"> If any children in your household were missing from your eligibility notification, </w:t>
      </w:r>
      <w:r w:rsidRPr="006B05B6">
        <w:rPr>
          <w:rFonts w:ascii="Arial" w:hAnsi="Arial" w:cs="Arial"/>
          <w:b/>
          <w:bCs/>
          <w:spacing w:val="5"/>
          <w:sz w:val="16"/>
          <w:szCs w:val="18"/>
          <w:lang w:bidi="en-US"/>
        </w:rPr>
        <w:t>Vonda Bradford at 931-967-7034 or vonda.bradford@fcstn.net.</w:t>
      </w:r>
    </w:p>
    <w:p w:rsidR="0079122E" w:rsidRPr="006B05B6" w:rsidRDefault="0079122E" w:rsidP="001622E5">
      <w:pPr>
        <w:widowControl/>
        <w:numPr>
          <w:ilvl w:val="0"/>
          <w:numId w:val="8"/>
        </w:numPr>
        <w:autoSpaceDE/>
        <w:autoSpaceDN/>
        <w:adjustRightInd/>
        <w:spacing w:after="200"/>
        <w:rPr>
          <w:rFonts w:ascii="Arial" w:hAnsi="Arial" w:cs="Arial"/>
          <w:sz w:val="16"/>
          <w:szCs w:val="18"/>
          <w:lang w:bidi="en-US"/>
        </w:rPr>
      </w:pPr>
      <w:r w:rsidRPr="006B05B6">
        <w:rPr>
          <w:rFonts w:ascii="Arial" w:hAnsi="Arial" w:cs="Arial"/>
          <w:sz w:val="16"/>
          <w:szCs w:val="18"/>
          <w:lang w:bidi="en-US"/>
        </w:rPr>
        <w:t xml:space="preserve">CAN I APPLY ONLINE? No! </w:t>
      </w:r>
    </w:p>
    <w:p w:rsidR="0079122E" w:rsidRPr="006B05B6" w:rsidRDefault="0079122E" w:rsidP="001622E5">
      <w:pPr>
        <w:widowControl/>
        <w:numPr>
          <w:ilvl w:val="0"/>
          <w:numId w:val="8"/>
        </w:numPr>
        <w:autoSpaceDE/>
        <w:autoSpaceDN/>
        <w:adjustRightInd/>
        <w:spacing w:after="200"/>
        <w:rPr>
          <w:rFonts w:ascii="Arial" w:hAnsi="Arial" w:cs="Arial"/>
          <w:sz w:val="16"/>
          <w:szCs w:val="18"/>
          <w:lang w:bidi="en-US"/>
        </w:rPr>
      </w:pPr>
      <w:r w:rsidRPr="006B05B6">
        <w:rPr>
          <w:rFonts w:ascii="Arial" w:hAnsi="Arial" w:cs="Arial"/>
          <w:sz w:val="16"/>
          <w:szCs w:val="18"/>
          <w:lang w:bidi="en-US"/>
        </w:rPr>
        <w:t xml:space="preserve">MY CHILD’S APPLICATION WAS APPROVED LAST YEAR. DO I NEED TO FILL OUT A NEW ONE? Yes. Your child’s application is only good for that school year and for the first few days of this school year.  You must send in a new application unless the school told you that your child is eligible for the new school year.  If you do not send in a new application that is approved by the school or you have not been notified that your child is eligible for free meals, your child will be charged the full price for meals.  </w:t>
      </w:r>
    </w:p>
    <w:p w:rsidR="0079122E" w:rsidRPr="006B05B6" w:rsidRDefault="0079122E" w:rsidP="001622E5">
      <w:pPr>
        <w:widowControl/>
        <w:numPr>
          <w:ilvl w:val="0"/>
          <w:numId w:val="8"/>
        </w:numPr>
        <w:autoSpaceDE/>
        <w:autoSpaceDN/>
        <w:adjustRightInd/>
        <w:spacing w:after="200"/>
        <w:rPr>
          <w:rFonts w:ascii="Arial" w:hAnsi="Arial" w:cs="Arial"/>
          <w:sz w:val="16"/>
          <w:szCs w:val="18"/>
          <w:lang w:bidi="en-US"/>
        </w:rPr>
      </w:pPr>
      <w:r w:rsidRPr="006B05B6">
        <w:rPr>
          <w:rFonts w:ascii="Arial" w:hAnsi="Arial" w:cs="Arial"/>
          <w:sz w:val="16"/>
          <w:szCs w:val="18"/>
          <w:lang w:bidi="en-US"/>
        </w:rPr>
        <w:t xml:space="preserve">I GET WIC. CAN MY CHILDREN GET FREE MEALS? Children in households participating in WIC </w:t>
      </w:r>
      <w:r w:rsidRPr="006B05B6">
        <w:rPr>
          <w:rFonts w:ascii="Arial" w:hAnsi="Arial" w:cs="Arial"/>
          <w:sz w:val="16"/>
          <w:szCs w:val="18"/>
          <w:u w:val="single"/>
          <w:lang w:bidi="en-US"/>
        </w:rPr>
        <w:t>may</w:t>
      </w:r>
      <w:r w:rsidRPr="006B05B6">
        <w:rPr>
          <w:rFonts w:ascii="Arial" w:hAnsi="Arial" w:cs="Arial"/>
          <w:sz w:val="16"/>
          <w:szCs w:val="18"/>
          <w:lang w:bidi="en-US"/>
        </w:rPr>
        <w:t xml:space="preserve"> be eligible for free or reduced price meals. Please send in an application.</w:t>
      </w:r>
    </w:p>
    <w:p w:rsidR="0079122E" w:rsidRPr="006B05B6" w:rsidRDefault="0079122E" w:rsidP="001622E5">
      <w:pPr>
        <w:widowControl/>
        <w:numPr>
          <w:ilvl w:val="0"/>
          <w:numId w:val="8"/>
        </w:numPr>
        <w:autoSpaceDE/>
        <w:autoSpaceDN/>
        <w:adjustRightInd/>
        <w:spacing w:after="200"/>
        <w:rPr>
          <w:rFonts w:ascii="Arial" w:hAnsi="Arial" w:cs="Arial"/>
          <w:sz w:val="16"/>
          <w:szCs w:val="18"/>
          <w:lang w:bidi="en-US"/>
        </w:rPr>
      </w:pPr>
      <w:r w:rsidRPr="006B05B6">
        <w:rPr>
          <w:rFonts w:ascii="Arial" w:hAnsi="Arial" w:cs="Arial"/>
          <w:caps/>
          <w:spacing w:val="5"/>
          <w:sz w:val="16"/>
          <w:szCs w:val="18"/>
          <w:lang w:bidi="en-US"/>
        </w:rPr>
        <w:t xml:space="preserve">Will the information I give be checked? </w:t>
      </w:r>
      <w:r w:rsidRPr="006B05B6">
        <w:rPr>
          <w:rFonts w:ascii="Arial" w:hAnsi="Arial" w:cs="Arial"/>
          <w:sz w:val="16"/>
          <w:szCs w:val="18"/>
          <w:lang w:bidi="en-US"/>
        </w:rPr>
        <w:t xml:space="preserve">Yes. We may also ask you to send written proof of the household income you report. </w:t>
      </w:r>
    </w:p>
    <w:p w:rsidR="0079122E" w:rsidRPr="006B05B6" w:rsidRDefault="0079122E" w:rsidP="001622E5">
      <w:pPr>
        <w:widowControl/>
        <w:numPr>
          <w:ilvl w:val="0"/>
          <w:numId w:val="8"/>
        </w:numPr>
        <w:autoSpaceDE/>
        <w:autoSpaceDN/>
        <w:adjustRightInd/>
        <w:spacing w:after="200"/>
        <w:rPr>
          <w:rFonts w:ascii="Arial" w:hAnsi="Arial" w:cs="Arial"/>
          <w:b/>
          <w:bCs/>
          <w:spacing w:val="-10"/>
          <w:sz w:val="16"/>
          <w:szCs w:val="18"/>
          <w:lang w:bidi="en-US"/>
        </w:rPr>
      </w:pPr>
      <w:r w:rsidRPr="006B05B6">
        <w:rPr>
          <w:rFonts w:ascii="Arial" w:hAnsi="Arial" w:cs="Arial"/>
          <w:caps/>
          <w:spacing w:val="5"/>
          <w:sz w:val="16"/>
          <w:szCs w:val="18"/>
          <w:lang w:bidi="en-US"/>
        </w:rPr>
        <w:t>If I don’t qualify now, may I apply later?</w:t>
      </w:r>
      <w:r w:rsidRPr="006B05B6">
        <w:rPr>
          <w:rFonts w:ascii="Arial" w:hAnsi="Arial" w:cs="Arial"/>
          <w:b/>
          <w:bCs/>
          <w:sz w:val="16"/>
          <w:szCs w:val="18"/>
          <w:lang w:bidi="en-US"/>
        </w:rPr>
        <w:t xml:space="preserve"> </w:t>
      </w:r>
      <w:r w:rsidRPr="006B05B6">
        <w:rPr>
          <w:rFonts w:ascii="Arial" w:hAnsi="Arial" w:cs="Arial"/>
          <w:sz w:val="16"/>
          <w:szCs w:val="18"/>
          <w:lang w:bidi="en-US"/>
        </w:rPr>
        <w:t>Yes, you may apply at any time during the school year. For example, children with a parent or guardian who becomes unemployed may become eligible for free and reduced price meals if the household income drops below the income limit.</w:t>
      </w:r>
    </w:p>
    <w:p w:rsidR="0079122E" w:rsidRPr="00D57AE2" w:rsidRDefault="0079122E" w:rsidP="001622E5">
      <w:pPr>
        <w:widowControl/>
        <w:numPr>
          <w:ilvl w:val="0"/>
          <w:numId w:val="8"/>
        </w:numPr>
        <w:autoSpaceDE/>
        <w:autoSpaceDN/>
        <w:adjustRightInd/>
        <w:spacing w:after="200"/>
        <w:rPr>
          <w:rFonts w:ascii="Arial" w:hAnsi="Arial" w:cs="Arial"/>
          <w:b/>
          <w:bCs/>
          <w:spacing w:val="-10"/>
          <w:sz w:val="16"/>
          <w:szCs w:val="18"/>
          <w:lang w:bidi="en-US"/>
        </w:rPr>
      </w:pPr>
      <w:r w:rsidRPr="006B05B6">
        <w:rPr>
          <w:rFonts w:ascii="Arial" w:hAnsi="Arial" w:cs="Arial"/>
          <w:caps/>
          <w:spacing w:val="5"/>
          <w:sz w:val="16"/>
          <w:szCs w:val="18"/>
          <w:lang w:bidi="en-US"/>
        </w:rPr>
        <w:t>What if I disagree with the school’s decision about my application?</w:t>
      </w:r>
      <w:r w:rsidRPr="006B05B6">
        <w:rPr>
          <w:rFonts w:ascii="Arial" w:hAnsi="Arial" w:cs="Arial"/>
          <w:b/>
          <w:bCs/>
          <w:sz w:val="16"/>
          <w:szCs w:val="18"/>
          <w:lang w:bidi="en-US"/>
        </w:rPr>
        <w:t xml:space="preserve"> </w:t>
      </w:r>
      <w:r w:rsidRPr="006B05B6">
        <w:rPr>
          <w:rFonts w:ascii="Arial" w:hAnsi="Arial" w:cs="Arial"/>
          <w:sz w:val="16"/>
          <w:szCs w:val="18"/>
          <w:lang w:bidi="en-US"/>
        </w:rPr>
        <w:t>You should talk to school officials. You also may ask for a hearing by calling or writing to</w:t>
      </w:r>
      <w:r w:rsidRPr="006B05B6">
        <w:rPr>
          <w:rFonts w:ascii="Arial" w:hAnsi="Arial" w:cs="Arial"/>
          <w:caps/>
          <w:spacing w:val="20"/>
          <w:sz w:val="16"/>
          <w:szCs w:val="18"/>
          <w:lang w:bidi="en-US"/>
        </w:rPr>
        <w:t xml:space="preserve">: </w:t>
      </w:r>
      <w:r w:rsidR="00D57AE2" w:rsidRPr="00D57AE2">
        <w:rPr>
          <w:rFonts w:ascii="Arial" w:hAnsi="Arial" w:cs="Arial"/>
          <w:b/>
          <w:caps/>
          <w:spacing w:val="20"/>
          <w:sz w:val="16"/>
          <w:szCs w:val="18"/>
          <w:lang w:bidi="en-US"/>
        </w:rPr>
        <w:t>VOnda Bradford</w:t>
      </w:r>
      <w:r w:rsidRPr="00D57AE2">
        <w:rPr>
          <w:rFonts w:ascii="Arial" w:hAnsi="Arial" w:cs="Arial"/>
          <w:b/>
          <w:caps/>
          <w:spacing w:val="20"/>
          <w:sz w:val="16"/>
          <w:szCs w:val="18"/>
          <w:lang w:bidi="en-US"/>
        </w:rPr>
        <w:t xml:space="preserve"> 931-967-7</w:t>
      </w:r>
      <w:r w:rsidR="00D57AE2" w:rsidRPr="00D57AE2">
        <w:rPr>
          <w:rFonts w:ascii="Arial" w:hAnsi="Arial" w:cs="Arial"/>
          <w:b/>
          <w:caps/>
          <w:spacing w:val="20"/>
          <w:sz w:val="16"/>
          <w:szCs w:val="18"/>
          <w:lang w:bidi="en-US"/>
        </w:rPr>
        <w:t>034</w:t>
      </w:r>
      <w:r w:rsidRPr="00D57AE2">
        <w:rPr>
          <w:rFonts w:ascii="Arial" w:hAnsi="Arial" w:cs="Arial"/>
          <w:b/>
          <w:caps/>
          <w:spacing w:val="20"/>
          <w:sz w:val="16"/>
          <w:szCs w:val="18"/>
          <w:lang w:bidi="en-US"/>
        </w:rPr>
        <w:t xml:space="preserve"> or </w:t>
      </w:r>
      <w:r w:rsidR="00D57AE2" w:rsidRPr="00D57AE2">
        <w:rPr>
          <w:rFonts w:ascii="Arial" w:hAnsi="Arial" w:cs="Arial"/>
          <w:b/>
          <w:caps/>
          <w:spacing w:val="20"/>
          <w:sz w:val="16"/>
          <w:szCs w:val="18"/>
          <w:lang w:bidi="en-US"/>
        </w:rPr>
        <w:t>Vonda Bradford</w:t>
      </w:r>
      <w:r w:rsidRPr="00D57AE2">
        <w:rPr>
          <w:rFonts w:ascii="Arial" w:hAnsi="Arial" w:cs="Arial"/>
          <w:b/>
          <w:caps/>
          <w:spacing w:val="20"/>
          <w:sz w:val="16"/>
          <w:szCs w:val="18"/>
          <w:lang w:bidi="en-US"/>
        </w:rPr>
        <w:t>@fcstn.net</w:t>
      </w:r>
    </w:p>
    <w:p w:rsidR="0079122E" w:rsidRPr="006B05B6" w:rsidRDefault="0079122E" w:rsidP="001622E5">
      <w:pPr>
        <w:widowControl/>
        <w:numPr>
          <w:ilvl w:val="0"/>
          <w:numId w:val="8"/>
        </w:numPr>
        <w:autoSpaceDE/>
        <w:autoSpaceDN/>
        <w:adjustRightInd/>
        <w:spacing w:after="200"/>
        <w:rPr>
          <w:rFonts w:ascii="Arial" w:hAnsi="Arial" w:cs="Arial"/>
          <w:b/>
          <w:bCs/>
          <w:spacing w:val="-10"/>
          <w:sz w:val="16"/>
          <w:szCs w:val="18"/>
          <w:lang w:bidi="en-US"/>
        </w:rPr>
      </w:pPr>
      <w:r w:rsidRPr="006B05B6">
        <w:rPr>
          <w:rFonts w:ascii="Arial" w:hAnsi="Arial" w:cs="Arial"/>
          <w:caps/>
          <w:spacing w:val="5"/>
          <w:sz w:val="16"/>
          <w:szCs w:val="18"/>
          <w:lang w:bidi="en-US"/>
        </w:rPr>
        <w:t>May I apply if someone in my household is not a U.S. citizen?</w:t>
      </w:r>
      <w:r w:rsidRPr="006B05B6">
        <w:rPr>
          <w:rFonts w:ascii="Arial" w:hAnsi="Arial" w:cs="Arial"/>
          <w:b/>
          <w:bCs/>
          <w:sz w:val="16"/>
          <w:szCs w:val="18"/>
          <w:lang w:bidi="en-US"/>
        </w:rPr>
        <w:t xml:space="preserve"> </w:t>
      </w:r>
      <w:r w:rsidRPr="006B05B6">
        <w:rPr>
          <w:rFonts w:ascii="Arial" w:hAnsi="Arial" w:cs="Arial"/>
          <w:sz w:val="16"/>
          <w:szCs w:val="18"/>
          <w:lang w:bidi="en-US"/>
        </w:rPr>
        <w:t xml:space="preserve">Yes. You, your children, or other household members do not have to be U.S. citizens to apply for free or reduced price meals.  </w:t>
      </w:r>
    </w:p>
    <w:p w:rsidR="0079122E" w:rsidRPr="006B05B6" w:rsidRDefault="0079122E" w:rsidP="001622E5">
      <w:pPr>
        <w:widowControl/>
        <w:numPr>
          <w:ilvl w:val="0"/>
          <w:numId w:val="8"/>
        </w:numPr>
        <w:autoSpaceDE/>
        <w:autoSpaceDN/>
        <w:adjustRightInd/>
        <w:spacing w:after="200"/>
        <w:rPr>
          <w:rFonts w:ascii="Arial" w:hAnsi="Arial" w:cs="Arial"/>
          <w:bCs/>
          <w:spacing w:val="-10"/>
          <w:sz w:val="16"/>
          <w:szCs w:val="18"/>
          <w:lang w:bidi="en-US"/>
        </w:rPr>
      </w:pPr>
      <w:r w:rsidRPr="006B05B6">
        <w:rPr>
          <w:rFonts w:ascii="Arial" w:hAnsi="Arial" w:cs="Arial"/>
          <w:caps/>
          <w:spacing w:val="5"/>
          <w:sz w:val="16"/>
          <w:szCs w:val="18"/>
          <w:lang w:bidi="en-US"/>
        </w:rPr>
        <w:t>What if my income is not always the same?</w:t>
      </w:r>
      <w:r w:rsidRPr="006B05B6">
        <w:rPr>
          <w:rFonts w:ascii="Arial" w:hAnsi="Arial" w:cs="Arial"/>
          <w:b/>
          <w:bCs/>
          <w:sz w:val="16"/>
          <w:szCs w:val="18"/>
          <w:lang w:bidi="en-US"/>
        </w:rPr>
        <w:t xml:space="preserve"> </w:t>
      </w:r>
      <w:r w:rsidRPr="006B05B6">
        <w:rPr>
          <w:rFonts w:ascii="Arial" w:hAnsi="Arial" w:cs="Arial"/>
          <w:bCs/>
          <w:sz w:val="16"/>
          <w:szCs w:val="18"/>
          <w:lang w:bidi="en-US"/>
        </w:rPr>
        <w:t xml:space="preserve">List the amount that you </w:t>
      </w:r>
      <w:r w:rsidRPr="006B05B6">
        <w:rPr>
          <w:rFonts w:ascii="Arial" w:hAnsi="Arial" w:cs="Arial"/>
          <w:bCs/>
          <w:sz w:val="16"/>
          <w:szCs w:val="18"/>
          <w:u w:val="single"/>
          <w:lang w:bidi="en-US"/>
        </w:rPr>
        <w:t>normally</w:t>
      </w:r>
      <w:r w:rsidRPr="006B05B6">
        <w:rPr>
          <w:rFonts w:ascii="Arial" w:hAnsi="Arial" w:cs="Arial"/>
          <w:bCs/>
          <w:sz w:val="16"/>
          <w:szCs w:val="18"/>
          <w:lang w:bidi="en-US"/>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rsidR="0079122E" w:rsidRPr="006B05B6" w:rsidRDefault="0079122E" w:rsidP="001622E5">
      <w:pPr>
        <w:widowControl/>
        <w:numPr>
          <w:ilvl w:val="0"/>
          <w:numId w:val="8"/>
        </w:numPr>
        <w:autoSpaceDE/>
        <w:autoSpaceDN/>
        <w:adjustRightInd/>
        <w:spacing w:after="200"/>
        <w:rPr>
          <w:rFonts w:ascii="Arial" w:hAnsi="Arial" w:cs="Arial"/>
          <w:bCs/>
          <w:spacing w:val="-10"/>
          <w:sz w:val="16"/>
          <w:szCs w:val="18"/>
          <w:lang w:bidi="en-US"/>
        </w:rPr>
      </w:pPr>
      <w:r w:rsidRPr="006B05B6">
        <w:rPr>
          <w:rFonts w:ascii="Arial" w:hAnsi="Arial" w:cs="Arial"/>
          <w:bCs/>
          <w:sz w:val="16"/>
          <w:szCs w:val="18"/>
          <w:lang w:bidi="en-US"/>
        </w:rPr>
        <w:t xml:space="preserve">WHAT IF SOME HOUSEHOLD MEMBERS HAVE NO INCOME TO REPORT? Household members may not receive some types of income we ask you to report on the application, or may not receive income at all. Whenever this happens, please write a 0 in the field. However, if any income fields are left empty or blank, those will </w:t>
      </w:r>
      <w:r w:rsidRPr="006B05B6">
        <w:rPr>
          <w:rFonts w:ascii="Arial" w:hAnsi="Arial" w:cs="Arial"/>
          <w:bCs/>
          <w:sz w:val="16"/>
          <w:szCs w:val="18"/>
          <w:u w:val="single"/>
          <w:lang w:bidi="en-US"/>
        </w:rPr>
        <w:t>also</w:t>
      </w:r>
      <w:r w:rsidRPr="006B05B6">
        <w:rPr>
          <w:rFonts w:ascii="Arial" w:hAnsi="Arial" w:cs="Arial"/>
          <w:bCs/>
          <w:sz w:val="16"/>
          <w:szCs w:val="18"/>
          <w:lang w:bidi="en-US"/>
        </w:rPr>
        <w:t xml:space="preserve"> be counted as zeroes. Please be careful when leaving income fields blank, as we will assume you </w:t>
      </w:r>
      <w:r w:rsidRPr="006B05B6">
        <w:rPr>
          <w:rFonts w:ascii="Arial" w:hAnsi="Arial" w:cs="Arial"/>
          <w:bCs/>
          <w:sz w:val="16"/>
          <w:szCs w:val="18"/>
          <w:u w:val="single"/>
          <w:lang w:bidi="en-US"/>
        </w:rPr>
        <w:t>meant</w:t>
      </w:r>
      <w:r w:rsidRPr="006B05B6">
        <w:rPr>
          <w:rFonts w:ascii="Arial" w:hAnsi="Arial" w:cs="Arial"/>
          <w:bCs/>
          <w:sz w:val="16"/>
          <w:szCs w:val="18"/>
          <w:lang w:bidi="en-US"/>
        </w:rPr>
        <w:t xml:space="preserve"> to do so.</w:t>
      </w:r>
    </w:p>
    <w:p w:rsidR="0079122E" w:rsidRPr="006B05B6" w:rsidRDefault="0079122E" w:rsidP="001622E5">
      <w:pPr>
        <w:widowControl/>
        <w:numPr>
          <w:ilvl w:val="0"/>
          <w:numId w:val="8"/>
        </w:numPr>
        <w:autoSpaceDE/>
        <w:autoSpaceDN/>
        <w:adjustRightInd/>
        <w:spacing w:after="200"/>
        <w:rPr>
          <w:rFonts w:ascii="Arial" w:hAnsi="Arial" w:cs="Arial"/>
          <w:bCs/>
          <w:sz w:val="16"/>
          <w:szCs w:val="18"/>
          <w:lang w:bidi="en-US"/>
        </w:rPr>
      </w:pPr>
      <w:r w:rsidRPr="006B05B6">
        <w:rPr>
          <w:rFonts w:ascii="Arial" w:hAnsi="Arial" w:cs="Arial"/>
          <w:caps/>
          <w:spacing w:val="5"/>
          <w:sz w:val="16"/>
          <w:szCs w:val="18"/>
          <w:lang w:bidi="en-US"/>
        </w:rPr>
        <w:t>We are in the military. do we REPORT OUR INCOME DIFFERENTLY?</w:t>
      </w:r>
      <w:r w:rsidRPr="006B05B6">
        <w:rPr>
          <w:rFonts w:ascii="Arial" w:hAnsi="Arial" w:cs="Arial"/>
          <w:b/>
          <w:bCs/>
          <w:sz w:val="16"/>
          <w:szCs w:val="18"/>
          <w:lang w:bidi="en-US"/>
        </w:rPr>
        <w:t xml:space="preserve"> </w:t>
      </w:r>
      <w:r w:rsidRPr="006B05B6">
        <w:rPr>
          <w:rFonts w:ascii="Arial" w:hAnsi="Arial" w:cs="Arial"/>
          <w:bCs/>
          <w:sz w:val="16"/>
          <w:szCs w:val="18"/>
          <w:lang w:bidi="en-US"/>
        </w:rPr>
        <w:t>Your basic pay and cash bonuses must be reported as income. If</w:t>
      </w:r>
      <w:r w:rsidRPr="006B05B6">
        <w:rPr>
          <w:rFonts w:ascii="Arial" w:hAnsi="Arial" w:cs="Arial"/>
          <w:b/>
          <w:bCs/>
          <w:sz w:val="16"/>
          <w:szCs w:val="18"/>
          <w:lang w:bidi="en-US"/>
        </w:rPr>
        <w:t xml:space="preserve"> </w:t>
      </w:r>
      <w:r w:rsidRPr="006B05B6">
        <w:rPr>
          <w:rFonts w:ascii="Arial" w:hAnsi="Arial" w:cs="Arial"/>
          <w:bCs/>
          <w:sz w:val="16"/>
          <w:szCs w:val="18"/>
          <w:lang w:bidi="en-US"/>
        </w:rPr>
        <w:t xml:space="preserve">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rsidR="0079122E" w:rsidRPr="006B05B6" w:rsidRDefault="0079122E" w:rsidP="001622E5">
      <w:pPr>
        <w:widowControl/>
        <w:numPr>
          <w:ilvl w:val="0"/>
          <w:numId w:val="8"/>
        </w:numPr>
        <w:autoSpaceDE/>
        <w:autoSpaceDN/>
        <w:adjustRightInd/>
        <w:spacing w:after="200"/>
        <w:rPr>
          <w:rFonts w:ascii="Arial" w:hAnsi="Arial" w:cs="Arial"/>
          <w:bCs/>
          <w:sz w:val="16"/>
          <w:szCs w:val="18"/>
          <w:lang w:bidi="en-US"/>
        </w:rPr>
      </w:pPr>
      <w:r w:rsidRPr="006B05B6">
        <w:rPr>
          <w:rFonts w:ascii="Arial" w:hAnsi="Arial" w:cs="Arial"/>
          <w:bCs/>
          <w:sz w:val="16"/>
          <w:szCs w:val="18"/>
          <w:lang w:bidi="en-US"/>
        </w:rPr>
        <w:t xml:space="preserve">WHAT IF THERE ISN’T ENOUGH SPACE ON THE APPLICATION FOR MY FAMILY? List any additional household members on a separate piece of paper, and attach it to your application. Contact </w:t>
      </w:r>
      <w:r w:rsidRPr="006B05B6">
        <w:rPr>
          <w:rFonts w:ascii="Arial" w:hAnsi="Arial" w:cs="Arial"/>
          <w:b/>
          <w:bCs/>
          <w:spacing w:val="5"/>
          <w:sz w:val="16"/>
          <w:szCs w:val="18"/>
          <w:lang w:bidi="en-US"/>
        </w:rPr>
        <w:t>Vonda Bradford at 931-967-7034</w:t>
      </w:r>
      <w:r w:rsidRPr="006B05B6">
        <w:rPr>
          <w:rFonts w:ascii="Arial" w:hAnsi="Arial" w:cs="Arial"/>
          <w:bCs/>
          <w:spacing w:val="5"/>
          <w:sz w:val="16"/>
          <w:szCs w:val="18"/>
          <w:lang w:bidi="en-US"/>
        </w:rPr>
        <w:t xml:space="preserve"> to receive a second application.</w:t>
      </w:r>
    </w:p>
    <w:p w:rsidR="0079122E" w:rsidRPr="006B05B6" w:rsidRDefault="0079122E" w:rsidP="001622E5">
      <w:pPr>
        <w:widowControl/>
        <w:numPr>
          <w:ilvl w:val="0"/>
          <w:numId w:val="8"/>
        </w:numPr>
        <w:tabs>
          <w:tab w:val="left" w:pos="3728"/>
          <w:tab w:val="left" w:pos="5202"/>
          <w:tab w:val="left" w:pos="8675"/>
          <w:tab w:val="left" w:pos="10114"/>
          <w:tab w:val="left" w:pos="13587"/>
        </w:tabs>
        <w:kinsoku w:val="0"/>
        <w:overflowPunct w:val="0"/>
        <w:autoSpaceDE/>
        <w:autoSpaceDN/>
        <w:adjustRightInd/>
        <w:spacing w:after="200"/>
        <w:rPr>
          <w:rFonts w:ascii="Arial" w:hAnsi="Arial" w:cs="Arial"/>
          <w:sz w:val="16"/>
          <w:szCs w:val="18"/>
        </w:rPr>
      </w:pPr>
      <w:r w:rsidRPr="006B05B6">
        <w:rPr>
          <w:rFonts w:ascii="Arial" w:hAnsi="Arial" w:cs="Arial"/>
          <w:caps/>
          <w:spacing w:val="5"/>
          <w:sz w:val="16"/>
          <w:szCs w:val="18"/>
          <w:lang w:bidi="en-US"/>
        </w:rPr>
        <w:t>My family needs more help. Are there other programs we might apply for?</w:t>
      </w:r>
      <w:r w:rsidRPr="006B05B6">
        <w:rPr>
          <w:rFonts w:ascii="Arial" w:hAnsi="Arial" w:cs="Arial"/>
          <w:sz w:val="16"/>
          <w:szCs w:val="18"/>
          <w:lang w:bidi="en-US"/>
        </w:rPr>
        <w:t xml:space="preserve"> To find out how to apply for SNAP or other assistance benefits, contact your local assistance office or call 1-866-311-4287. </w:t>
      </w:r>
    </w:p>
    <w:p w:rsidR="003F0795" w:rsidRPr="003F0795" w:rsidRDefault="003F0795" w:rsidP="003F0795">
      <w:pPr>
        <w:pStyle w:val="ListParagraph"/>
        <w:spacing w:line="252" w:lineRule="auto"/>
        <w:ind w:left="360"/>
        <w:rPr>
          <w:rFonts w:ascii="Arial" w:hAnsi="Arial" w:cs="Arial"/>
          <w:b/>
          <w:bCs/>
          <w:spacing w:val="5"/>
          <w:sz w:val="18"/>
          <w:szCs w:val="18"/>
          <w:lang w:bidi="en-US"/>
        </w:rPr>
      </w:pPr>
      <w:r w:rsidRPr="003F0795">
        <w:rPr>
          <w:rFonts w:ascii="Arial" w:hAnsi="Arial" w:cs="Arial"/>
          <w:sz w:val="18"/>
          <w:szCs w:val="18"/>
          <w:lang w:bidi="en-US"/>
        </w:rPr>
        <w:t>If you have other questions or need help, call</w:t>
      </w:r>
      <w:r w:rsidRPr="003F0795">
        <w:rPr>
          <w:rFonts w:ascii="Arial" w:hAnsi="Arial" w:cs="Arial"/>
          <w:caps/>
          <w:spacing w:val="20"/>
          <w:sz w:val="18"/>
          <w:szCs w:val="18"/>
          <w:lang w:bidi="en-US"/>
        </w:rPr>
        <w:t xml:space="preserve"> </w:t>
      </w:r>
      <w:r w:rsidRPr="003F0795">
        <w:rPr>
          <w:rFonts w:ascii="Arial" w:hAnsi="Arial" w:cs="Arial"/>
          <w:b/>
          <w:bCs/>
          <w:spacing w:val="5"/>
          <w:sz w:val="18"/>
          <w:szCs w:val="18"/>
          <w:lang w:bidi="en-US"/>
        </w:rPr>
        <w:t>Vonda Bradford at 931-967-7034</w:t>
      </w:r>
      <w:r w:rsidR="008C24CB">
        <w:rPr>
          <w:rFonts w:ascii="Arial" w:hAnsi="Arial" w:cs="Arial"/>
          <w:b/>
          <w:bCs/>
          <w:spacing w:val="5"/>
          <w:sz w:val="18"/>
          <w:szCs w:val="18"/>
          <w:lang w:bidi="en-US"/>
        </w:rPr>
        <w:t xml:space="preserve"> or Cindy Johnson at 931-967-7834</w:t>
      </w:r>
      <w:r w:rsidRPr="003F0795">
        <w:rPr>
          <w:rFonts w:ascii="Arial" w:hAnsi="Arial" w:cs="Arial"/>
          <w:b/>
          <w:bCs/>
          <w:spacing w:val="5"/>
          <w:sz w:val="18"/>
          <w:szCs w:val="18"/>
          <w:lang w:bidi="en-US"/>
        </w:rPr>
        <w:t>.</w:t>
      </w:r>
    </w:p>
    <w:p w:rsidR="0079122E" w:rsidRPr="003F0795" w:rsidRDefault="003F0795" w:rsidP="003F0795">
      <w:pPr>
        <w:pStyle w:val="ListParagraph"/>
        <w:spacing w:line="252" w:lineRule="auto"/>
        <w:ind w:left="360"/>
        <w:rPr>
          <w:rFonts w:ascii="Arial" w:hAnsi="Arial" w:cs="Arial"/>
          <w:sz w:val="18"/>
          <w:szCs w:val="18"/>
        </w:rPr>
      </w:pPr>
      <w:r w:rsidRPr="003F0795">
        <w:rPr>
          <w:rFonts w:ascii="Arial" w:hAnsi="Arial" w:cs="Arial"/>
          <w:b/>
          <w:bCs/>
          <w:spacing w:val="5"/>
          <w:sz w:val="18"/>
          <w:szCs w:val="18"/>
          <w:lang w:bidi="en-US"/>
        </w:rPr>
        <w:t xml:space="preserve">Sincerely, </w:t>
      </w:r>
      <w:r w:rsidR="00D57AE2">
        <w:rPr>
          <w:rFonts w:ascii="Arial" w:hAnsi="Arial" w:cs="Arial"/>
          <w:b/>
          <w:bCs/>
          <w:spacing w:val="5"/>
          <w:sz w:val="18"/>
          <w:szCs w:val="18"/>
          <w:lang w:bidi="en-US"/>
        </w:rPr>
        <w:t>Vonda Bradford</w:t>
      </w:r>
      <w:r w:rsidRPr="003F0795">
        <w:rPr>
          <w:rFonts w:ascii="Arial" w:hAnsi="Arial" w:cs="Arial"/>
          <w:b/>
          <w:bCs/>
          <w:spacing w:val="5"/>
          <w:sz w:val="18"/>
          <w:szCs w:val="18"/>
          <w:lang w:bidi="en-US"/>
        </w:rPr>
        <w:t>, Director of School Nutrition</w:t>
      </w:r>
    </w:p>
    <w:p w:rsidR="006A6658" w:rsidRDefault="006A6658" w:rsidP="0079122E">
      <w:pPr>
        <w:pStyle w:val="BodyText"/>
        <w:tabs>
          <w:tab w:val="left" w:pos="3728"/>
          <w:tab w:val="left" w:pos="5202"/>
          <w:tab w:val="left" w:pos="8675"/>
          <w:tab w:val="left" w:pos="10114"/>
          <w:tab w:val="left" w:pos="13587"/>
        </w:tabs>
        <w:kinsoku w:val="0"/>
        <w:overflowPunct w:val="0"/>
        <w:spacing w:before="0" w:line="200" w:lineRule="atLeast"/>
        <w:ind w:left="0"/>
        <w:rPr>
          <w:position w:val="2"/>
          <w:sz w:val="20"/>
          <w:szCs w:val="20"/>
        </w:rPr>
      </w:pPr>
      <w:r>
        <w:rPr>
          <w:sz w:val="20"/>
          <w:szCs w:val="20"/>
        </w:rPr>
        <w:tab/>
      </w:r>
      <w:r>
        <w:rPr>
          <w:position w:val="1"/>
          <w:sz w:val="20"/>
          <w:szCs w:val="20"/>
        </w:rPr>
        <w:tab/>
        <w:t xml:space="preserve"> </w:t>
      </w:r>
      <w:r>
        <w:rPr>
          <w:position w:val="1"/>
          <w:sz w:val="20"/>
          <w:szCs w:val="20"/>
        </w:rPr>
        <w:tab/>
      </w:r>
      <w:r>
        <w:rPr>
          <w:position w:val="2"/>
          <w:sz w:val="20"/>
          <w:szCs w:val="20"/>
        </w:rPr>
        <w:t xml:space="preserve"> </w:t>
      </w:r>
      <w:r>
        <w:rPr>
          <w:position w:val="2"/>
          <w:sz w:val="20"/>
          <w:szCs w:val="20"/>
        </w:rPr>
        <w:tab/>
      </w:r>
      <w:r>
        <w:rPr>
          <w:position w:val="1"/>
          <w:sz w:val="20"/>
          <w:szCs w:val="20"/>
        </w:rPr>
        <w:t xml:space="preserve"> </w:t>
      </w:r>
      <w:r>
        <w:rPr>
          <w:position w:val="1"/>
          <w:sz w:val="20"/>
          <w:szCs w:val="20"/>
        </w:rPr>
        <w:tab/>
      </w:r>
    </w:p>
    <w:sectPr w:rsidR="006A6658" w:rsidSect="00644FA6">
      <w:type w:val="continuous"/>
      <w:pgSz w:w="15840" w:h="12240" w:orient="landscape"/>
      <w:pgMar w:top="280" w:right="360" w:bottom="0" w:left="580" w:header="720" w:footer="720" w:gutter="0"/>
      <w:cols w:space="720" w:equalWidth="0">
        <w:col w:w="149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2E3" w:rsidRDefault="009F32E3" w:rsidP="002D04B0">
      <w:r>
        <w:separator/>
      </w:r>
    </w:p>
  </w:endnote>
  <w:endnote w:type="continuationSeparator" w:id="0">
    <w:p w:rsidR="009F32E3" w:rsidRDefault="009F32E3" w:rsidP="002D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2E3" w:rsidRDefault="009F32E3" w:rsidP="002D04B0">
      <w:r>
        <w:separator/>
      </w:r>
    </w:p>
  </w:footnote>
  <w:footnote w:type="continuationSeparator" w:id="0">
    <w:p w:rsidR="009F32E3" w:rsidRDefault="009F32E3" w:rsidP="002D0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000407"/>
    <w:multiLevelType w:val="multilevel"/>
    <w:tmpl w:val="0000088A"/>
    <w:lvl w:ilvl="0">
      <w:numFmt w:val="bullet"/>
      <w:lvlText w:val="-"/>
      <w:lvlJc w:val="left"/>
      <w:pPr>
        <w:ind w:left="190" w:hanging="126"/>
      </w:pPr>
      <w:rPr>
        <w:rFonts w:ascii="Snap ITC" w:hAnsi="Snap ITC"/>
        <w:b w:val="0"/>
        <w:w w:val="99"/>
        <w:sz w:val="14"/>
      </w:rPr>
    </w:lvl>
    <w:lvl w:ilvl="1">
      <w:numFmt w:val="bullet"/>
      <w:lvlText w:val="•"/>
      <w:lvlJc w:val="left"/>
      <w:pPr>
        <w:ind w:left="401" w:hanging="126"/>
      </w:pPr>
    </w:lvl>
    <w:lvl w:ilvl="2">
      <w:numFmt w:val="bullet"/>
      <w:lvlText w:val="•"/>
      <w:lvlJc w:val="left"/>
      <w:pPr>
        <w:ind w:left="612" w:hanging="126"/>
      </w:pPr>
    </w:lvl>
    <w:lvl w:ilvl="3">
      <w:numFmt w:val="bullet"/>
      <w:lvlText w:val="•"/>
      <w:lvlJc w:val="left"/>
      <w:pPr>
        <w:ind w:left="823" w:hanging="126"/>
      </w:pPr>
    </w:lvl>
    <w:lvl w:ilvl="4">
      <w:numFmt w:val="bullet"/>
      <w:lvlText w:val="•"/>
      <w:lvlJc w:val="left"/>
      <w:pPr>
        <w:ind w:left="1034" w:hanging="126"/>
      </w:pPr>
    </w:lvl>
    <w:lvl w:ilvl="5">
      <w:numFmt w:val="bullet"/>
      <w:lvlText w:val="•"/>
      <w:lvlJc w:val="left"/>
      <w:pPr>
        <w:ind w:left="1245" w:hanging="126"/>
      </w:pPr>
    </w:lvl>
    <w:lvl w:ilvl="6">
      <w:numFmt w:val="bullet"/>
      <w:lvlText w:val="•"/>
      <w:lvlJc w:val="left"/>
      <w:pPr>
        <w:ind w:left="1456" w:hanging="126"/>
      </w:pPr>
    </w:lvl>
    <w:lvl w:ilvl="7">
      <w:numFmt w:val="bullet"/>
      <w:lvlText w:val="•"/>
      <w:lvlJc w:val="left"/>
      <w:pPr>
        <w:ind w:left="1667" w:hanging="126"/>
      </w:pPr>
    </w:lvl>
    <w:lvl w:ilvl="8">
      <w:numFmt w:val="bullet"/>
      <w:lvlText w:val="•"/>
      <w:lvlJc w:val="left"/>
      <w:pPr>
        <w:ind w:left="1877" w:hanging="126"/>
      </w:pPr>
    </w:lvl>
  </w:abstractNum>
  <w:abstractNum w:abstractNumId="6" w15:restartNumberingAfterBreak="0">
    <w:nsid w:val="00415A15"/>
    <w:multiLevelType w:val="hybridMultilevel"/>
    <w:tmpl w:val="2F8C6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73EC0"/>
    <w:multiLevelType w:val="hybridMultilevel"/>
    <w:tmpl w:val="29F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AC67F5"/>
    <w:multiLevelType w:val="multilevel"/>
    <w:tmpl w:val="FB8E3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1"/>
  </w:num>
  <w:num w:numId="8">
    <w:abstractNumId w:val="6"/>
  </w:num>
  <w:num w:numId="9">
    <w:abstractNumId w:val="7"/>
  </w:num>
  <w:num w:numId="10">
    <w:abstractNumId w:val="10"/>
  </w:num>
  <w:num w:numId="11">
    <w:abstractNumId w:val="13"/>
  </w:num>
  <w:num w:numId="12">
    <w:abstractNumId w:val="12"/>
  </w:num>
  <w:num w:numId="13">
    <w:abstractNumId w:val="9"/>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F0"/>
    <w:rsid w:val="00041428"/>
    <w:rsid w:val="0013319B"/>
    <w:rsid w:val="001622E5"/>
    <w:rsid w:val="001D41D4"/>
    <w:rsid w:val="001E0543"/>
    <w:rsid w:val="001E3920"/>
    <w:rsid w:val="001E4FF2"/>
    <w:rsid w:val="00214E94"/>
    <w:rsid w:val="0024029D"/>
    <w:rsid w:val="002A08D5"/>
    <w:rsid w:val="002B4DDC"/>
    <w:rsid w:val="002D04B0"/>
    <w:rsid w:val="0032295A"/>
    <w:rsid w:val="003445C6"/>
    <w:rsid w:val="003650C7"/>
    <w:rsid w:val="003B3091"/>
    <w:rsid w:val="003F0795"/>
    <w:rsid w:val="003F3F24"/>
    <w:rsid w:val="0040530A"/>
    <w:rsid w:val="00450B24"/>
    <w:rsid w:val="00450F89"/>
    <w:rsid w:val="00464356"/>
    <w:rsid w:val="004711C4"/>
    <w:rsid w:val="00476E74"/>
    <w:rsid w:val="00493066"/>
    <w:rsid w:val="004B50F0"/>
    <w:rsid w:val="004C4481"/>
    <w:rsid w:val="004C607B"/>
    <w:rsid w:val="00515457"/>
    <w:rsid w:val="00580453"/>
    <w:rsid w:val="005B4C3E"/>
    <w:rsid w:val="005E16B6"/>
    <w:rsid w:val="005F75EB"/>
    <w:rsid w:val="0060258C"/>
    <w:rsid w:val="006224BA"/>
    <w:rsid w:val="006250D4"/>
    <w:rsid w:val="00627D0A"/>
    <w:rsid w:val="00644FA6"/>
    <w:rsid w:val="0065398F"/>
    <w:rsid w:val="006A6658"/>
    <w:rsid w:val="006B05B6"/>
    <w:rsid w:val="006D58B1"/>
    <w:rsid w:val="00711738"/>
    <w:rsid w:val="00730ADF"/>
    <w:rsid w:val="00785D57"/>
    <w:rsid w:val="0079122E"/>
    <w:rsid w:val="007A0644"/>
    <w:rsid w:val="007A0D68"/>
    <w:rsid w:val="00823288"/>
    <w:rsid w:val="00824501"/>
    <w:rsid w:val="008271D0"/>
    <w:rsid w:val="00866BEB"/>
    <w:rsid w:val="00873A64"/>
    <w:rsid w:val="0088612C"/>
    <w:rsid w:val="0088618A"/>
    <w:rsid w:val="008B7118"/>
    <w:rsid w:val="008C24CB"/>
    <w:rsid w:val="009170F1"/>
    <w:rsid w:val="00932D28"/>
    <w:rsid w:val="009338DA"/>
    <w:rsid w:val="009470CD"/>
    <w:rsid w:val="00960175"/>
    <w:rsid w:val="00963ADD"/>
    <w:rsid w:val="00990A07"/>
    <w:rsid w:val="009C33CB"/>
    <w:rsid w:val="009F32E3"/>
    <w:rsid w:val="00A2529D"/>
    <w:rsid w:val="00A609EE"/>
    <w:rsid w:val="00A75D2E"/>
    <w:rsid w:val="00AC656C"/>
    <w:rsid w:val="00B132CC"/>
    <w:rsid w:val="00B54BB9"/>
    <w:rsid w:val="00B81D18"/>
    <w:rsid w:val="00BA6346"/>
    <w:rsid w:val="00BB6281"/>
    <w:rsid w:val="00C04FAE"/>
    <w:rsid w:val="00C23E37"/>
    <w:rsid w:val="00C41038"/>
    <w:rsid w:val="00C73C53"/>
    <w:rsid w:val="00C942EE"/>
    <w:rsid w:val="00CB2B26"/>
    <w:rsid w:val="00CF0915"/>
    <w:rsid w:val="00D21D6D"/>
    <w:rsid w:val="00D527A1"/>
    <w:rsid w:val="00D54610"/>
    <w:rsid w:val="00D54AB3"/>
    <w:rsid w:val="00D57AE2"/>
    <w:rsid w:val="00D57F78"/>
    <w:rsid w:val="00D8079B"/>
    <w:rsid w:val="00D905A3"/>
    <w:rsid w:val="00DD6582"/>
    <w:rsid w:val="00DF2AC6"/>
    <w:rsid w:val="00EB3104"/>
    <w:rsid w:val="00EF19E0"/>
    <w:rsid w:val="00F2591C"/>
    <w:rsid w:val="00F35469"/>
    <w:rsid w:val="00F46B96"/>
    <w:rsid w:val="00F5655F"/>
    <w:rsid w:val="00F65BBF"/>
    <w:rsid w:val="00F72230"/>
    <w:rsid w:val="00FA68D5"/>
    <w:rsid w:val="00FE695C"/>
    <w:rsid w:val="00FF2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6575E3"/>
  <w15:docId w15:val="{5C7F35CC-D584-4024-A276-9899FF84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44FA6"/>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rsid w:val="00644FA6"/>
    <w:pPr>
      <w:ind w:left="117"/>
      <w:outlineLvl w:val="0"/>
    </w:pPr>
    <w:rPr>
      <w:rFonts w:ascii="Arial" w:hAnsi="Arial" w:cs="Arial"/>
      <w:sz w:val="20"/>
      <w:szCs w:val="20"/>
    </w:rPr>
  </w:style>
  <w:style w:type="paragraph" w:styleId="Heading2">
    <w:name w:val="heading 2"/>
    <w:basedOn w:val="Normal"/>
    <w:next w:val="Normal"/>
    <w:link w:val="Heading2Char"/>
    <w:uiPriority w:val="1"/>
    <w:qFormat/>
    <w:rsid w:val="00644FA6"/>
    <w:pPr>
      <w:ind w:left="259"/>
      <w:outlineLvl w:val="1"/>
    </w:pPr>
    <w:rPr>
      <w:rFonts w:ascii="Arial" w:hAnsi="Arial" w:cs="Arial"/>
      <w:sz w:val="18"/>
      <w:szCs w:val="18"/>
    </w:rPr>
  </w:style>
  <w:style w:type="paragraph" w:styleId="Heading3">
    <w:name w:val="heading 3"/>
    <w:basedOn w:val="Normal"/>
    <w:next w:val="Normal"/>
    <w:link w:val="Heading3Char"/>
    <w:uiPriority w:val="1"/>
    <w:qFormat/>
    <w:rsid w:val="00644FA6"/>
    <w:pPr>
      <w:ind w:left="5120"/>
      <w:outlineLvl w:val="2"/>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44FA6"/>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644FA6"/>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644FA6"/>
    <w:rPr>
      <w:rFonts w:ascii="Cambria" w:eastAsia="Times New Roman" w:hAnsi="Cambria" w:cs="Times New Roman"/>
      <w:b/>
      <w:bCs/>
      <w:sz w:val="26"/>
      <w:szCs w:val="26"/>
    </w:rPr>
  </w:style>
  <w:style w:type="paragraph" w:styleId="BodyText">
    <w:name w:val="Body Text"/>
    <w:basedOn w:val="Normal"/>
    <w:link w:val="BodyTextChar"/>
    <w:uiPriority w:val="1"/>
    <w:qFormat/>
    <w:rsid w:val="00644FA6"/>
    <w:pPr>
      <w:spacing w:before="42"/>
      <w:ind w:left="319"/>
    </w:pPr>
    <w:rPr>
      <w:rFonts w:ascii="Arial" w:hAnsi="Arial" w:cs="Arial"/>
      <w:sz w:val="14"/>
      <w:szCs w:val="14"/>
    </w:rPr>
  </w:style>
  <w:style w:type="character" w:customStyle="1" w:styleId="BodyTextChar">
    <w:name w:val="Body Text Char"/>
    <w:link w:val="BodyText"/>
    <w:uiPriority w:val="99"/>
    <w:locked/>
    <w:rsid w:val="00644FA6"/>
    <w:rPr>
      <w:rFonts w:ascii="Times New Roman" w:hAnsi="Times New Roman" w:cs="Times New Roman"/>
      <w:sz w:val="24"/>
      <w:szCs w:val="24"/>
    </w:rPr>
  </w:style>
  <w:style w:type="paragraph" w:styleId="ListParagraph">
    <w:name w:val="List Paragraph"/>
    <w:basedOn w:val="Normal"/>
    <w:uiPriority w:val="34"/>
    <w:qFormat/>
    <w:rsid w:val="00644FA6"/>
  </w:style>
  <w:style w:type="paragraph" w:customStyle="1" w:styleId="TableParagraph">
    <w:name w:val="Table Paragraph"/>
    <w:basedOn w:val="Normal"/>
    <w:uiPriority w:val="1"/>
    <w:qFormat/>
    <w:rsid w:val="00644FA6"/>
  </w:style>
  <w:style w:type="table" w:styleId="TableGrid">
    <w:name w:val="Table Grid"/>
    <w:basedOn w:val="TableNormal"/>
    <w:uiPriority w:val="59"/>
    <w:rsid w:val="00D52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04B0"/>
    <w:pPr>
      <w:tabs>
        <w:tab w:val="center" w:pos="4680"/>
        <w:tab w:val="right" w:pos="9360"/>
      </w:tabs>
    </w:pPr>
  </w:style>
  <w:style w:type="character" w:customStyle="1" w:styleId="HeaderChar">
    <w:name w:val="Header Char"/>
    <w:basedOn w:val="DefaultParagraphFont"/>
    <w:link w:val="Header"/>
    <w:uiPriority w:val="99"/>
    <w:rsid w:val="002D04B0"/>
    <w:rPr>
      <w:rFonts w:ascii="Times New Roman" w:hAnsi="Times New Roman"/>
      <w:sz w:val="24"/>
      <w:szCs w:val="24"/>
    </w:rPr>
  </w:style>
  <w:style w:type="paragraph" w:styleId="Footer">
    <w:name w:val="footer"/>
    <w:basedOn w:val="Normal"/>
    <w:link w:val="FooterChar"/>
    <w:uiPriority w:val="99"/>
    <w:unhideWhenUsed/>
    <w:rsid w:val="002D04B0"/>
    <w:pPr>
      <w:tabs>
        <w:tab w:val="center" w:pos="4680"/>
        <w:tab w:val="right" w:pos="9360"/>
      </w:tabs>
    </w:pPr>
  </w:style>
  <w:style w:type="character" w:customStyle="1" w:styleId="FooterChar">
    <w:name w:val="Footer Char"/>
    <w:basedOn w:val="DefaultParagraphFont"/>
    <w:link w:val="Footer"/>
    <w:uiPriority w:val="99"/>
    <w:rsid w:val="002D04B0"/>
    <w:rPr>
      <w:rFonts w:ascii="Times New Roman" w:hAnsi="Times New Roman"/>
      <w:sz w:val="24"/>
      <w:szCs w:val="24"/>
    </w:rPr>
  </w:style>
  <w:style w:type="character" w:styleId="Hyperlink">
    <w:name w:val="Hyperlink"/>
    <w:basedOn w:val="DefaultParagraphFont"/>
    <w:uiPriority w:val="99"/>
    <w:unhideWhenUsed/>
    <w:rsid w:val="0079122E"/>
    <w:rPr>
      <w:color w:val="0000FF" w:themeColor="hyperlink"/>
      <w:u w:val="single"/>
    </w:rPr>
  </w:style>
  <w:style w:type="table" w:customStyle="1" w:styleId="TableGrid1">
    <w:name w:val="Table Grid1"/>
    <w:basedOn w:val="TableNormal"/>
    <w:next w:val="TableGrid"/>
    <w:uiPriority w:val="59"/>
    <w:rsid w:val="0082328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22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07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7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99694">
      <w:bodyDiv w:val="1"/>
      <w:marLeft w:val="0"/>
      <w:marRight w:val="0"/>
      <w:marTop w:val="0"/>
      <w:marBottom w:val="0"/>
      <w:divBdr>
        <w:top w:val="none" w:sz="0" w:space="0" w:color="auto"/>
        <w:left w:val="none" w:sz="0" w:space="0" w:color="auto"/>
        <w:bottom w:val="none" w:sz="0" w:space="0" w:color="auto"/>
        <w:right w:val="none" w:sz="0" w:space="0" w:color="auto"/>
      </w:divBdr>
    </w:div>
    <w:div w:id="180677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gram.intake@usd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sda.gov/sites/default/files/documents/ad-3027.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sda.gov/sites/default/files/documents/ad-3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linda.mcdonald@fcst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2017</FFY>
    <Keyphrase xmlns="61bb7fe8-5a18-403c-91be-7de2232a3b99">47</Keyphrase>
    <DocID xmlns="61bb7fe8-5a18-403c-91be-7de2232a3b99">2017-05-03T04:00:00+00:00</DocID>
    <signed xmlns="61bb7fe8-5a18-403c-91be-7de2232a3b99">false</signed>
    <Also_x002d_See xmlns="61bb7fe8-5a18-403c-91be-7de2232a3b99">
      <Url xsi:nil="true"/>
      <Description xsi:nil="true"/>
    </Also_x002d_Se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6e2d9db34f277ca53ea7af9f3f3afdd4">
  <xsd:schema xmlns:xsd="http://www.w3.org/2001/XMLSchema" xmlns:p="http://schemas.microsoft.com/office/2006/metadata/properties" xmlns:ns2="61bb7fe8-5a18-403c-91be-7de2232a3b99" targetNamespace="http://schemas.microsoft.com/office/2006/metadata/properties" ma:root="true" ma:fieldsID="c6507f3fcbf8657e9c47c29cedb7ca3d"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7" ma:description="In which Federal Fiscal Year did this get issued?" ma:format="RadioButtons" ma:internalName="FFY">
      <xsd:simpleType>
        <xsd:restriction base="dms:Choice">
          <xsd:enumeration value="2017"/>
          <xsd:enumeration value="2016"/>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8FF6D24-BD21-49F8-BF18-A587F38AAFCA}">
  <ds:schemaRefs>
    <ds:schemaRef ds:uri="http://schemas.microsoft.com/sharepoint/v3/contenttype/forms"/>
  </ds:schemaRefs>
</ds:datastoreItem>
</file>

<file path=customXml/itemProps2.xml><?xml version="1.0" encoding="utf-8"?>
<ds:datastoreItem xmlns:ds="http://schemas.openxmlformats.org/officeDocument/2006/customXml" ds:itemID="{E92737FB-70D0-49B8-A975-D941DA70F2A4}">
  <ds:schemaRefs>
    <ds:schemaRef ds:uri="http://purl.org/dc/terms/"/>
    <ds:schemaRef ds:uri="http://schemas.microsoft.com/office/2006/documentManagement/types"/>
    <ds:schemaRef ds:uri="61bb7fe8-5a18-403c-91be-7de2232a3b99"/>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9DC1762-C927-4D87-A969-2B6EB4AC3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1586</Words>
  <Characters>8449</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SP28-2017 Application Word Document</vt:lpstr>
    </vt:vector>
  </TitlesOfParts>
  <Company>FNS User</Company>
  <LinksUpToDate>false</LinksUpToDate>
  <CharactersWithSpaces>10015</CharactersWithSpaces>
  <SharedDoc>false</SharedDoc>
  <HLinks>
    <vt:vector size="18" baseType="variant">
      <vt:variant>
        <vt:i4>5701674</vt:i4>
      </vt:variant>
      <vt:variant>
        <vt:i4>75</vt:i4>
      </vt:variant>
      <vt:variant>
        <vt:i4>0</vt:i4>
      </vt:variant>
      <vt:variant>
        <vt:i4>5</vt:i4>
      </vt:variant>
      <vt:variant>
        <vt:lpwstr>mailto:program.intake@usda.gov</vt:lpwstr>
      </vt:variant>
      <vt:variant>
        <vt:lpwstr/>
      </vt:variant>
      <vt:variant>
        <vt:i4>6619171</vt:i4>
      </vt:variant>
      <vt:variant>
        <vt:i4>72</vt:i4>
      </vt:variant>
      <vt:variant>
        <vt:i4>0</vt:i4>
      </vt:variant>
      <vt:variant>
        <vt:i4>5</vt:i4>
      </vt:variant>
      <vt:variant>
        <vt:lpwstr>http://www.ascr.usda.gov/complaint_%EF%AC%81ling_cust.html</vt:lpwstr>
      </vt:variant>
      <vt:variant>
        <vt:lpwstr/>
      </vt:variant>
      <vt:variant>
        <vt:i4>5111880</vt:i4>
      </vt:variant>
      <vt:variant>
        <vt:i4>0</vt:i4>
      </vt:variant>
      <vt:variant>
        <vt:i4>0</vt:i4>
      </vt:variant>
      <vt:variant>
        <vt:i4>5</vt:i4>
      </vt:variant>
      <vt:variant>
        <vt:lpwstr>http://www.abcdefgh.edu/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SP28-2017 Application Word Document</dc:title>
  <dc:creator>Kevin Maskornick</dc:creator>
  <cp:lastModifiedBy>Vonda Bradford</cp:lastModifiedBy>
  <cp:revision>6</cp:revision>
  <cp:lastPrinted>2023-05-22T19:04:00Z</cp:lastPrinted>
  <dcterms:created xsi:type="dcterms:W3CDTF">2025-06-09T14:54:00Z</dcterms:created>
  <dcterms:modified xsi:type="dcterms:W3CDTF">2025-06-09T15:18:00Z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ies>
</file>